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CD5A6C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367" w:rsidRDefault="00B6736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09768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B67367" w:rsidRDefault="00B6736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097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6D548C">
      <w:pPr>
        <w:spacing w:line="480" w:lineRule="auto"/>
        <w:rPr>
          <w:sz w:val="28"/>
          <w:szCs w:val="28"/>
        </w:rPr>
      </w:pPr>
      <w:r>
        <w:rPr>
          <w:sz w:val="28"/>
        </w:rPr>
        <w:t>28 апреля 2023 г.</w:t>
      </w:r>
      <w:r w:rsidR="00B67367">
        <w:rPr>
          <w:sz w:val="28"/>
          <w:szCs w:val="28"/>
        </w:rPr>
        <w:t xml:space="preserve"> 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807236" w:rsidRPr="00FF452B">
        <w:rPr>
          <w:sz w:val="28"/>
          <w:szCs w:val="28"/>
        </w:rPr>
        <w:t xml:space="preserve">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191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EA0C6C" w:rsidP="001547DF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A5137D" w:rsidRDefault="00674914" w:rsidP="00E56A3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AF46D1">
        <w:rPr>
          <w:color w:val="000000"/>
          <w:sz w:val="28"/>
          <w:szCs w:val="28"/>
          <w:shd w:val="clear" w:color="auto" w:fill="FFFFFF"/>
        </w:rPr>
        <w:t>,</w:t>
      </w:r>
      <w:r w:rsidR="00EA0C6C">
        <w:rPr>
          <w:color w:val="000000"/>
          <w:sz w:val="28"/>
          <w:szCs w:val="28"/>
          <w:shd w:val="clear" w:color="auto" w:fill="FFFFFF"/>
        </w:rPr>
        <w:t xml:space="preserve"> </w:t>
      </w:r>
      <w:r w:rsidR="00480DA2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EA0C6C" w:rsidRDefault="00EA0C6C" w:rsidP="00E56A31">
      <w:pPr>
        <w:spacing w:line="360" w:lineRule="auto"/>
        <w:ind w:firstLine="709"/>
        <w:jc w:val="both"/>
        <w:rPr>
          <w:sz w:val="28"/>
          <w:szCs w:val="28"/>
        </w:rPr>
      </w:pPr>
      <w:r w:rsidRPr="00EA0C6C">
        <w:rPr>
          <w:sz w:val="28"/>
          <w:szCs w:val="28"/>
        </w:rPr>
        <w:t xml:space="preserve">1.1. Включить в состав Комиссии </w:t>
      </w:r>
      <w:r>
        <w:rPr>
          <w:sz w:val="28"/>
          <w:szCs w:val="28"/>
        </w:rPr>
        <w:t>в качестве секретаря Комиссии:</w:t>
      </w:r>
    </w:p>
    <w:p w:rsidR="00EA0C6C" w:rsidRDefault="008043CF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Мадиеву Айгуль Сламбековну</w:t>
      </w:r>
      <w:r w:rsidR="00EA0C6C" w:rsidRPr="00E56A31">
        <w:rPr>
          <w:sz w:val="28"/>
          <w:szCs w:val="28"/>
        </w:rPr>
        <w:t xml:space="preserve"> – </w:t>
      </w:r>
      <w:r>
        <w:rPr>
          <w:sz w:val="28"/>
          <w:szCs w:val="28"/>
        </w:rPr>
        <w:t>ведущего</w:t>
      </w:r>
      <w:r w:rsidR="00EA0C6C" w:rsidRPr="00E56A31">
        <w:rPr>
          <w:sz w:val="28"/>
          <w:szCs w:val="28"/>
        </w:rPr>
        <w:t xml:space="preserve"> специалиста отдела обеспечения</w:t>
      </w:r>
      <w:r w:rsidR="00EA0C6C">
        <w:rPr>
          <w:sz w:val="28"/>
          <w:szCs w:val="28"/>
        </w:rPr>
        <w:t xml:space="preserve"> государственных гарантий Управления социальной защиты населения.</w:t>
      </w:r>
    </w:p>
    <w:p w:rsidR="000106AF" w:rsidRDefault="000106AF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Должность члена Комиссии Братишко М.Н. изложить в следующей редакции:</w:t>
      </w:r>
    </w:p>
    <w:p w:rsidR="000106AF" w:rsidRDefault="000106AF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E56A31">
        <w:rPr>
          <w:sz w:val="28"/>
          <w:szCs w:val="28"/>
        </w:rPr>
        <w:t xml:space="preserve">Братишко М.Н. - </w:t>
      </w:r>
      <w:r w:rsidR="00E56A31" w:rsidRPr="00E56A31">
        <w:rPr>
          <w:sz w:val="28"/>
        </w:rPr>
        <w:t>начальник отдела по работе с задолженностью № 16 Фонда пенсионного и социального страхования Российской Федерации (социальный фонд России) Отделения фонда пенсионного и социального страхования Российской Федерации по Республике Татарстан</w:t>
      </w:r>
      <w:r w:rsidR="00E56A31">
        <w:rPr>
          <w:sz w:val="28"/>
        </w:rPr>
        <w:t>».</w:t>
      </w:r>
    </w:p>
    <w:p w:rsidR="00EA0C6C" w:rsidRDefault="00EA0C6C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6A31">
        <w:rPr>
          <w:sz w:val="28"/>
          <w:szCs w:val="28"/>
        </w:rPr>
        <w:t>3</w:t>
      </w:r>
      <w:r>
        <w:rPr>
          <w:sz w:val="28"/>
          <w:szCs w:val="28"/>
        </w:rPr>
        <w:t>. Включить в состав Комиссии в качестве члена Комиссии:</w:t>
      </w:r>
    </w:p>
    <w:p w:rsidR="00EA0C6C" w:rsidRDefault="000106AF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Свиридову Галину Васильевну</w:t>
      </w:r>
      <w:r w:rsidR="00EA0C6C" w:rsidRPr="008A195B">
        <w:rPr>
          <w:sz w:val="28"/>
          <w:szCs w:val="28"/>
        </w:rPr>
        <w:t xml:space="preserve"> – </w:t>
      </w:r>
      <w:r w:rsidR="009F11A8">
        <w:rPr>
          <w:sz w:val="28"/>
          <w:szCs w:val="28"/>
        </w:rPr>
        <w:t>начальника отдела по трудоустройству</w:t>
      </w:r>
      <w:r>
        <w:rPr>
          <w:sz w:val="28"/>
          <w:szCs w:val="28"/>
        </w:rPr>
        <w:t xml:space="preserve"> </w:t>
      </w:r>
      <w:r w:rsidRPr="00066D54">
        <w:rPr>
          <w:rStyle w:val="FontStyle15"/>
          <w:sz w:val="28"/>
          <w:szCs w:val="28"/>
        </w:rPr>
        <w:t>Государст</w:t>
      </w:r>
      <w:r>
        <w:rPr>
          <w:rStyle w:val="FontStyle15"/>
          <w:sz w:val="28"/>
          <w:szCs w:val="28"/>
        </w:rPr>
        <w:t xml:space="preserve">венного казенного учреждения </w:t>
      </w:r>
      <w:r w:rsidRPr="00066D54">
        <w:rPr>
          <w:rStyle w:val="FontStyle15"/>
          <w:sz w:val="28"/>
          <w:szCs w:val="28"/>
        </w:rPr>
        <w:t>«Центр занятости населения города Байконур»</w:t>
      </w:r>
      <w:r w:rsidR="00EA0C6C">
        <w:rPr>
          <w:sz w:val="28"/>
          <w:szCs w:val="28"/>
        </w:rPr>
        <w:t>.</w:t>
      </w:r>
    </w:p>
    <w:p w:rsidR="00EA0C6C" w:rsidRPr="00EA0C6C" w:rsidRDefault="00EA0C6C" w:rsidP="00E56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6A31">
        <w:rPr>
          <w:sz w:val="28"/>
          <w:szCs w:val="28"/>
        </w:rPr>
        <w:t>4</w:t>
      </w:r>
      <w:r>
        <w:rPr>
          <w:sz w:val="28"/>
          <w:szCs w:val="28"/>
        </w:rPr>
        <w:t xml:space="preserve">. Исключить из состава Комиссии </w:t>
      </w:r>
      <w:r w:rsidR="00827232">
        <w:rPr>
          <w:sz w:val="28"/>
          <w:szCs w:val="28"/>
        </w:rPr>
        <w:t>Павленко К.В.</w:t>
      </w:r>
      <w:r>
        <w:rPr>
          <w:sz w:val="28"/>
          <w:szCs w:val="28"/>
        </w:rPr>
        <w:t xml:space="preserve">, </w:t>
      </w:r>
      <w:r w:rsidR="00827232">
        <w:rPr>
          <w:sz w:val="28"/>
          <w:szCs w:val="28"/>
        </w:rPr>
        <w:t>Хамитову К.С.</w:t>
      </w:r>
    </w:p>
    <w:p w:rsidR="00DA40E0" w:rsidRPr="00E30DB6" w:rsidRDefault="00674914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96112C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 w:rsidR="00E56A31">
        <w:rPr>
          <w:b/>
          <w:sz w:val="28"/>
          <w:szCs w:val="28"/>
        </w:rPr>
        <w:t>а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 w:rsidR="00E56A31">
        <w:rPr>
          <w:b/>
          <w:sz w:val="28"/>
          <w:szCs w:val="28"/>
        </w:rPr>
        <w:t>К.Д. Бусыгин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B3" w:rsidRDefault="00125DB3">
      <w:r>
        <w:separator/>
      </w:r>
    </w:p>
  </w:endnote>
  <w:endnote w:type="continuationSeparator" w:id="0">
    <w:p w:rsidR="00125DB3" w:rsidRDefault="001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B3" w:rsidRDefault="00125DB3">
      <w:r>
        <w:separator/>
      </w:r>
    </w:p>
  </w:footnote>
  <w:footnote w:type="continuationSeparator" w:id="0">
    <w:p w:rsidR="00125DB3" w:rsidRDefault="0012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CD5A6C">
      <w:rPr>
        <w:noProof/>
      </w:rPr>
      <w:t>2</w:t>
    </w:r>
    <w:r>
      <w:fldChar w:fldCharType="end"/>
    </w:r>
  </w:p>
  <w:p w:rsidR="00B67367" w:rsidRDefault="00B6736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06AF"/>
    <w:rsid w:val="0001186C"/>
    <w:rsid w:val="00036466"/>
    <w:rsid w:val="000426BF"/>
    <w:rsid w:val="00125DB3"/>
    <w:rsid w:val="00135E12"/>
    <w:rsid w:val="001547DF"/>
    <w:rsid w:val="00164AE9"/>
    <w:rsid w:val="00195B53"/>
    <w:rsid w:val="001B7507"/>
    <w:rsid w:val="00252A5B"/>
    <w:rsid w:val="002876FF"/>
    <w:rsid w:val="00290C4A"/>
    <w:rsid w:val="002D3A61"/>
    <w:rsid w:val="002E330C"/>
    <w:rsid w:val="002E4D34"/>
    <w:rsid w:val="00311AA0"/>
    <w:rsid w:val="00334EAF"/>
    <w:rsid w:val="00370777"/>
    <w:rsid w:val="003D5A9C"/>
    <w:rsid w:val="00414855"/>
    <w:rsid w:val="00430E3E"/>
    <w:rsid w:val="00473185"/>
    <w:rsid w:val="00480DA2"/>
    <w:rsid w:val="004E090F"/>
    <w:rsid w:val="0051185C"/>
    <w:rsid w:val="0051282D"/>
    <w:rsid w:val="00542479"/>
    <w:rsid w:val="0056007D"/>
    <w:rsid w:val="00592500"/>
    <w:rsid w:val="005A2F67"/>
    <w:rsid w:val="005A51B0"/>
    <w:rsid w:val="006251E0"/>
    <w:rsid w:val="0064674C"/>
    <w:rsid w:val="00674914"/>
    <w:rsid w:val="00691B1F"/>
    <w:rsid w:val="006A27D3"/>
    <w:rsid w:val="006B1056"/>
    <w:rsid w:val="006C3A7E"/>
    <w:rsid w:val="006D548C"/>
    <w:rsid w:val="00775DF3"/>
    <w:rsid w:val="00787F6B"/>
    <w:rsid w:val="007B1668"/>
    <w:rsid w:val="007F40AE"/>
    <w:rsid w:val="008043CF"/>
    <w:rsid w:val="00807236"/>
    <w:rsid w:val="00827232"/>
    <w:rsid w:val="008840E8"/>
    <w:rsid w:val="008A195B"/>
    <w:rsid w:val="008A55E1"/>
    <w:rsid w:val="008B3676"/>
    <w:rsid w:val="008B5108"/>
    <w:rsid w:val="0096112C"/>
    <w:rsid w:val="009B0E24"/>
    <w:rsid w:val="009C73C1"/>
    <w:rsid w:val="009F11A8"/>
    <w:rsid w:val="00A065DC"/>
    <w:rsid w:val="00A5137D"/>
    <w:rsid w:val="00A55BFC"/>
    <w:rsid w:val="00A601C9"/>
    <w:rsid w:val="00A618ED"/>
    <w:rsid w:val="00AC41F0"/>
    <w:rsid w:val="00AF46D1"/>
    <w:rsid w:val="00AF4B5A"/>
    <w:rsid w:val="00B2656C"/>
    <w:rsid w:val="00B57ED2"/>
    <w:rsid w:val="00B67367"/>
    <w:rsid w:val="00B9227D"/>
    <w:rsid w:val="00BB7C0A"/>
    <w:rsid w:val="00C67D53"/>
    <w:rsid w:val="00C941A9"/>
    <w:rsid w:val="00CD5A6C"/>
    <w:rsid w:val="00D06DAA"/>
    <w:rsid w:val="00D21747"/>
    <w:rsid w:val="00D344CD"/>
    <w:rsid w:val="00DA40E0"/>
    <w:rsid w:val="00DC003C"/>
    <w:rsid w:val="00DD38B2"/>
    <w:rsid w:val="00E56A31"/>
    <w:rsid w:val="00EA0C6C"/>
    <w:rsid w:val="00EA2184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77649C-C0E2-4B43-8FB3-41E75DD3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2023-04-17T05:13:00Z</cp:lastPrinted>
  <dcterms:created xsi:type="dcterms:W3CDTF">2024-05-06T09:10:00Z</dcterms:created>
  <dcterms:modified xsi:type="dcterms:W3CDTF">2024-05-06T09:10:00Z</dcterms:modified>
</cp:coreProperties>
</file>