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697CA5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6410" w:rsidRDefault="0010641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0493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106410" w:rsidRDefault="0010641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049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697CA5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708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5pt,129.6pt" to="49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S9qJi9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06EEC">
      <w:pPr>
        <w:rPr>
          <w:b/>
          <w:sz w:val="16"/>
        </w:rPr>
      </w:pPr>
      <w:r>
        <w:rPr>
          <w:sz w:val="28"/>
        </w:rPr>
        <w:t>21 апреля 2023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070D17">
        <w:rPr>
          <w:sz w:val="28"/>
        </w:rPr>
        <w:t xml:space="preserve">      </w:t>
      </w:r>
      <w:r>
        <w:rPr>
          <w:sz w:val="28"/>
        </w:rPr>
        <w:t xml:space="preserve">                    </w:t>
      </w:r>
      <w:r w:rsidR="00070D17">
        <w:rPr>
          <w:sz w:val="28"/>
        </w:rPr>
        <w:t xml:space="preserve">  </w:t>
      </w:r>
      <w:r w:rsidR="00141A7C">
        <w:rPr>
          <w:sz w:val="28"/>
        </w:rPr>
        <w:t xml:space="preserve">№ </w:t>
      </w:r>
      <w:r>
        <w:rPr>
          <w:sz w:val="28"/>
        </w:rPr>
        <w:t>181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443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034944" w:rsidRPr="00AE10BA" w:rsidRDefault="00034944" w:rsidP="00C10723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AE10BA">
              <w:rPr>
                <w:b/>
                <w:sz w:val="28"/>
                <w:szCs w:val="28"/>
              </w:rPr>
              <w:t>О</w:t>
            </w:r>
            <w:r w:rsidR="00434A63">
              <w:rPr>
                <w:b/>
                <w:sz w:val="28"/>
                <w:szCs w:val="28"/>
              </w:rPr>
              <w:t xml:space="preserve"> внесении изменени</w:t>
            </w:r>
            <w:r w:rsidR="00C10723">
              <w:rPr>
                <w:b/>
                <w:sz w:val="28"/>
                <w:szCs w:val="28"/>
              </w:rPr>
              <w:t>я</w:t>
            </w:r>
            <w:r w:rsidR="00434A63">
              <w:rPr>
                <w:b/>
                <w:sz w:val="28"/>
                <w:szCs w:val="28"/>
              </w:rPr>
              <w:t xml:space="preserve"> </w:t>
            </w:r>
            <w:r w:rsidR="00305A70">
              <w:rPr>
                <w:b/>
                <w:sz w:val="28"/>
                <w:szCs w:val="28"/>
              </w:rPr>
              <w:t xml:space="preserve">                                           </w:t>
            </w:r>
            <w:r w:rsidR="00CB6009" w:rsidRPr="00991B23">
              <w:rPr>
                <w:b/>
                <w:sz w:val="28"/>
                <w:szCs w:val="28"/>
              </w:rPr>
              <w:t xml:space="preserve">в Порядок разработки, корректировки и мониторинга прогнозов социально-экономического развития города Байконур на среднесрочный </w:t>
            </w:r>
            <w:r w:rsidR="00CB6009" w:rsidRPr="00991B23">
              <w:rPr>
                <w:b/>
                <w:sz w:val="28"/>
                <w:szCs w:val="28"/>
              </w:rPr>
              <w:br/>
              <w:t xml:space="preserve">и долгосрочный периоды, утвержденный постановлением Главы администрации города Байконур </w:t>
            </w:r>
            <w:r w:rsidR="00CB6009" w:rsidRPr="00991B23">
              <w:rPr>
                <w:b/>
                <w:sz w:val="28"/>
                <w:szCs w:val="28"/>
              </w:rPr>
              <w:br/>
              <w:t>от 05 февраля 2019 г. № 41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AA2943" w:rsidRDefault="00315C1A" w:rsidP="00327FAE">
      <w:pPr>
        <w:pStyle w:val="aff0"/>
        <w:spacing w:line="336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23 декабря</w:t>
      </w:r>
      <w:r w:rsidR="00FB6C5F">
        <w:rPr>
          <w:sz w:val="28"/>
          <w:szCs w:val="28"/>
          <w:shd w:val="clear" w:color="auto" w:fill="FFFFFF"/>
        </w:rPr>
        <w:t xml:space="preserve"> 1995 г.</w:t>
      </w:r>
      <w:r w:rsidR="00106410">
        <w:rPr>
          <w:sz w:val="28"/>
          <w:szCs w:val="28"/>
          <w:shd w:val="clear" w:color="auto" w:fill="FFFFFF"/>
        </w:rPr>
        <w:t xml:space="preserve"> </w:t>
      </w:r>
      <w:r w:rsidR="00592E4B" w:rsidRPr="00AA2943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011FE8" w:rsidRPr="00011FE8" w:rsidRDefault="00011FE8" w:rsidP="00327FAE">
      <w:pPr>
        <w:spacing w:line="336" w:lineRule="auto"/>
        <w:jc w:val="center"/>
        <w:rPr>
          <w:b/>
          <w:spacing w:val="20"/>
          <w:sz w:val="16"/>
          <w:szCs w:val="16"/>
        </w:rPr>
      </w:pPr>
    </w:p>
    <w:p w:rsidR="00121DB2" w:rsidRDefault="00121DB2" w:rsidP="00327FAE">
      <w:pPr>
        <w:spacing w:line="336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011FE8" w:rsidRPr="00011FE8" w:rsidRDefault="00011FE8" w:rsidP="00327FAE">
      <w:pPr>
        <w:spacing w:line="336" w:lineRule="auto"/>
        <w:jc w:val="center"/>
        <w:rPr>
          <w:b/>
          <w:sz w:val="16"/>
          <w:szCs w:val="16"/>
        </w:rPr>
      </w:pPr>
    </w:p>
    <w:p w:rsidR="00A30E84" w:rsidRDefault="00034944" w:rsidP="00185F5C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1. </w:t>
      </w:r>
      <w:r w:rsidR="00364D8A">
        <w:t xml:space="preserve">Внести в Порядок разработки, корректировки и мониторинга прогнозов социально-экономического развития города Байконур на среднесрочный </w:t>
      </w:r>
      <w:r w:rsidR="00695E34">
        <w:t xml:space="preserve">              </w:t>
      </w:r>
      <w:r w:rsidR="00364D8A">
        <w:t xml:space="preserve">и долгосрочный периоды, утвержденный постановлением Главы администрации </w:t>
      </w:r>
      <w:r w:rsidR="00313EC7" w:rsidRPr="00313EC7">
        <w:t xml:space="preserve">города Байконур </w:t>
      </w:r>
      <w:r w:rsidR="00364D8A">
        <w:t xml:space="preserve">от 05 февраля 2019 г. № 41 </w:t>
      </w:r>
      <w:r w:rsidR="00ED3824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>
        <w:t>»</w:t>
      </w:r>
      <w:r w:rsidR="00A31820">
        <w:t xml:space="preserve"> (с изменениями)</w:t>
      </w:r>
      <w:r w:rsidR="0026559D">
        <w:t xml:space="preserve"> </w:t>
      </w:r>
      <w:r w:rsidR="0026559D" w:rsidRPr="00C004E8">
        <w:t>(далее – Порядок)</w:t>
      </w:r>
      <w:r w:rsidR="006471B0">
        <w:t>,</w:t>
      </w:r>
      <w:r w:rsidR="00AA2943" w:rsidRPr="00C004E8">
        <w:t xml:space="preserve"> изменение</w:t>
      </w:r>
      <w:r w:rsidR="00A30E84">
        <w:t>:</w:t>
      </w:r>
    </w:p>
    <w:p w:rsidR="00011A1C" w:rsidRPr="00D009C7" w:rsidRDefault="00A30E84" w:rsidP="00185F5C">
      <w:pPr>
        <w:pStyle w:val="221"/>
        <w:tabs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t xml:space="preserve">в абзаце </w:t>
      </w:r>
      <w:r w:rsidR="00036163">
        <w:t>десятом</w:t>
      </w:r>
      <w:r>
        <w:t xml:space="preserve"> пункта 1.2 Порядка </w:t>
      </w:r>
      <w:r w:rsidR="00F71F52">
        <w:t xml:space="preserve">слова </w:t>
      </w:r>
      <w:r w:rsidR="00F71F52">
        <w:rPr>
          <w:szCs w:val="28"/>
        </w:rPr>
        <w:t>«</w:t>
      </w:r>
      <w:r w:rsidR="00F71F52" w:rsidRPr="00F6375E">
        <w:rPr>
          <w:szCs w:val="28"/>
        </w:rPr>
        <w:t xml:space="preserve">Государственное учреждение – Отделение Пенсионного фонда Российской Федерации по г. </w:t>
      </w:r>
      <w:r w:rsidR="00F71F52">
        <w:rPr>
          <w:szCs w:val="28"/>
        </w:rPr>
        <w:t>Байконур»</w:t>
      </w:r>
      <w:r>
        <w:rPr>
          <w:szCs w:val="28"/>
        </w:rPr>
        <w:t xml:space="preserve"> заменить </w:t>
      </w:r>
      <w:r w:rsidR="002C7AD1">
        <w:rPr>
          <w:szCs w:val="28"/>
        </w:rPr>
        <w:t>словами</w:t>
      </w:r>
      <w:r w:rsidR="00F6057B">
        <w:rPr>
          <w:szCs w:val="28"/>
        </w:rPr>
        <w:t xml:space="preserve"> </w:t>
      </w:r>
      <w:r w:rsidR="00011A1C" w:rsidRPr="00D009C7">
        <w:rPr>
          <w:szCs w:val="28"/>
        </w:rPr>
        <w:t>«</w:t>
      </w:r>
      <w:r>
        <w:rPr>
          <w:szCs w:val="28"/>
        </w:rPr>
        <w:t>Г</w:t>
      </w:r>
      <w:r w:rsidRPr="00A30E84">
        <w:rPr>
          <w:szCs w:val="28"/>
        </w:rPr>
        <w:t>осударственн</w:t>
      </w:r>
      <w:r>
        <w:rPr>
          <w:szCs w:val="28"/>
        </w:rPr>
        <w:t>ое</w:t>
      </w:r>
      <w:r w:rsidRPr="00A30E84">
        <w:rPr>
          <w:szCs w:val="28"/>
        </w:rPr>
        <w:t xml:space="preserve"> учреждение - Региональное отделение Фонда социального страхования Российской Федерации по республике Татарстан</w:t>
      </w:r>
      <w:r w:rsidR="00011A1C" w:rsidRPr="00D009C7">
        <w:rPr>
          <w:szCs w:val="28"/>
        </w:rPr>
        <w:t>».</w:t>
      </w:r>
    </w:p>
    <w:p w:rsidR="00974C2C" w:rsidRPr="005D00D6" w:rsidRDefault="00070D17" w:rsidP="00327FAE">
      <w:pPr>
        <w:pStyle w:val="221"/>
        <w:tabs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szCs w:val="28"/>
        </w:rPr>
        <w:t xml:space="preserve">2. </w:t>
      </w:r>
      <w:r w:rsidRPr="00070D17">
        <w:rPr>
          <w:szCs w:val="28"/>
        </w:rPr>
        <w:t xml:space="preserve"> Аппарату Главы администрации </w:t>
      </w:r>
      <w:r>
        <w:rPr>
          <w:szCs w:val="28"/>
        </w:rPr>
        <w:t xml:space="preserve">города Байконур в установленные </w:t>
      </w:r>
      <w:r w:rsidRPr="00070D17">
        <w:rPr>
          <w:szCs w:val="28"/>
        </w:rPr>
        <w:t>сроки организовать опубликование настоящего постановления в газете</w:t>
      </w:r>
      <w:r>
        <w:rPr>
          <w:szCs w:val="28"/>
        </w:rPr>
        <w:t xml:space="preserve"> </w:t>
      </w:r>
      <w:r w:rsidRPr="00070D17">
        <w:rPr>
          <w:szCs w:val="28"/>
        </w:rPr>
        <w:lastRenderedPageBreak/>
        <w:t>«Байконур» и на официальном сайте администрации города Байконур</w:t>
      </w:r>
      <w:r>
        <w:rPr>
          <w:szCs w:val="28"/>
        </w:rPr>
        <w:t xml:space="preserve"> </w:t>
      </w:r>
      <w:r w:rsidRPr="00070D17">
        <w:rPr>
          <w:szCs w:val="28"/>
        </w:rPr>
        <w:t>www.baikonuradm.ru.</w:t>
      </w:r>
    </w:p>
    <w:p w:rsidR="006C24A2" w:rsidRPr="005B62C1" w:rsidRDefault="0029477A" w:rsidP="00327FAE">
      <w:pPr>
        <w:pStyle w:val="afa"/>
        <w:tabs>
          <w:tab w:val="left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>ы администрации</w:t>
      </w:r>
      <w:r w:rsidR="0084423E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84423E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5B62C1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Pr="005B62C1" w:rsidRDefault="00DA7CED" w:rsidP="00327FAE">
      <w:pPr>
        <w:pStyle w:val="4"/>
        <w:keepNext w:val="0"/>
        <w:widowControl w:val="0"/>
        <w:spacing w:line="336" w:lineRule="auto"/>
        <w:ind w:firstLine="0"/>
        <w:rPr>
          <w:szCs w:val="28"/>
        </w:rPr>
      </w:pPr>
    </w:p>
    <w:p w:rsidR="00070D17" w:rsidRPr="005B62C1" w:rsidRDefault="00070D17" w:rsidP="00327FAE">
      <w:pPr>
        <w:spacing w:line="336" w:lineRule="auto"/>
        <w:rPr>
          <w:sz w:val="28"/>
          <w:szCs w:val="28"/>
        </w:rPr>
      </w:pPr>
    </w:p>
    <w:p w:rsidR="007037E4" w:rsidRPr="005B62C1" w:rsidRDefault="007037E4" w:rsidP="00327FAE">
      <w:pPr>
        <w:spacing w:line="336" w:lineRule="auto"/>
        <w:rPr>
          <w:sz w:val="28"/>
          <w:szCs w:val="28"/>
        </w:rPr>
      </w:pPr>
    </w:p>
    <w:p w:rsidR="00141A7C" w:rsidRPr="0050198C" w:rsidRDefault="00141A7C" w:rsidP="00327FAE">
      <w:pPr>
        <w:pStyle w:val="4"/>
        <w:keepNext w:val="0"/>
        <w:widowControl w:val="0"/>
        <w:numPr>
          <w:ilvl w:val="0"/>
          <w:numId w:val="0"/>
        </w:numPr>
        <w:spacing w:line="336" w:lineRule="auto"/>
        <w:rPr>
          <w:szCs w:val="28"/>
        </w:rPr>
      </w:pPr>
      <w:r w:rsidRPr="005B62C1">
        <w:rPr>
          <w:szCs w:val="28"/>
        </w:rPr>
        <w:t>Глав</w:t>
      </w:r>
      <w:r w:rsidR="00AF5AEE" w:rsidRPr="005B62C1">
        <w:rPr>
          <w:szCs w:val="28"/>
        </w:rPr>
        <w:t>а</w:t>
      </w:r>
      <w:r w:rsidRPr="005B62C1">
        <w:rPr>
          <w:szCs w:val="28"/>
        </w:rPr>
        <w:t xml:space="preserve"> администрации</w:t>
      </w:r>
      <w:r w:rsidRPr="005B62C1">
        <w:rPr>
          <w:szCs w:val="28"/>
        </w:rPr>
        <w:tab/>
        <w:t xml:space="preserve">                         </w:t>
      </w:r>
      <w:r w:rsidR="006D5F8A" w:rsidRPr="005B62C1">
        <w:rPr>
          <w:szCs w:val="28"/>
        </w:rPr>
        <w:t xml:space="preserve">  </w:t>
      </w:r>
      <w:r w:rsidRPr="005B62C1">
        <w:rPr>
          <w:szCs w:val="28"/>
        </w:rPr>
        <w:t xml:space="preserve">                </w:t>
      </w:r>
      <w:r w:rsidR="00D06C8C" w:rsidRPr="005B62C1">
        <w:rPr>
          <w:szCs w:val="28"/>
        </w:rPr>
        <w:t xml:space="preserve">  </w:t>
      </w:r>
      <w:r w:rsidR="00190E3D" w:rsidRPr="005B62C1">
        <w:rPr>
          <w:szCs w:val="28"/>
        </w:rPr>
        <w:t xml:space="preserve">      </w:t>
      </w:r>
      <w:r w:rsidR="00B322DA" w:rsidRPr="005B62C1">
        <w:rPr>
          <w:szCs w:val="28"/>
        </w:rPr>
        <w:t xml:space="preserve">       </w:t>
      </w:r>
      <w:r w:rsidR="004F26E9" w:rsidRPr="005B62C1">
        <w:rPr>
          <w:szCs w:val="28"/>
        </w:rPr>
        <w:t xml:space="preserve"> </w:t>
      </w:r>
      <w:r w:rsidR="00070D17" w:rsidRPr="005B62C1">
        <w:rPr>
          <w:szCs w:val="28"/>
        </w:rPr>
        <w:t xml:space="preserve"> </w:t>
      </w:r>
      <w:r w:rsidR="00AF5AEE" w:rsidRPr="005B62C1">
        <w:rPr>
          <w:szCs w:val="28"/>
        </w:rPr>
        <w:t xml:space="preserve">            </w:t>
      </w:r>
      <w:r w:rsidR="00AF5AEE">
        <w:rPr>
          <w:szCs w:val="28"/>
        </w:rPr>
        <w:t>К.Д. Бусыгин</w:t>
      </w:r>
    </w:p>
    <w:sectPr w:rsidR="00141A7C" w:rsidRPr="0050198C" w:rsidSect="00070D17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A4" w:rsidRDefault="00E425A4">
      <w:r>
        <w:separator/>
      </w:r>
    </w:p>
  </w:endnote>
  <w:endnote w:type="continuationSeparator" w:id="0">
    <w:p w:rsidR="00E425A4" w:rsidRDefault="00E4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10" w:rsidRDefault="00106410">
    <w:pPr>
      <w:pStyle w:val="af1"/>
      <w:jc w:val="center"/>
    </w:pPr>
  </w:p>
  <w:p w:rsidR="00106410" w:rsidRDefault="001064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A4" w:rsidRDefault="00E425A4">
      <w:r>
        <w:separator/>
      </w:r>
    </w:p>
  </w:footnote>
  <w:footnote w:type="continuationSeparator" w:id="0">
    <w:p w:rsidR="00E425A4" w:rsidRDefault="00E4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6E0" w:rsidRDefault="00E126E0">
    <w:pPr>
      <w:pStyle w:val="af"/>
      <w:jc w:val="center"/>
    </w:pPr>
  </w:p>
  <w:p w:rsidR="00E126E0" w:rsidRDefault="00E126E0">
    <w:pPr>
      <w:pStyle w:val="af"/>
      <w:jc w:val="center"/>
    </w:pPr>
  </w:p>
  <w:p w:rsidR="00E126E0" w:rsidRDefault="00E126E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97CA5">
      <w:rPr>
        <w:noProof/>
      </w:rPr>
      <w:t>2</w:t>
    </w:r>
    <w:r>
      <w:fldChar w:fldCharType="end"/>
    </w:r>
  </w:p>
  <w:p w:rsidR="00106410" w:rsidRDefault="0010641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0CCB"/>
    <w:rsid w:val="00001B2C"/>
    <w:rsid w:val="00007A9A"/>
    <w:rsid w:val="000111C6"/>
    <w:rsid w:val="00011419"/>
    <w:rsid w:val="0001151D"/>
    <w:rsid w:val="00011A1C"/>
    <w:rsid w:val="00011FE8"/>
    <w:rsid w:val="000159A6"/>
    <w:rsid w:val="00016170"/>
    <w:rsid w:val="000177A6"/>
    <w:rsid w:val="00017A0A"/>
    <w:rsid w:val="000202D1"/>
    <w:rsid w:val="00022AE1"/>
    <w:rsid w:val="00023284"/>
    <w:rsid w:val="00025C8E"/>
    <w:rsid w:val="00033EB4"/>
    <w:rsid w:val="00034944"/>
    <w:rsid w:val="00036163"/>
    <w:rsid w:val="000379FC"/>
    <w:rsid w:val="0004357F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9C8"/>
    <w:rsid w:val="00070D17"/>
    <w:rsid w:val="00075ED3"/>
    <w:rsid w:val="0007684C"/>
    <w:rsid w:val="00081994"/>
    <w:rsid w:val="0008217D"/>
    <w:rsid w:val="00092644"/>
    <w:rsid w:val="00094AD6"/>
    <w:rsid w:val="000B23FF"/>
    <w:rsid w:val="000B53FC"/>
    <w:rsid w:val="000B6D4D"/>
    <w:rsid w:val="000B6DA9"/>
    <w:rsid w:val="000B7137"/>
    <w:rsid w:val="000B76E3"/>
    <w:rsid w:val="000C0358"/>
    <w:rsid w:val="000C4CDA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291E"/>
    <w:rsid w:val="00106410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36E5B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46A6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5F5C"/>
    <w:rsid w:val="00187F41"/>
    <w:rsid w:val="00190E3D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02C3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017D"/>
    <w:rsid w:val="0021219A"/>
    <w:rsid w:val="0021704B"/>
    <w:rsid w:val="002201BE"/>
    <w:rsid w:val="00220F7B"/>
    <w:rsid w:val="00222D45"/>
    <w:rsid w:val="00224549"/>
    <w:rsid w:val="00225A7C"/>
    <w:rsid w:val="002334E0"/>
    <w:rsid w:val="00234008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559D"/>
    <w:rsid w:val="002671FB"/>
    <w:rsid w:val="00267F49"/>
    <w:rsid w:val="00270492"/>
    <w:rsid w:val="002730B5"/>
    <w:rsid w:val="00273227"/>
    <w:rsid w:val="002754F1"/>
    <w:rsid w:val="00275BAC"/>
    <w:rsid w:val="00276658"/>
    <w:rsid w:val="002778E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C7AD1"/>
    <w:rsid w:val="002D07F6"/>
    <w:rsid w:val="002D32F6"/>
    <w:rsid w:val="002D4DE4"/>
    <w:rsid w:val="002D53DE"/>
    <w:rsid w:val="002E1C9E"/>
    <w:rsid w:val="002E39EB"/>
    <w:rsid w:val="002E4202"/>
    <w:rsid w:val="002E4C73"/>
    <w:rsid w:val="002F1082"/>
    <w:rsid w:val="002F39C5"/>
    <w:rsid w:val="002F42FD"/>
    <w:rsid w:val="002F6610"/>
    <w:rsid w:val="003012CC"/>
    <w:rsid w:val="003034AC"/>
    <w:rsid w:val="003049E6"/>
    <w:rsid w:val="00305A70"/>
    <w:rsid w:val="00313EC7"/>
    <w:rsid w:val="00315C1A"/>
    <w:rsid w:val="00316414"/>
    <w:rsid w:val="00320567"/>
    <w:rsid w:val="00320A0C"/>
    <w:rsid w:val="003248A6"/>
    <w:rsid w:val="00324FCE"/>
    <w:rsid w:val="003250EE"/>
    <w:rsid w:val="00327FAE"/>
    <w:rsid w:val="003304CF"/>
    <w:rsid w:val="00330FD8"/>
    <w:rsid w:val="00335C30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71B0"/>
    <w:rsid w:val="00371287"/>
    <w:rsid w:val="0037397A"/>
    <w:rsid w:val="003750BB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045A"/>
    <w:rsid w:val="004306E6"/>
    <w:rsid w:val="00432BCE"/>
    <w:rsid w:val="00434119"/>
    <w:rsid w:val="00434A63"/>
    <w:rsid w:val="004406D5"/>
    <w:rsid w:val="004450E4"/>
    <w:rsid w:val="00447BEC"/>
    <w:rsid w:val="00453F34"/>
    <w:rsid w:val="00456F3B"/>
    <w:rsid w:val="00460141"/>
    <w:rsid w:val="0046145F"/>
    <w:rsid w:val="00462346"/>
    <w:rsid w:val="00462D5C"/>
    <w:rsid w:val="004710C4"/>
    <w:rsid w:val="00472B7C"/>
    <w:rsid w:val="00491545"/>
    <w:rsid w:val="00492785"/>
    <w:rsid w:val="00493897"/>
    <w:rsid w:val="0049699B"/>
    <w:rsid w:val="004A0C01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3BD9"/>
    <w:rsid w:val="004D4102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377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0099"/>
    <w:rsid w:val="005414B1"/>
    <w:rsid w:val="00541C83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FD8"/>
    <w:rsid w:val="00572132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2C1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38F2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26E56"/>
    <w:rsid w:val="00631B56"/>
    <w:rsid w:val="006372B4"/>
    <w:rsid w:val="00640EC2"/>
    <w:rsid w:val="006412D0"/>
    <w:rsid w:val="00641366"/>
    <w:rsid w:val="006419C6"/>
    <w:rsid w:val="00642E88"/>
    <w:rsid w:val="006453E7"/>
    <w:rsid w:val="00645632"/>
    <w:rsid w:val="006471B0"/>
    <w:rsid w:val="0065039D"/>
    <w:rsid w:val="006505B1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77FC6"/>
    <w:rsid w:val="006845A0"/>
    <w:rsid w:val="00687706"/>
    <w:rsid w:val="0069476B"/>
    <w:rsid w:val="00695E34"/>
    <w:rsid w:val="00697359"/>
    <w:rsid w:val="00697CA5"/>
    <w:rsid w:val="006A0F42"/>
    <w:rsid w:val="006A570B"/>
    <w:rsid w:val="006A7F1E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6C15"/>
    <w:rsid w:val="00702B21"/>
    <w:rsid w:val="007037E4"/>
    <w:rsid w:val="007038F4"/>
    <w:rsid w:val="00704AB7"/>
    <w:rsid w:val="007069B1"/>
    <w:rsid w:val="00714017"/>
    <w:rsid w:val="007148E5"/>
    <w:rsid w:val="00714C24"/>
    <w:rsid w:val="007151DB"/>
    <w:rsid w:val="00716F70"/>
    <w:rsid w:val="00722469"/>
    <w:rsid w:val="0072435C"/>
    <w:rsid w:val="007253CA"/>
    <w:rsid w:val="00727B17"/>
    <w:rsid w:val="0073019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4D20"/>
    <w:rsid w:val="00767342"/>
    <w:rsid w:val="00767DFB"/>
    <w:rsid w:val="00770122"/>
    <w:rsid w:val="0077427F"/>
    <w:rsid w:val="00774437"/>
    <w:rsid w:val="0078121F"/>
    <w:rsid w:val="0078134E"/>
    <w:rsid w:val="007867C1"/>
    <w:rsid w:val="00790566"/>
    <w:rsid w:val="00790B7D"/>
    <w:rsid w:val="0079133F"/>
    <w:rsid w:val="007914D7"/>
    <w:rsid w:val="007952E2"/>
    <w:rsid w:val="00795C7F"/>
    <w:rsid w:val="007A0100"/>
    <w:rsid w:val="007A1AB3"/>
    <w:rsid w:val="007A4D5F"/>
    <w:rsid w:val="007B042A"/>
    <w:rsid w:val="007B0D6E"/>
    <w:rsid w:val="007B3CBA"/>
    <w:rsid w:val="007B3FE4"/>
    <w:rsid w:val="007B487B"/>
    <w:rsid w:val="007B5C55"/>
    <w:rsid w:val="007B7366"/>
    <w:rsid w:val="007C2BCB"/>
    <w:rsid w:val="007C40E2"/>
    <w:rsid w:val="007C465C"/>
    <w:rsid w:val="007C4EFC"/>
    <w:rsid w:val="007C5B1D"/>
    <w:rsid w:val="007C73B0"/>
    <w:rsid w:val="007D15A7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6EEC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27E49"/>
    <w:rsid w:val="00831343"/>
    <w:rsid w:val="00832B93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0535"/>
    <w:rsid w:val="00852881"/>
    <w:rsid w:val="008541C3"/>
    <w:rsid w:val="0085606B"/>
    <w:rsid w:val="008562CB"/>
    <w:rsid w:val="008604FF"/>
    <w:rsid w:val="008607EA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56D7"/>
    <w:rsid w:val="00886269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9FE"/>
    <w:rsid w:val="008B3A24"/>
    <w:rsid w:val="008B51EA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1549"/>
    <w:rsid w:val="008F328E"/>
    <w:rsid w:val="008F35C7"/>
    <w:rsid w:val="008F3CEB"/>
    <w:rsid w:val="008F64CA"/>
    <w:rsid w:val="00904C44"/>
    <w:rsid w:val="00905A9A"/>
    <w:rsid w:val="00915934"/>
    <w:rsid w:val="00915B21"/>
    <w:rsid w:val="009168AD"/>
    <w:rsid w:val="00917264"/>
    <w:rsid w:val="009244A8"/>
    <w:rsid w:val="00924E60"/>
    <w:rsid w:val="00927740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1B23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F6467"/>
    <w:rsid w:val="00A00E81"/>
    <w:rsid w:val="00A047B1"/>
    <w:rsid w:val="00A055C3"/>
    <w:rsid w:val="00A06F8F"/>
    <w:rsid w:val="00A07820"/>
    <w:rsid w:val="00A07C65"/>
    <w:rsid w:val="00A12168"/>
    <w:rsid w:val="00A13B53"/>
    <w:rsid w:val="00A17F2C"/>
    <w:rsid w:val="00A2108A"/>
    <w:rsid w:val="00A27F75"/>
    <w:rsid w:val="00A30E84"/>
    <w:rsid w:val="00A3117D"/>
    <w:rsid w:val="00A31820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943"/>
    <w:rsid w:val="00AA2C97"/>
    <w:rsid w:val="00AA3597"/>
    <w:rsid w:val="00AB24AA"/>
    <w:rsid w:val="00AB58FB"/>
    <w:rsid w:val="00AC25E2"/>
    <w:rsid w:val="00AC680E"/>
    <w:rsid w:val="00AD240B"/>
    <w:rsid w:val="00AE10BA"/>
    <w:rsid w:val="00AE1684"/>
    <w:rsid w:val="00AE1C31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56F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22F2"/>
    <w:rsid w:val="00B439B4"/>
    <w:rsid w:val="00B474A7"/>
    <w:rsid w:val="00B513F4"/>
    <w:rsid w:val="00B6170F"/>
    <w:rsid w:val="00B63809"/>
    <w:rsid w:val="00B667E2"/>
    <w:rsid w:val="00B72F05"/>
    <w:rsid w:val="00B744EF"/>
    <w:rsid w:val="00B75A10"/>
    <w:rsid w:val="00B76A8E"/>
    <w:rsid w:val="00B8080F"/>
    <w:rsid w:val="00B8473D"/>
    <w:rsid w:val="00B855BA"/>
    <w:rsid w:val="00B867E2"/>
    <w:rsid w:val="00B87A77"/>
    <w:rsid w:val="00B87DDC"/>
    <w:rsid w:val="00B917CE"/>
    <w:rsid w:val="00B91903"/>
    <w:rsid w:val="00B91AFA"/>
    <w:rsid w:val="00B9270F"/>
    <w:rsid w:val="00B96B12"/>
    <w:rsid w:val="00BA65F2"/>
    <w:rsid w:val="00BA6621"/>
    <w:rsid w:val="00BA7A06"/>
    <w:rsid w:val="00BB0737"/>
    <w:rsid w:val="00BB119C"/>
    <w:rsid w:val="00BB238E"/>
    <w:rsid w:val="00BB2B16"/>
    <w:rsid w:val="00BB5DFA"/>
    <w:rsid w:val="00BB6CD9"/>
    <w:rsid w:val="00BC240F"/>
    <w:rsid w:val="00BC3C89"/>
    <w:rsid w:val="00BC674D"/>
    <w:rsid w:val="00BC78F1"/>
    <w:rsid w:val="00BD2947"/>
    <w:rsid w:val="00BE336E"/>
    <w:rsid w:val="00BE627B"/>
    <w:rsid w:val="00BF0E7B"/>
    <w:rsid w:val="00BF10E4"/>
    <w:rsid w:val="00BF14A4"/>
    <w:rsid w:val="00BF4A83"/>
    <w:rsid w:val="00BF7098"/>
    <w:rsid w:val="00C004E8"/>
    <w:rsid w:val="00C0056C"/>
    <w:rsid w:val="00C01F7A"/>
    <w:rsid w:val="00C01F7E"/>
    <w:rsid w:val="00C0274E"/>
    <w:rsid w:val="00C05118"/>
    <w:rsid w:val="00C10723"/>
    <w:rsid w:val="00C11406"/>
    <w:rsid w:val="00C11DAB"/>
    <w:rsid w:val="00C126A8"/>
    <w:rsid w:val="00C15A51"/>
    <w:rsid w:val="00C20A42"/>
    <w:rsid w:val="00C22556"/>
    <w:rsid w:val="00C22E03"/>
    <w:rsid w:val="00C24597"/>
    <w:rsid w:val="00C24620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41D2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B2A"/>
    <w:rsid w:val="00CB6009"/>
    <w:rsid w:val="00CB69F3"/>
    <w:rsid w:val="00CC4D2F"/>
    <w:rsid w:val="00CC69B4"/>
    <w:rsid w:val="00CD358C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09C7"/>
    <w:rsid w:val="00D021CB"/>
    <w:rsid w:val="00D0432F"/>
    <w:rsid w:val="00D06C8C"/>
    <w:rsid w:val="00D17C40"/>
    <w:rsid w:val="00D2479D"/>
    <w:rsid w:val="00D30317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06BC"/>
    <w:rsid w:val="00D72A52"/>
    <w:rsid w:val="00D7362E"/>
    <w:rsid w:val="00D73DF1"/>
    <w:rsid w:val="00D744EC"/>
    <w:rsid w:val="00D801DC"/>
    <w:rsid w:val="00D82A96"/>
    <w:rsid w:val="00D84C12"/>
    <w:rsid w:val="00D86DC5"/>
    <w:rsid w:val="00D949AB"/>
    <w:rsid w:val="00D9552D"/>
    <w:rsid w:val="00D957E5"/>
    <w:rsid w:val="00D97D69"/>
    <w:rsid w:val="00DA110C"/>
    <w:rsid w:val="00DA4FD0"/>
    <w:rsid w:val="00DA6D35"/>
    <w:rsid w:val="00DA7CED"/>
    <w:rsid w:val="00DB0BBB"/>
    <w:rsid w:val="00DB21E0"/>
    <w:rsid w:val="00DB6950"/>
    <w:rsid w:val="00DC2B2A"/>
    <w:rsid w:val="00DC48AC"/>
    <w:rsid w:val="00DD1C19"/>
    <w:rsid w:val="00DD1FDA"/>
    <w:rsid w:val="00DD4163"/>
    <w:rsid w:val="00DE324B"/>
    <w:rsid w:val="00DE56E4"/>
    <w:rsid w:val="00DE78AF"/>
    <w:rsid w:val="00DF558F"/>
    <w:rsid w:val="00DF693B"/>
    <w:rsid w:val="00DF6D64"/>
    <w:rsid w:val="00DF7E33"/>
    <w:rsid w:val="00E03370"/>
    <w:rsid w:val="00E039D2"/>
    <w:rsid w:val="00E0679A"/>
    <w:rsid w:val="00E07A3B"/>
    <w:rsid w:val="00E07D77"/>
    <w:rsid w:val="00E11A23"/>
    <w:rsid w:val="00E126E0"/>
    <w:rsid w:val="00E169DF"/>
    <w:rsid w:val="00E16E45"/>
    <w:rsid w:val="00E17C6D"/>
    <w:rsid w:val="00E209F5"/>
    <w:rsid w:val="00E23659"/>
    <w:rsid w:val="00E30360"/>
    <w:rsid w:val="00E3086C"/>
    <w:rsid w:val="00E32F04"/>
    <w:rsid w:val="00E33A2B"/>
    <w:rsid w:val="00E3458A"/>
    <w:rsid w:val="00E403DC"/>
    <w:rsid w:val="00E40FBE"/>
    <w:rsid w:val="00E425A4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1495"/>
    <w:rsid w:val="00E73A5A"/>
    <w:rsid w:val="00E73E8B"/>
    <w:rsid w:val="00E75BE2"/>
    <w:rsid w:val="00E777F0"/>
    <w:rsid w:val="00E85D1E"/>
    <w:rsid w:val="00E87284"/>
    <w:rsid w:val="00E87E36"/>
    <w:rsid w:val="00E95F1E"/>
    <w:rsid w:val="00E96AD1"/>
    <w:rsid w:val="00EA2323"/>
    <w:rsid w:val="00EA52AC"/>
    <w:rsid w:val="00EA5E53"/>
    <w:rsid w:val="00EA6D4C"/>
    <w:rsid w:val="00EB04AE"/>
    <w:rsid w:val="00EB3AC1"/>
    <w:rsid w:val="00EB4C1A"/>
    <w:rsid w:val="00EC0449"/>
    <w:rsid w:val="00EC09FC"/>
    <w:rsid w:val="00ED3824"/>
    <w:rsid w:val="00ED7EB0"/>
    <w:rsid w:val="00EE1764"/>
    <w:rsid w:val="00EE26B1"/>
    <w:rsid w:val="00EE6598"/>
    <w:rsid w:val="00EF06C3"/>
    <w:rsid w:val="00EF189C"/>
    <w:rsid w:val="00EF5459"/>
    <w:rsid w:val="00F06B4B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2B7D"/>
    <w:rsid w:val="00F37231"/>
    <w:rsid w:val="00F3766C"/>
    <w:rsid w:val="00F51388"/>
    <w:rsid w:val="00F5143D"/>
    <w:rsid w:val="00F570F5"/>
    <w:rsid w:val="00F6057B"/>
    <w:rsid w:val="00F6375E"/>
    <w:rsid w:val="00F66C18"/>
    <w:rsid w:val="00F66EB0"/>
    <w:rsid w:val="00F6783A"/>
    <w:rsid w:val="00F67FBD"/>
    <w:rsid w:val="00F71F52"/>
    <w:rsid w:val="00F75A42"/>
    <w:rsid w:val="00F82A01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A5E9A"/>
    <w:rsid w:val="00FB2704"/>
    <w:rsid w:val="00FB2DCF"/>
    <w:rsid w:val="00FB4C9E"/>
    <w:rsid w:val="00FB5677"/>
    <w:rsid w:val="00FB6C5F"/>
    <w:rsid w:val="00FC14AA"/>
    <w:rsid w:val="00FC5E5D"/>
    <w:rsid w:val="00FC6224"/>
    <w:rsid w:val="00FC63E7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AA710AB-D387-4AA5-8ABA-62B871F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86E4-56DA-4B76-A4C4-14563EED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2023-04-20T06:33:00Z</cp:lastPrinted>
  <dcterms:created xsi:type="dcterms:W3CDTF">2024-05-06T07:49:00Z</dcterms:created>
  <dcterms:modified xsi:type="dcterms:W3CDTF">2024-05-06T07:49:00Z</dcterms:modified>
</cp:coreProperties>
</file>