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DB65D3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552" w:rsidRDefault="00EF255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0186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EF2552" w:rsidRDefault="00EF255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018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DB65D3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F83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F201F8">
      <w:pPr>
        <w:jc w:val="both"/>
        <w:rPr>
          <w:sz w:val="28"/>
        </w:rPr>
      </w:pPr>
      <w:r>
        <w:rPr>
          <w:sz w:val="28"/>
        </w:rPr>
        <w:t>12 ноября 2021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01-630р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изменений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в распоряжение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28 мая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A03459" w:rsidRPr="00A03459" w:rsidRDefault="00A03459" w:rsidP="003C7E8D">
      <w:pPr>
        <w:tabs>
          <w:tab w:val="left" w:pos="993"/>
          <w:tab w:val="left" w:pos="1276"/>
        </w:tabs>
        <w:spacing w:line="336" w:lineRule="auto"/>
        <w:ind w:firstLine="709"/>
        <w:jc w:val="both"/>
        <w:rPr>
          <w:sz w:val="28"/>
        </w:rPr>
      </w:pPr>
      <w:r w:rsidRPr="00A0345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912545">
        <w:rPr>
          <w:sz w:val="28"/>
          <w:szCs w:val="28"/>
        </w:rPr>
        <w:t>в связи с кадровыми изменениями</w:t>
      </w:r>
      <w:r w:rsidRPr="00A03459">
        <w:rPr>
          <w:sz w:val="28"/>
          <w:szCs w:val="28"/>
        </w:rPr>
        <w:t>:</w:t>
      </w:r>
    </w:p>
    <w:p w:rsidR="00B94C35" w:rsidRDefault="00E61461" w:rsidP="003C7E8D">
      <w:pPr>
        <w:numPr>
          <w:ilvl w:val="0"/>
          <w:numId w:val="13"/>
        </w:numPr>
        <w:tabs>
          <w:tab w:val="clear" w:pos="786"/>
          <w:tab w:val="num" w:pos="0"/>
          <w:tab w:val="left" w:pos="1276"/>
          <w:tab w:val="left" w:pos="1418"/>
        </w:tabs>
        <w:spacing w:line="336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>Внести в</w:t>
      </w:r>
      <w:r w:rsidR="00A03459" w:rsidRPr="00A03459">
        <w:rPr>
          <w:sz w:val="28"/>
        </w:rPr>
        <w:t xml:space="preserve"> </w:t>
      </w:r>
      <w:r w:rsidR="00A03459" w:rsidRPr="0088424C">
        <w:rPr>
          <w:sz w:val="28"/>
        </w:rPr>
        <w:t xml:space="preserve">распоряжение Главы администрации города Байконур </w:t>
      </w:r>
      <w:r w:rsidR="00A03459">
        <w:rPr>
          <w:sz w:val="28"/>
        </w:rPr>
        <w:br/>
      </w:r>
      <w:r w:rsidR="00A03459" w:rsidRPr="0088424C">
        <w:rPr>
          <w:sz w:val="28"/>
        </w:rPr>
        <w:t xml:space="preserve">от 28 мая 2020 г. </w:t>
      </w:r>
      <w:r w:rsidR="00A03459">
        <w:rPr>
          <w:sz w:val="28"/>
        </w:rPr>
        <w:t xml:space="preserve">№ 01-222р </w:t>
      </w:r>
      <w:r w:rsidR="00A03459" w:rsidRPr="0088424C">
        <w:rPr>
          <w:sz w:val="28"/>
        </w:rPr>
        <w:t xml:space="preserve">«О создании межведомственной рабочей группы </w:t>
      </w:r>
      <w:r w:rsidR="00DF128C">
        <w:rPr>
          <w:sz w:val="28"/>
        </w:rPr>
        <w:t xml:space="preserve">             </w:t>
      </w:r>
      <w:r w:rsidR="00A03459" w:rsidRPr="0088424C">
        <w:rPr>
          <w:sz w:val="28"/>
        </w:rPr>
        <w:t xml:space="preserve">по реализации Долгосрочной программы развития города Байконур» </w:t>
      </w:r>
      <w:r w:rsidR="00A03459">
        <w:rPr>
          <w:sz w:val="28"/>
        </w:rPr>
        <w:t xml:space="preserve">                                  (с изменениями) (далее – Распоряжение) </w:t>
      </w:r>
      <w:r w:rsidRPr="0088424C">
        <w:rPr>
          <w:sz w:val="28"/>
        </w:rPr>
        <w:t>следующие изменения:</w:t>
      </w:r>
    </w:p>
    <w:p w:rsidR="0071254A" w:rsidRDefault="005435A4" w:rsidP="009F0450">
      <w:pPr>
        <w:numPr>
          <w:ilvl w:val="1"/>
          <w:numId w:val="13"/>
        </w:numPr>
        <w:tabs>
          <w:tab w:val="clear" w:pos="1430"/>
          <w:tab w:val="num" w:pos="0"/>
          <w:tab w:val="left" w:pos="993"/>
          <w:tab w:val="left" w:pos="1418"/>
        </w:tabs>
        <w:spacing w:line="336" w:lineRule="auto"/>
        <w:ind w:left="0" w:firstLine="709"/>
        <w:jc w:val="both"/>
        <w:rPr>
          <w:sz w:val="28"/>
        </w:rPr>
      </w:pPr>
      <w:r w:rsidRPr="005435A4">
        <w:rPr>
          <w:sz w:val="28"/>
        </w:rPr>
        <w:t xml:space="preserve"> В</w:t>
      </w:r>
      <w:r w:rsidR="0071254A">
        <w:rPr>
          <w:sz w:val="28"/>
        </w:rPr>
        <w:t>нести в</w:t>
      </w:r>
      <w:r w:rsidR="00EF2552" w:rsidRPr="005435A4">
        <w:rPr>
          <w:sz w:val="28"/>
        </w:rPr>
        <w:t xml:space="preserve"> состав межведомственной рабочей группы по реализации Долгосрочной программы развития города Байконур, созданной </w:t>
      </w:r>
      <w:r>
        <w:rPr>
          <w:sz w:val="28"/>
        </w:rPr>
        <w:t>Р</w:t>
      </w:r>
      <w:r w:rsidR="00EF2552" w:rsidRPr="005435A4">
        <w:rPr>
          <w:sz w:val="28"/>
        </w:rPr>
        <w:t>аспоряжением</w:t>
      </w:r>
      <w:r w:rsidR="002629A9">
        <w:rPr>
          <w:sz w:val="28"/>
        </w:rPr>
        <w:t xml:space="preserve"> </w:t>
      </w:r>
      <w:r w:rsidR="002629A9" w:rsidRPr="005435A4">
        <w:rPr>
          <w:sz w:val="28"/>
        </w:rPr>
        <w:t>(далее – Рабочая группа)</w:t>
      </w:r>
      <w:r w:rsidR="00833E32">
        <w:rPr>
          <w:sz w:val="28"/>
        </w:rPr>
        <w:t>,</w:t>
      </w:r>
      <w:r w:rsidR="00EF2552" w:rsidRPr="005435A4">
        <w:rPr>
          <w:sz w:val="28"/>
        </w:rPr>
        <w:t xml:space="preserve"> </w:t>
      </w:r>
      <w:r w:rsidR="0071254A" w:rsidRPr="0088424C">
        <w:rPr>
          <w:sz w:val="28"/>
        </w:rPr>
        <w:t>следующие изменения</w:t>
      </w:r>
      <w:r w:rsidR="0071254A">
        <w:rPr>
          <w:sz w:val="28"/>
          <w:szCs w:val="28"/>
        </w:rPr>
        <w:t>:</w:t>
      </w:r>
    </w:p>
    <w:p w:rsidR="0071254A" w:rsidRDefault="0071254A" w:rsidP="009F0450">
      <w:pPr>
        <w:numPr>
          <w:ilvl w:val="2"/>
          <w:numId w:val="13"/>
        </w:numPr>
        <w:tabs>
          <w:tab w:val="clear" w:pos="2640"/>
          <w:tab w:val="num" w:pos="0"/>
          <w:tab w:val="left" w:pos="993"/>
          <w:tab w:val="left" w:pos="1418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У</w:t>
      </w:r>
      <w:r w:rsidR="005435A4" w:rsidRPr="005435A4">
        <w:rPr>
          <w:sz w:val="28"/>
        </w:rPr>
        <w:t xml:space="preserve">казать новую должность </w:t>
      </w:r>
      <w:r w:rsidR="009F0450">
        <w:rPr>
          <w:sz w:val="28"/>
        </w:rPr>
        <w:t xml:space="preserve">члена Рабочей группы </w:t>
      </w:r>
      <w:r w:rsidR="00EF2552" w:rsidRPr="005435A4">
        <w:rPr>
          <w:sz w:val="28"/>
        </w:rPr>
        <w:t>Вербицкого Тимура Ивановича – заместител</w:t>
      </w:r>
      <w:r w:rsidR="005435A4" w:rsidRPr="005435A4">
        <w:rPr>
          <w:sz w:val="28"/>
        </w:rPr>
        <w:t>ь</w:t>
      </w:r>
      <w:r w:rsidR="00EF2552" w:rsidRPr="005435A4">
        <w:rPr>
          <w:sz w:val="28"/>
        </w:rPr>
        <w:t xml:space="preserve"> Главы администрации города Байконур</w:t>
      </w:r>
      <w:r w:rsidR="005435A4" w:rsidRPr="005435A4">
        <w:rPr>
          <w:sz w:val="28"/>
        </w:rPr>
        <w:t>.</w:t>
      </w:r>
    </w:p>
    <w:p w:rsidR="0071254A" w:rsidRDefault="005435A4" w:rsidP="009F0450">
      <w:pPr>
        <w:numPr>
          <w:ilvl w:val="2"/>
          <w:numId w:val="13"/>
        </w:numPr>
        <w:tabs>
          <w:tab w:val="clear" w:pos="2640"/>
          <w:tab w:val="num" w:pos="0"/>
          <w:tab w:val="left" w:pos="993"/>
          <w:tab w:val="left" w:pos="1418"/>
        </w:tabs>
        <w:spacing w:line="336" w:lineRule="auto"/>
        <w:ind w:left="0" w:firstLine="709"/>
        <w:jc w:val="both"/>
        <w:rPr>
          <w:sz w:val="28"/>
        </w:rPr>
      </w:pPr>
      <w:r w:rsidRPr="0071254A">
        <w:rPr>
          <w:sz w:val="28"/>
        </w:rPr>
        <w:t xml:space="preserve">Включить в состав Рабочей группы </w:t>
      </w:r>
      <w:r w:rsidR="009F0450">
        <w:rPr>
          <w:sz w:val="28"/>
        </w:rPr>
        <w:t xml:space="preserve">в качестве члена Рабочей группы </w:t>
      </w:r>
      <w:r w:rsidRPr="0071254A">
        <w:rPr>
          <w:sz w:val="28"/>
        </w:rPr>
        <w:t>Рубежанского Александра Владимировича – начальника Управления безопасности и режима.</w:t>
      </w:r>
    </w:p>
    <w:p w:rsidR="005435A4" w:rsidRPr="0071254A" w:rsidRDefault="005435A4" w:rsidP="009F0450">
      <w:pPr>
        <w:numPr>
          <w:ilvl w:val="2"/>
          <w:numId w:val="13"/>
        </w:numPr>
        <w:tabs>
          <w:tab w:val="clear" w:pos="2640"/>
          <w:tab w:val="num" w:pos="0"/>
          <w:tab w:val="left" w:pos="993"/>
          <w:tab w:val="left" w:pos="1418"/>
        </w:tabs>
        <w:spacing w:line="336" w:lineRule="auto"/>
        <w:ind w:left="0" w:firstLine="709"/>
        <w:jc w:val="both"/>
        <w:rPr>
          <w:sz w:val="28"/>
        </w:rPr>
      </w:pPr>
      <w:r w:rsidRPr="0071254A">
        <w:rPr>
          <w:sz w:val="28"/>
        </w:rPr>
        <w:t xml:space="preserve">Исключить из состава Рабочей группы Красюкова </w:t>
      </w:r>
      <w:r w:rsidR="009F0450">
        <w:rPr>
          <w:sz w:val="28"/>
        </w:rPr>
        <w:t>А.А.</w:t>
      </w:r>
    </w:p>
    <w:p w:rsidR="005435A4" w:rsidRDefault="005435A4" w:rsidP="009F0450">
      <w:pPr>
        <w:numPr>
          <w:ilvl w:val="1"/>
          <w:numId w:val="13"/>
        </w:numPr>
        <w:tabs>
          <w:tab w:val="clear" w:pos="1430"/>
          <w:tab w:val="num" w:pos="0"/>
          <w:tab w:val="num" w:pos="284"/>
          <w:tab w:val="left" w:pos="1418"/>
        </w:tabs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 xml:space="preserve">ы </w:t>
      </w:r>
      <w:r w:rsidR="00DF128C">
        <w:rPr>
          <w:sz w:val="28"/>
          <w:szCs w:val="28"/>
        </w:rPr>
        <w:t>«</w:t>
      </w:r>
      <w:r w:rsidRPr="00EC0D38">
        <w:rPr>
          <w:sz w:val="28"/>
          <w:szCs w:val="28"/>
        </w:rPr>
        <w:t>Повышение уровня безопасности города Байконур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 xml:space="preserve">, </w:t>
      </w:r>
      <w:r w:rsidR="009F0450">
        <w:rPr>
          <w:sz w:val="28"/>
          <w:szCs w:val="28"/>
        </w:rPr>
        <w:t>указанный</w:t>
      </w:r>
      <w:r>
        <w:rPr>
          <w:sz w:val="28"/>
          <w:szCs w:val="28"/>
        </w:rPr>
        <w:t xml:space="preserve"> </w:t>
      </w:r>
      <w:r w:rsidR="009F0450">
        <w:rPr>
          <w:sz w:val="28"/>
          <w:szCs w:val="28"/>
        </w:rPr>
        <w:t xml:space="preserve">в </w:t>
      </w:r>
      <w:r>
        <w:rPr>
          <w:sz w:val="28"/>
          <w:szCs w:val="28"/>
        </w:rPr>
        <w:t>подпункт</w:t>
      </w:r>
      <w:r w:rsidR="009F0450">
        <w:rPr>
          <w:sz w:val="28"/>
          <w:szCs w:val="28"/>
        </w:rPr>
        <w:t>е</w:t>
      </w:r>
      <w:r>
        <w:rPr>
          <w:sz w:val="28"/>
          <w:szCs w:val="28"/>
        </w:rPr>
        <w:t xml:space="preserve"> 2.7 пункта 2 Распоряжения</w:t>
      </w:r>
      <w:r w:rsidR="009F0450">
        <w:rPr>
          <w:sz w:val="28"/>
          <w:szCs w:val="28"/>
        </w:rPr>
        <w:t xml:space="preserve"> (далее – подгруппа)</w:t>
      </w:r>
      <w:r>
        <w:rPr>
          <w:sz w:val="28"/>
          <w:szCs w:val="28"/>
        </w:rPr>
        <w:t>,</w:t>
      </w:r>
      <w:r w:rsidRPr="005435A4">
        <w:rPr>
          <w:sz w:val="28"/>
        </w:rPr>
        <w:t xml:space="preserve"> </w:t>
      </w:r>
      <w:r w:rsidRPr="0088424C">
        <w:rPr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9F0450" w:rsidRDefault="009F0450" w:rsidP="009F0450">
      <w:pPr>
        <w:numPr>
          <w:ilvl w:val="2"/>
          <w:numId w:val="13"/>
        </w:numPr>
        <w:tabs>
          <w:tab w:val="clear" w:pos="2640"/>
          <w:tab w:val="num" w:pos="851"/>
          <w:tab w:val="left" w:pos="1418"/>
          <w:tab w:val="num" w:pos="1560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t>У</w:t>
      </w:r>
      <w:r w:rsidRPr="005435A4">
        <w:rPr>
          <w:sz w:val="28"/>
        </w:rPr>
        <w:t>казать новую должность Вербицкого Тимура Ивановича – заместител</w:t>
      </w:r>
      <w:r>
        <w:rPr>
          <w:sz w:val="28"/>
        </w:rPr>
        <w:t>ь</w:t>
      </w:r>
      <w:r w:rsidRPr="005435A4">
        <w:rPr>
          <w:sz w:val="28"/>
        </w:rPr>
        <w:t xml:space="preserve"> Главы администрации города Байконур</w:t>
      </w:r>
      <w:r>
        <w:rPr>
          <w:sz w:val="28"/>
        </w:rPr>
        <w:t>;</w:t>
      </w:r>
    </w:p>
    <w:p w:rsidR="0071254A" w:rsidRDefault="009F0450" w:rsidP="009F0450">
      <w:pPr>
        <w:numPr>
          <w:ilvl w:val="2"/>
          <w:numId w:val="13"/>
        </w:numPr>
        <w:tabs>
          <w:tab w:val="clear" w:pos="2640"/>
          <w:tab w:val="num" w:pos="0"/>
          <w:tab w:val="num" w:pos="142"/>
          <w:tab w:val="num" w:pos="284"/>
          <w:tab w:val="num" w:pos="851"/>
          <w:tab w:val="left" w:pos="1418"/>
          <w:tab w:val="num" w:pos="1560"/>
        </w:tabs>
        <w:spacing w:line="336" w:lineRule="auto"/>
        <w:ind w:left="0" w:firstLine="709"/>
        <w:jc w:val="both"/>
        <w:rPr>
          <w:sz w:val="28"/>
        </w:rPr>
      </w:pPr>
      <w:r w:rsidRPr="009F0450">
        <w:rPr>
          <w:sz w:val="28"/>
        </w:rPr>
        <w:t xml:space="preserve">Включить в </w:t>
      </w:r>
      <w:r w:rsidRPr="009F0450">
        <w:rPr>
          <w:sz w:val="28"/>
          <w:szCs w:val="28"/>
        </w:rPr>
        <w:t xml:space="preserve">состав </w:t>
      </w:r>
      <w:r w:rsidRPr="009F0450">
        <w:rPr>
          <w:sz w:val="28"/>
        </w:rPr>
        <w:t>подгруппы</w:t>
      </w:r>
      <w:r>
        <w:rPr>
          <w:sz w:val="28"/>
        </w:rPr>
        <w:t xml:space="preserve"> </w:t>
      </w:r>
      <w:r w:rsidR="005435A4" w:rsidRPr="009F0450">
        <w:rPr>
          <w:sz w:val="28"/>
        </w:rPr>
        <w:t xml:space="preserve">Рубежанского Александра Владимировича – начальника </w:t>
      </w:r>
      <w:r w:rsidRPr="009F0450">
        <w:rPr>
          <w:sz w:val="28"/>
        </w:rPr>
        <w:t xml:space="preserve">Управления </w:t>
      </w:r>
      <w:r w:rsidR="005435A4" w:rsidRPr="009F0450">
        <w:rPr>
          <w:sz w:val="28"/>
        </w:rPr>
        <w:t>безопасности и режима</w:t>
      </w:r>
      <w:r w:rsidR="0071254A" w:rsidRPr="009F0450">
        <w:rPr>
          <w:sz w:val="28"/>
        </w:rPr>
        <w:t>.</w:t>
      </w:r>
    </w:p>
    <w:p w:rsidR="007A2D0D" w:rsidRPr="009F0450" w:rsidRDefault="007A2D0D" w:rsidP="007A2D0D">
      <w:pPr>
        <w:tabs>
          <w:tab w:val="num" w:pos="284"/>
          <w:tab w:val="num" w:pos="786"/>
          <w:tab w:val="num" w:pos="851"/>
          <w:tab w:val="left" w:pos="1418"/>
          <w:tab w:val="num" w:pos="1560"/>
        </w:tabs>
        <w:spacing w:line="336" w:lineRule="auto"/>
        <w:ind w:left="709"/>
        <w:jc w:val="both"/>
        <w:rPr>
          <w:sz w:val="28"/>
        </w:rPr>
      </w:pPr>
    </w:p>
    <w:p w:rsidR="005435A4" w:rsidRPr="0071254A" w:rsidRDefault="0071254A" w:rsidP="003C7E8D">
      <w:pPr>
        <w:numPr>
          <w:ilvl w:val="2"/>
          <w:numId w:val="13"/>
        </w:numPr>
        <w:tabs>
          <w:tab w:val="clear" w:pos="2640"/>
          <w:tab w:val="num" w:pos="0"/>
          <w:tab w:val="num" w:pos="284"/>
          <w:tab w:val="left" w:pos="1418"/>
          <w:tab w:val="num" w:pos="1560"/>
        </w:tabs>
        <w:spacing w:line="336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И</w:t>
      </w:r>
      <w:r w:rsidR="005435A4" w:rsidRPr="0071254A">
        <w:rPr>
          <w:sz w:val="28"/>
        </w:rPr>
        <w:t xml:space="preserve">сключить из состава подгруппы Красюкова </w:t>
      </w:r>
      <w:r w:rsidR="00D44A58">
        <w:rPr>
          <w:sz w:val="28"/>
        </w:rPr>
        <w:t>А.А</w:t>
      </w:r>
      <w:r w:rsidR="005435A4" w:rsidRPr="0071254A">
        <w:rPr>
          <w:sz w:val="28"/>
        </w:rPr>
        <w:t>.</w:t>
      </w:r>
    </w:p>
    <w:p w:rsidR="00A03459" w:rsidRDefault="003C7E8D" w:rsidP="003C7E8D">
      <w:pPr>
        <w:numPr>
          <w:ilvl w:val="1"/>
          <w:numId w:val="13"/>
        </w:numPr>
        <w:tabs>
          <w:tab w:val="clear" w:pos="1430"/>
          <w:tab w:val="num" w:pos="0"/>
          <w:tab w:val="left" w:pos="142"/>
          <w:tab w:val="num" w:pos="993"/>
          <w:tab w:val="left" w:pos="1276"/>
          <w:tab w:val="left" w:pos="1418"/>
        </w:tabs>
        <w:spacing w:line="336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459">
        <w:rPr>
          <w:sz w:val="28"/>
          <w:szCs w:val="28"/>
        </w:rPr>
        <w:t>П</w:t>
      </w:r>
      <w:r w:rsidR="00A03459" w:rsidRPr="00C57409">
        <w:rPr>
          <w:sz w:val="28"/>
          <w:szCs w:val="28"/>
        </w:rPr>
        <w:t xml:space="preserve">ункт 4.3 Распоряжения изложить в </w:t>
      </w:r>
      <w:r w:rsidR="00A03459">
        <w:rPr>
          <w:sz w:val="28"/>
          <w:szCs w:val="28"/>
        </w:rPr>
        <w:t xml:space="preserve">следующей </w:t>
      </w:r>
      <w:r w:rsidR="00A03459" w:rsidRPr="00C57409">
        <w:rPr>
          <w:sz w:val="28"/>
          <w:szCs w:val="28"/>
        </w:rPr>
        <w:t xml:space="preserve">редакции: </w:t>
      </w:r>
      <w:r w:rsidR="00A03459">
        <w:rPr>
          <w:sz w:val="28"/>
          <w:szCs w:val="28"/>
        </w:rPr>
        <w:t xml:space="preserve">                        </w:t>
      </w:r>
    </w:p>
    <w:p w:rsidR="00A03459" w:rsidRPr="00C57409" w:rsidRDefault="00A03459" w:rsidP="003C7E8D">
      <w:pPr>
        <w:tabs>
          <w:tab w:val="num" w:pos="0"/>
          <w:tab w:val="left" w:pos="142"/>
          <w:tab w:val="left" w:pos="993"/>
          <w:tab w:val="left" w:pos="1276"/>
          <w:tab w:val="left" w:pos="1418"/>
        </w:tabs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C57409">
        <w:rPr>
          <w:sz w:val="28"/>
          <w:szCs w:val="28"/>
        </w:rPr>
        <w:t>«</w:t>
      </w:r>
      <w:r>
        <w:rPr>
          <w:sz w:val="28"/>
          <w:szCs w:val="28"/>
        </w:rPr>
        <w:t xml:space="preserve">4.3. </w:t>
      </w:r>
      <w:r w:rsidRPr="00C57409">
        <w:rPr>
          <w:sz w:val="28"/>
          <w:szCs w:val="28"/>
        </w:rPr>
        <w:t>Обеспечить направление информации о реализации «Дорожных карт» в  Управление экономического развития администрации города Байконур ежеквартально, не позднее 5 числа месяца, следующего за отчетным периодом»;</w:t>
      </w:r>
    </w:p>
    <w:p w:rsidR="00A03459" w:rsidRDefault="003C7E8D" w:rsidP="003C7E8D">
      <w:pPr>
        <w:numPr>
          <w:ilvl w:val="1"/>
          <w:numId w:val="13"/>
        </w:numPr>
        <w:tabs>
          <w:tab w:val="clear" w:pos="1430"/>
          <w:tab w:val="num" w:pos="0"/>
          <w:tab w:val="left" w:pos="142"/>
          <w:tab w:val="left" w:pos="993"/>
          <w:tab w:val="left" w:pos="1276"/>
          <w:tab w:val="left" w:pos="1418"/>
        </w:tabs>
        <w:spacing w:line="336" w:lineRule="auto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3459">
        <w:rPr>
          <w:sz w:val="28"/>
          <w:szCs w:val="28"/>
        </w:rPr>
        <w:t>П</w:t>
      </w:r>
      <w:r w:rsidR="00A03459" w:rsidRPr="00C57409">
        <w:rPr>
          <w:sz w:val="28"/>
          <w:szCs w:val="28"/>
        </w:rPr>
        <w:t>ункт 5 Распоряжения изложи</w:t>
      </w:r>
      <w:r w:rsidR="00A03459">
        <w:rPr>
          <w:sz w:val="28"/>
          <w:szCs w:val="28"/>
        </w:rPr>
        <w:t>ть в следующей редакции:</w:t>
      </w:r>
    </w:p>
    <w:p w:rsidR="00A03459" w:rsidRDefault="00A03459" w:rsidP="003C7E8D">
      <w:pPr>
        <w:tabs>
          <w:tab w:val="num" w:pos="0"/>
          <w:tab w:val="left" w:pos="142"/>
          <w:tab w:val="left" w:pos="993"/>
          <w:tab w:val="left" w:pos="1276"/>
        </w:tabs>
        <w:spacing w:line="336" w:lineRule="auto"/>
        <w:ind w:firstLine="709"/>
        <w:jc w:val="both"/>
        <w:outlineLvl w:val="1"/>
        <w:rPr>
          <w:sz w:val="28"/>
          <w:szCs w:val="28"/>
        </w:rPr>
      </w:pPr>
      <w:r w:rsidRPr="00C57409">
        <w:rPr>
          <w:sz w:val="28"/>
          <w:szCs w:val="28"/>
        </w:rPr>
        <w:t>«</w:t>
      </w:r>
      <w:r>
        <w:rPr>
          <w:sz w:val="28"/>
          <w:szCs w:val="28"/>
        </w:rPr>
        <w:t xml:space="preserve">5. </w:t>
      </w:r>
      <w:r w:rsidRPr="00C57409">
        <w:rPr>
          <w:sz w:val="28"/>
          <w:szCs w:val="28"/>
        </w:rPr>
        <w:t xml:space="preserve">Управлению экономического развития администрации города Байконур представлять заместителю руководителя Рабочей группы сводную информацию о реализации </w:t>
      </w:r>
      <w:r w:rsidR="009E28C1">
        <w:rPr>
          <w:sz w:val="28"/>
          <w:szCs w:val="28"/>
        </w:rPr>
        <w:t>«</w:t>
      </w:r>
      <w:r w:rsidRPr="00C57409">
        <w:rPr>
          <w:sz w:val="28"/>
          <w:szCs w:val="28"/>
        </w:rPr>
        <w:t>Дорожных карт</w:t>
      </w:r>
      <w:r w:rsidR="009E28C1">
        <w:rPr>
          <w:sz w:val="28"/>
          <w:szCs w:val="28"/>
        </w:rPr>
        <w:t>»</w:t>
      </w:r>
      <w:r w:rsidRPr="00C57409">
        <w:rPr>
          <w:sz w:val="28"/>
          <w:szCs w:val="28"/>
        </w:rPr>
        <w:t xml:space="preserve"> ежеквартально, не позднее </w:t>
      </w:r>
      <w:r w:rsidR="009E28C1">
        <w:rPr>
          <w:sz w:val="28"/>
          <w:szCs w:val="28"/>
        </w:rPr>
        <w:t xml:space="preserve">                  </w:t>
      </w:r>
      <w:r w:rsidRPr="00C57409">
        <w:rPr>
          <w:sz w:val="28"/>
          <w:szCs w:val="28"/>
        </w:rPr>
        <w:t xml:space="preserve">15 числа месяца, следующего за отчетным периодом». </w:t>
      </w:r>
    </w:p>
    <w:p w:rsidR="00BA2C5C" w:rsidRPr="00B53B8E" w:rsidRDefault="003C7E8D" w:rsidP="003C7E8D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36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4B7E" w:rsidRPr="00B53B8E">
        <w:rPr>
          <w:sz w:val="28"/>
          <w:szCs w:val="28"/>
        </w:rPr>
        <w:t>Аппарату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="00EC4B7E"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="00EC4B7E"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="00EC4B7E" w:rsidRPr="00B53B8E">
          <w:rPr>
            <w:sz w:val="28"/>
            <w:szCs w:val="28"/>
          </w:rPr>
          <w:t>www.baikonuradm.ru</w:t>
        </w:r>
      </w:hyperlink>
      <w:r w:rsidR="00EC4B7E" w:rsidRPr="00B53B8E">
        <w:rPr>
          <w:sz w:val="28"/>
          <w:szCs w:val="28"/>
        </w:rPr>
        <w:t>.</w:t>
      </w:r>
    </w:p>
    <w:p w:rsidR="00A041F3" w:rsidRPr="00B53B8E" w:rsidRDefault="003C7E8D" w:rsidP="003C7E8D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36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4B4"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187FEB" w:rsidRDefault="00EF2552" w:rsidP="00BA4C49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295003" w:rsidRPr="00295003" w:rsidRDefault="00295003" w:rsidP="00295003">
      <w:pPr>
        <w:pStyle w:val="a7"/>
      </w:pPr>
    </w:p>
    <w:p w:rsidR="00187FEB" w:rsidRDefault="00187FEB" w:rsidP="00187FEB">
      <w:pPr>
        <w:pStyle w:val="aa"/>
        <w:spacing w:line="276" w:lineRule="auto"/>
        <w:jc w:val="both"/>
        <w:rPr>
          <w:b/>
        </w:rPr>
      </w:pPr>
    </w:p>
    <w:p w:rsidR="006279B0" w:rsidRDefault="00C45366" w:rsidP="00187FEB">
      <w:pPr>
        <w:pStyle w:val="aa"/>
        <w:spacing w:line="276" w:lineRule="auto"/>
        <w:jc w:val="both"/>
        <w:rPr>
          <w:b/>
        </w:rPr>
      </w:pPr>
      <w:r>
        <w:rPr>
          <w:b/>
        </w:rPr>
        <w:t>Глав</w:t>
      </w:r>
      <w:r w:rsidR="00A03459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К.Д. Бусыгин</w:t>
      </w:r>
    </w:p>
    <w:p w:rsidR="003A64F4" w:rsidRDefault="003A64F4">
      <w:pPr>
        <w:pStyle w:val="a7"/>
      </w:pPr>
    </w:p>
    <w:sectPr w:rsidR="003A64F4" w:rsidSect="009F0450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993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06B" w:rsidRDefault="00A6606B">
      <w:r>
        <w:separator/>
      </w:r>
    </w:p>
  </w:endnote>
  <w:endnote w:type="continuationSeparator" w:id="0">
    <w:p w:rsidR="00A6606B" w:rsidRDefault="00A6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06B" w:rsidRDefault="00A6606B">
      <w:r>
        <w:separator/>
      </w:r>
    </w:p>
  </w:footnote>
  <w:footnote w:type="continuationSeparator" w:id="0">
    <w:p w:rsidR="00A6606B" w:rsidRDefault="00A6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52" w:rsidRDefault="00EF255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F2552" w:rsidRDefault="00EF255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52" w:rsidRDefault="00EF255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B65D3">
      <w:rPr>
        <w:noProof/>
      </w:rPr>
      <w:t>2</w:t>
    </w:r>
    <w:r>
      <w:fldChar w:fldCharType="end"/>
    </w:r>
  </w:p>
  <w:p w:rsidR="00EF2552" w:rsidRDefault="00EF255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29FF"/>
    <w:rsid w:val="00023F0B"/>
    <w:rsid w:val="0002657C"/>
    <w:rsid w:val="00044968"/>
    <w:rsid w:val="000462F0"/>
    <w:rsid w:val="00051C4B"/>
    <w:rsid w:val="00066EB6"/>
    <w:rsid w:val="0007532E"/>
    <w:rsid w:val="0008130D"/>
    <w:rsid w:val="00083AA4"/>
    <w:rsid w:val="00085A2D"/>
    <w:rsid w:val="000866F4"/>
    <w:rsid w:val="00090368"/>
    <w:rsid w:val="00097BFF"/>
    <w:rsid w:val="000A007C"/>
    <w:rsid w:val="000A255E"/>
    <w:rsid w:val="000A27A3"/>
    <w:rsid w:val="000B204B"/>
    <w:rsid w:val="000C0A6A"/>
    <w:rsid w:val="000C561C"/>
    <w:rsid w:val="000C7784"/>
    <w:rsid w:val="000D05BE"/>
    <w:rsid w:val="000E46B7"/>
    <w:rsid w:val="00100111"/>
    <w:rsid w:val="00114811"/>
    <w:rsid w:val="00115971"/>
    <w:rsid w:val="00116103"/>
    <w:rsid w:val="00122166"/>
    <w:rsid w:val="0012252C"/>
    <w:rsid w:val="001249BC"/>
    <w:rsid w:val="001303EC"/>
    <w:rsid w:val="001309D0"/>
    <w:rsid w:val="00152780"/>
    <w:rsid w:val="00152BE3"/>
    <w:rsid w:val="001627E2"/>
    <w:rsid w:val="00170724"/>
    <w:rsid w:val="001842DE"/>
    <w:rsid w:val="00187FEB"/>
    <w:rsid w:val="001917BC"/>
    <w:rsid w:val="001A12F8"/>
    <w:rsid w:val="001A2219"/>
    <w:rsid w:val="001A4981"/>
    <w:rsid w:val="001A68E2"/>
    <w:rsid w:val="001B486D"/>
    <w:rsid w:val="001C7942"/>
    <w:rsid w:val="001D0B28"/>
    <w:rsid w:val="001E1178"/>
    <w:rsid w:val="001E2624"/>
    <w:rsid w:val="001E50FA"/>
    <w:rsid w:val="001F572A"/>
    <w:rsid w:val="001F7B95"/>
    <w:rsid w:val="0021696D"/>
    <w:rsid w:val="00221467"/>
    <w:rsid w:val="002245B7"/>
    <w:rsid w:val="0024510F"/>
    <w:rsid w:val="00260531"/>
    <w:rsid w:val="002629A9"/>
    <w:rsid w:val="00267A59"/>
    <w:rsid w:val="00286AA4"/>
    <w:rsid w:val="0029097D"/>
    <w:rsid w:val="00294DB3"/>
    <w:rsid w:val="00295003"/>
    <w:rsid w:val="002A66C9"/>
    <w:rsid w:val="002B3E0C"/>
    <w:rsid w:val="002C13BF"/>
    <w:rsid w:val="002D4749"/>
    <w:rsid w:val="002D6962"/>
    <w:rsid w:val="002E3C70"/>
    <w:rsid w:val="002E5ED0"/>
    <w:rsid w:val="002E7126"/>
    <w:rsid w:val="002F0A55"/>
    <w:rsid w:val="002F7B6D"/>
    <w:rsid w:val="0030230B"/>
    <w:rsid w:val="00315FA0"/>
    <w:rsid w:val="003214F9"/>
    <w:rsid w:val="00323A9A"/>
    <w:rsid w:val="00327380"/>
    <w:rsid w:val="00334CBB"/>
    <w:rsid w:val="00353810"/>
    <w:rsid w:val="00355CD2"/>
    <w:rsid w:val="003750BF"/>
    <w:rsid w:val="003755F8"/>
    <w:rsid w:val="00376B77"/>
    <w:rsid w:val="003864B4"/>
    <w:rsid w:val="0039123B"/>
    <w:rsid w:val="00394ECE"/>
    <w:rsid w:val="003A64F4"/>
    <w:rsid w:val="003B054D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23170"/>
    <w:rsid w:val="00443748"/>
    <w:rsid w:val="00456975"/>
    <w:rsid w:val="00466B80"/>
    <w:rsid w:val="00471936"/>
    <w:rsid w:val="004748B3"/>
    <w:rsid w:val="004767A4"/>
    <w:rsid w:val="0049266F"/>
    <w:rsid w:val="004930AE"/>
    <w:rsid w:val="004935B0"/>
    <w:rsid w:val="0049437F"/>
    <w:rsid w:val="00497E71"/>
    <w:rsid w:val="004B39A1"/>
    <w:rsid w:val="004B4719"/>
    <w:rsid w:val="004C58A4"/>
    <w:rsid w:val="004E1BF4"/>
    <w:rsid w:val="004E4271"/>
    <w:rsid w:val="004F4488"/>
    <w:rsid w:val="005000FF"/>
    <w:rsid w:val="00502AEB"/>
    <w:rsid w:val="005143EE"/>
    <w:rsid w:val="005415D8"/>
    <w:rsid w:val="005435A4"/>
    <w:rsid w:val="00556452"/>
    <w:rsid w:val="00561E02"/>
    <w:rsid w:val="005625D2"/>
    <w:rsid w:val="0057436C"/>
    <w:rsid w:val="005914CE"/>
    <w:rsid w:val="00592B96"/>
    <w:rsid w:val="005C326B"/>
    <w:rsid w:val="005C369F"/>
    <w:rsid w:val="00613DD6"/>
    <w:rsid w:val="00621F33"/>
    <w:rsid w:val="00622808"/>
    <w:rsid w:val="006279B0"/>
    <w:rsid w:val="00637C41"/>
    <w:rsid w:val="006433FF"/>
    <w:rsid w:val="00643435"/>
    <w:rsid w:val="00644349"/>
    <w:rsid w:val="00650F8C"/>
    <w:rsid w:val="00660B98"/>
    <w:rsid w:val="00663E61"/>
    <w:rsid w:val="00671097"/>
    <w:rsid w:val="006721B0"/>
    <w:rsid w:val="006A5DF6"/>
    <w:rsid w:val="006A61D6"/>
    <w:rsid w:val="006B48DF"/>
    <w:rsid w:val="006D5C5B"/>
    <w:rsid w:val="006E13B5"/>
    <w:rsid w:val="006F5BBF"/>
    <w:rsid w:val="00700356"/>
    <w:rsid w:val="00705E10"/>
    <w:rsid w:val="00710135"/>
    <w:rsid w:val="007109D0"/>
    <w:rsid w:val="0071254A"/>
    <w:rsid w:val="00715EA9"/>
    <w:rsid w:val="00717BD7"/>
    <w:rsid w:val="00740C58"/>
    <w:rsid w:val="00752A76"/>
    <w:rsid w:val="007608D9"/>
    <w:rsid w:val="007762F0"/>
    <w:rsid w:val="0077748D"/>
    <w:rsid w:val="00783800"/>
    <w:rsid w:val="007947C2"/>
    <w:rsid w:val="007955DB"/>
    <w:rsid w:val="007A2D0D"/>
    <w:rsid w:val="007B6527"/>
    <w:rsid w:val="007B768A"/>
    <w:rsid w:val="007D6ADD"/>
    <w:rsid w:val="007E1335"/>
    <w:rsid w:val="007F13A2"/>
    <w:rsid w:val="007F4A55"/>
    <w:rsid w:val="0080239E"/>
    <w:rsid w:val="008106CC"/>
    <w:rsid w:val="00811E5E"/>
    <w:rsid w:val="00816A8F"/>
    <w:rsid w:val="00821FB3"/>
    <w:rsid w:val="00822E3A"/>
    <w:rsid w:val="00831F89"/>
    <w:rsid w:val="00833E32"/>
    <w:rsid w:val="0084122F"/>
    <w:rsid w:val="008414E1"/>
    <w:rsid w:val="0084750C"/>
    <w:rsid w:val="00850970"/>
    <w:rsid w:val="00867E94"/>
    <w:rsid w:val="00881E47"/>
    <w:rsid w:val="00882556"/>
    <w:rsid w:val="008833E2"/>
    <w:rsid w:val="0088424C"/>
    <w:rsid w:val="00891232"/>
    <w:rsid w:val="00896DD3"/>
    <w:rsid w:val="008B5E5A"/>
    <w:rsid w:val="008D0931"/>
    <w:rsid w:val="008D162E"/>
    <w:rsid w:val="008D3FB3"/>
    <w:rsid w:val="008D489F"/>
    <w:rsid w:val="008D6272"/>
    <w:rsid w:val="008D72BD"/>
    <w:rsid w:val="008F0009"/>
    <w:rsid w:val="00905AD1"/>
    <w:rsid w:val="00906E6B"/>
    <w:rsid w:val="00910061"/>
    <w:rsid w:val="00912545"/>
    <w:rsid w:val="00913DBB"/>
    <w:rsid w:val="00916AAE"/>
    <w:rsid w:val="0092076A"/>
    <w:rsid w:val="00930A8B"/>
    <w:rsid w:val="0093363B"/>
    <w:rsid w:val="00935016"/>
    <w:rsid w:val="00950B4B"/>
    <w:rsid w:val="00954784"/>
    <w:rsid w:val="00956C08"/>
    <w:rsid w:val="00963D80"/>
    <w:rsid w:val="00981372"/>
    <w:rsid w:val="009879B2"/>
    <w:rsid w:val="00990A4F"/>
    <w:rsid w:val="009913C9"/>
    <w:rsid w:val="009A1B11"/>
    <w:rsid w:val="009B40BF"/>
    <w:rsid w:val="009B5A20"/>
    <w:rsid w:val="009C2479"/>
    <w:rsid w:val="009C27D7"/>
    <w:rsid w:val="009D3DA3"/>
    <w:rsid w:val="009D5A1A"/>
    <w:rsid w:val="009E28C1"/>
    <w:rsid w:val="009E648D"/>
    <w:rsid w:val="009F0450"/>
    <w:rsid w:val="009F6134"/>
    <w:rsid w:val="009F64FA"/>
    <w:rsid w:val="00A01DD5"/>
    <w:rsid w:val="00A03459"/>
    <w:rsid w:val="00A041F3"/>
    <w:rsid w:val="00A109DE"/>
    <w:rsid w:val="00A13080"/>
    <w:rsid w:val="00A13B12"/>
    <w:rsid w:val="00A15634"/>
    <w:rsid w:val="00A15AA8"/>
    <w:rsid w:val="00A16388"/>
    <w:rsid w:val="00A35241"/>
    <w:rsid w:val="00A43584"/>
    <w:rsid w:val="00A64AA1"/>
    <w:rsid w:val="00A6606B"/>
    <w:rsid w:val="00A87113"/>
    <w:rsid w:val="00AB1DA6"/>
    <w:rsid w:val="00AB3977"/>
    <w:rsid w:val="00AC72B2"/>
    <w:rsid w:val="00AC72CE"/>
    <w:rsid w:val="00AC73CE"/>
    <w:rsid w:val="00AE0CF7"/>
    <w:rsid w:val="00AE1EC9"/>
    <w:rsid w:val="00AE4D16"/>
    <w:rsid w:val="00AE6A79"/>
    <w:rsid w:val="00AE7936"/>
    <w:rsid w:val="00B17C91"/>
    <w:rsid w:val="00B246E3"/>
    <w:rsid w:val="00B50B31"/>
    <w:rsid w:val="00B52809"/>
    <w:rsid w:val="00B53B8E"/>
    <w:rsid w:val="00B56159"/>
    <w:rsid w:val="00B56F70"/>
    <w:rsid w:val="00B72A73"/>
    <w:rsid w:val="00B80F5E"/>
    <w:rsid w:val="00B81EA1"/>
    <w:rsid w:val="00B90BF4"/>
    <w:rsid w:val="00B94C35"/>
    <w:rsid w:val="00B96CD4"/>
    <w:rsid w:val="00BA2C5C"/>
    <w:rsid w:val="00BA374B"/>
    <w:rsid w:val="00BA4700"/>
    <w:rsid w:val="00BA4C49"/>
    <w:rsid w:val="00BC3FFE"/>
    <w:rsid w:val="00BD0318"/>
    <w:rsid w:val="00BD7448"/>
    <w:rsid w:val="00BE0157"/>
    <w:rsid w:val="00BE0D33"/>
    <w:rsid w:val="00C01E9F"/>
    <w:rsid w:val="00C22390"/>
    <w:rsid w:val="00C22461"/>
    <w:rsid w:val="00C2393D"/>
    <w:rsid w:val="00C327C5"/>
    <w:rsid w:val="00C45366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7116"/>
    <w:rsid w:val="00D30A7B"/>
    <w:rsid w:val="00D30B26"/>
    <w:rsid w:val="00D35032"/>
    <w:rsid w:val="00D44A58"/>
    <w:rsid w:val="00D46047"/>
    <w:rsid w:val="00D67586"/>
    <w:rsid w:val="00D735B3"/>
    <w:rsid w:val="00D95277"/>
    <w:rsid w:val="00D95977"/>
    <w:rsid w:val="00DA6067"/>
    <w:rsid w:val="00DB65D3"/>
    <w:rsid w:val="00DE5026"/>
    <w:rsid w:val="00DE7B29"/>
    <w:rsid w:val="00DF128C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5AE"/>
    <w:rsid w:val="00E42C2E"/>
    <w:rsid w:val="00E4315A"/>
    <w:rsid w:val="00E54C9F"/>
    <w:rsid w:val="00E61461"/>
    <w:rsid w:val="00E625DA"/>
    <w:rsid w:val="00E62FBC"/>
    <w:rsid w:val="00E70645"/>
    <w:rsid w:val="00E7558E"/>
    <w:rsid w:val="00E9790C"/>
    <w:rsid w:val="00EA0627"/>
    <w:rsid w:val="00EA57CC"/>
    <w:rsid w:val="00EA6196"/>
    <w:rsid w:val="00EA6603"/>
    <w:rsid w:val="00EB5C4C"/>
    <w:rsid w:val="00EC0D38"/>
    <w:rsid w:val="00EC4B7E"/>
    <w:rsid w:val="00EC5C1B"/>
    <w:rsid w:val="00EC7410"/>
    <w:rsid w:val="00EE2D75"/>
    <w:rsid w:val="00EF2552"/>
    <w:rsid w:val="00EF6AF8"/>
    <w:rsid w:val="00F06763"/>
    <w:rsid w:val="00F123D1"/>
    <w:rsid w:val="00F132B5"/>
    <w:rsid w:val="00F201F8"/>
    <w:rsid w:val="00F20792"/>
    <w:rsid w:val="00F3347A"/>
    <w:rsid w:val="00F512C2"/>
    <w:rsid w:val="00F53F2F"/>
    <w:rsid w:val="00F7229F"/>
    <w:rsid w:val="00F82374"/>
    <w:rsid w:val="00F85AB2"/>
    <w:rsid w:val="00F87EEC"/>
    <w:rsid w:val="00F9600A"/>
    <w:rsid w:val="00FA1D98"/>
    <w:rsid w:val="00FA42A5"/>
    <w:rsid w:val="00FA6955"/>
    <w:rsid w:val="00FC376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B25A7DE-12A8-4376-AF01-0CA878E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A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0B45D-6630-4BB6-A2B3-1C5B99E6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2726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2021-10-29T10:56:00Z</cp:lastPrinted>
  <dcterms:created xsi:type="dcterms:W3CDTF">2024-05-06T06:58:00Z</dcterms:created>
  <dcterms:modified xsi:type="dcterms:W3CDTF">2024-05-06T06:58:00Z</dcterms:modified>
</cp:coreProperties>
</file>