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1901" w:rsidRDefault="00BB0021">
      <w:pPr>
        <w:pStyle w:val="a9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7797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1884" w:rsidRDefault="00861884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76501665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5pt;height:61.4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" o:allowincell="f" stroked="f">
                <v:textbox inset="0,0,0,0">
                  <w:txbxContent>
                    <w:p w:rsidR="00861884" w:rsidRDefault="00861884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7650166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F123D1">
        <w:rPr>
          <w:b w:val="0"/>
          <w:sz w:val="16"/>
        </w:rPr>
        <w:t xml:space="preserve"> </w:t>
      </w:r>
    </w:p>
    <w:p w:rsidR="00001901" w:rsidRDefault="00001901">
      <w:pPr>
        <w:pStyle w:val="a9"/>
        <w:spacing w:line="360" w:lineRule="auto"/>
        <w:rPr>
          <w:sz w:val="16"/>
        </w:rPr>
      </w:pPr>
    </w:p>
    <w:p w:rsidR="00001901" w:rsidRDefault="00001901">
      <w:pPr>
        <w:pStyle w:val="5"/>
      </w:pPr>
      <w:r>
        <w:t>ГЛАВА АДМИНИСТРАЦИИ ГОРОДА БАЙКОНУР</w:t>
      </w:r>
    </w:p>
    <w:p w:rsidR="00001901" w:rsidRDefault="00BB0021">
      <w:pPr>
        <w:pStyle w:val="1"/>
        <w:jc w:val="center"/>
        <w:rPr>
          <w:b/>
          <w:sz w:val="32"/>
        </w:rPr>
      </w:pPr>
      <w:r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266065</wp:posOffset>
                </wp:positionV>
                <wp:extent cx="6176010" cy="0"/>
                <wp:effectExtent l="0" t="0" r="0" b="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156242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0.95pt" to="486.9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dCT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xlTzPoCUZ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" o:allowincell="f"/>
            </w:pict>
          </mc:Fallback>
        </mc:AlternateContent>
      </w:r>
      <w:r w:rsidR="00001901">
        <w:rPr>
          <w:b/>
          <w:sz w:val="32"/>
        </w:rPr>
        <w:t>Р А С П О Р Я Ж Е Н И Е</w:t>
      </w:r>
    </w:p>
    <w:p w:rsidR="00001901" w:rsidRDefault="00001901">
      <w:pPr>
        <w:jc w:val="both"/>
        <w:rPr>
          <w:sz w:val="28"/>
        </w:rPr>
      </w:pPr>
    </w:p>
    <w:p w:rsidR="00001901" w:rsidRDefault="0092110E">
      <w:pPr>
        <w:jc w:val="both"/>
        <w:rPr>
          <w:sz w:val="28"/>
        </w:rPr>
      </w:pPr>
      <w:r>
        <w:rPr>
          <w:sz w:val="28"/>
        </w:rPr>
        <w:t>22 октября 2021 г.</w:t>
      </w:r>
      <w:r w:rsidR="00001901">
        <w:rPr>
          <w:sz w:val="28"/>
        </w:rPr>
        <w:t xml:space="preserve"> </w:t>
      </w:r>
      <w:r w:rsidR="00001901">
        <w:rPr>
          <w:sz w:val="28"/>
        </w:rPr>
        <w:tab/>
      </w:r>
      <w:r w:rsidR="006E748E">
        <w:rPr>
          <w:sz w:val="28"/>
        </w:rPr>
        <w:t xml:space="preserve">    </w:t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  <w:t xml:space="preserve">  </w:t>
      </w:r>
      <w:r w:rsidR="006E748E">
        <w:rPr>
          <w:sz w:val="28"/>
        </w:rPr>
        <w:t xml:space="preserve">         </w:t>
      </w:r>
      <w:r w:rsidR="00001901">
        <w:rPr>
          <w:sz w:val="28"/>
        </w:rPr>
        <w:t xml:space="preserve">№ </w:t>
      </w:r>
      <w:r>
        <w:rPr>
          <w:sz w:val="28"/>
        </w:rPr>
        <w:t>01-600р</w:t>
      </w:r>
    </w:p>
    <w:p w:rsidR="00001901" w:rsidRDefault="00001901">
      <w:pPr>
        <w:jc w:val="both"/>
        <w:rPr>
          <w:b/>
          <w:sz w:val="28"/>
        </w:rPr>
      </w:pPr>
    </w:p>
    <w:p w:rsidR="0078599E" w:rsidRDefault="004977A4" w:rsidP="0078599E">
      <w:pPr>
        <w:pStyle w:val="af8"/>
        <w:rPr>
          <w:b/>
          <w:sz w:val="28"/>
          <w:szCs w:val="28"/>
        </w:rPr>
      </w:pPr>
      <w:bookmarkStart w:id="0" w:name="_GoBack"/>
      <w:r w:rsidRPr="0078599E">
        <w:rPr>
          <w:b/>
          <w:sz w:val="28"/>
          <w:szCs w:val="28"/>
        </w:rPr>
        <w:t xml:space="preserve">Об утверждении </w:t>
      </w:r>
      <w:r w:rsidR="002D567A">
        <w:rPr>
          <w:b/>
          <w:sz w:val="28"/>
          <w:szCs w:val="28"/>
        </w:rPr>
        <w:t>п</w:t>
      </w:r>
      <w:r w:rsidR="00977316">
        <w:rPr>
          <w:b/>
          <w:sz w:val="28"/>
          <w:szCs w:val="28"/>
        </w:rPr>
        <w:t>еречня</w:t>
      </w:r>
      <w:r w:rsidRPr="0078599E">
        <w:rPr>
          <w:b/>
          <w:sz w:val="28"/>
          <w:szCs w:val="28"/>
        </w:rPr>
        <w:t xml:space="preserve"> </w:t>
      </w:r>
    </w:p>
    <w:p w:rsidR="0078599E" w:rsidRPr="0078599E" w:rsidRDefault="004977A4" w:rsidP="0078599E">
      <w:pPr>
        <w:pStyle w:val="af8"/>
        <w:rPr>
          <w:b/>
          <w:sz w:val="28"/>
          <w:szCs w:val="28"/>
        </w:rPr>
      </w:pPr>
      <w:r w:rsidRPr="0078599E">
        <w:rPr>
          <w:b/>
          <w:sz w:val="28"/>
          <w:szCs w:val="28"/>
        </w:rPr>
        <w:t>городских целевых программ</w:t>
      </w:r>
      <w:r w:rsidR="0078599E" w:rsidRPr="0078599E">
        <w:rPr>
          <w:b/>
          <w:sz w:val="28"/>
          <w:szCs w:val="28"/>
        </w:rPr>
        <w:t xml:space="preserve"> </w:t>
      </w:r>
    </w:p>
    <w:p w:rsidR="007701E3" w:rsidRPr="0078599E" w:rsidRDefault="0078599E" w:rsidP="0078599E">
      <w:pPr>
        <w:pStyle w:val="af8"/>
        <w:rPr>
          <w:b/>
          <w:sz w:val="28"/>
          <w:szCs w:val="28"/>
        </w:rPr>
      </w:pPr>
      <w:r w:rsidRPr="0078599E">
        <w:rPr>
          <w:b/>
          <w:sz w:val="28"/>
          <w:szCs w:val="28"/>
        </w:rPr>
        <w:t>на 20</w:t>
      </w:r>
      <w:r w:rsidR="0005375D">
        <w:rPr>
          <w:b/>
          <w:sz w:val="28"/>
          <w:szCs w:val="28"/>
        </w:rPr>
        <w:t>2</w:t>
      </w:r>
      <w:r w:rsidR="00037143">
        <w:rPr>
          <w:b/>
          <w:sz w:val="28"/>
          <w:szCs w:val="28"/>
        </w:rPr>
        <w:t>2</w:t>
      </w:r>
      <w:r w:rsidRPr="0078599E">
        <w:rPr>
          <w:b/>
          <w:sz w:val="28"/>
          <w:szCs w:val="28"/>
        </w:rPr>
        <w:t xml:space="preserve"> год</w:t>
      </w:r>
    </w:p>
    <w:bookmarkEnd w:id="0"/>
    <w:p w:rsidR="00001901" w:rsidRPr="0078599E" w:rsidRDefault="00001901" w:rsidP="00896DD3">
      <w:pPr>
        <w:ind w:firstLine="709"/>
        <w:jc w:val="both"/>
        <w:rPr>
          <w:snapToGrid w:val="0"/>
          <w:color w:val="000000"/>
          <w:sz w:val="28"/>
          <w:lang w:eastAsia="ru-RU"/>
        </w:rPr>
      </w:pPr>
    </w:p>
    <w:p w:rsidR="004857D1" w:rsidRDefault="004857D1" w:rsidP="004857D1">
      <w:pPr>
        <w:tabs>
          <w:tab w:val="left" w:pos="993"/>
        </w:tabs>
        <w:spacing w:line="360" w:lineRule="auto"/>
        <w:ind w:firstLine="709"/>
        <w:jc w:val="both"/>
        <w:rPr>
          <w:color w:val="000000"/>
          <w:szCs w:val="28"/>
        </w:rPr>
      </w:pPr>
    </w:p>
    <w:p w:rsidR="004857D1" w:rsidRPr="004857D1" w:rsidRDefault="004857D1" w:rsidP="00037143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4857D1">
        <w:rPr>
          <w:sz w:val="28"/>
          <w:szCs w:val="28"/>
        </w:rPr>
        <w:t>На основании Соглашения между Российской Федерацией и Республикой</w:t>
      </w:r>
    </w:p>
    <w:p w:rsidR="004977A4" w:rsidRPr="004857D1" w:rsidRDefault="004857D1" w:rsidP="00037143">
      <w:pPr>
        <w:tabs>
          <w:tab w:val="left" w:pos="993"/>
        </w:tabs>
        <w:spacing w:line="360" w:lineRule="auto"/>
        <w:jc w:val="both"/>
        <w:rPr>
          <w:color w:val="000000"/>
          <w:sz w:val="28"/>
          <w:szCs w:val="28"/>
        </w:rPr>
      </w:pPr>
      <w:r w:rsidRPr="004857D1">
        <w:rPr>
          <w:sz w:val="28"/>
          <w:szCs w:val="28"/>
        </w:rPr>
        <w:t>Казахстан о статусе города Байконур, порядке формирования и статусе</w:t>
      </w:r>
      <w:r>
        <w:rPr>
          <w:sz w:val="28"/>
          <w:szCs w:val="28"/>
        </w:rPr>
        <w:t xml:space="preserve"> </w:t>
      </w:r>
      <w:r w:rsidRPr="004857D1">
        <w:rPr>
          <w:sz w:val="28"/>
          <w:szCs w:val="28"/>
        </w:rPr>
        <w:t>его органов исполнительной власти</w:t>
      </w:r>
      <w:r>
        <w:rPr>
          <w:sz w:val="28"/>
          <w:szCs w:val="28"/>
        </w:rPr>
        <w:t xml:space="preserve"> </w:t>
      </w:r>
      <w:r w:rsidRPr="004857D1">
        <w:rPr>
          <w:color w:val="000000"/>
          <w:sz w:val="28"/>
          <w:szCs w:val="28"/>
        </w:rPr>
        <w:t>от 23 декабря 1995 г.</w:t>
      </w:r>
      <w:r>
        <w:rPr>
          <w:color w:val="000000"/>
          <w:sz w:val="28"/>
          <w:szCs w:val="28"/>
        </w:rPr>
        <w:t xml:space="preserve">, в соответствии                  с </w:t>
      </w:r>
      <w:r>
        <w:rPr>
          <w:sz w:val="28"/>
          <w:szCs w:val="28"/>
        </w:rPr>
        <w:t>Порядком</w:t>
      </w:r>
      <w:r w:rsidR="004977A4" w:rsidRPr="004977A4">
        <w:rPr>
          <w:sz w:val="28"/>
          <w:szCs w:val="28"/>
        </w:rPr>
        <w:t xml:space="preserve"> разработки, реализации и оценки эффективности городских</w:t>
      </w:r>
      <w:r>
        <w:rPr>
          <w:sz w:val="28"/>
          <w:szCs w:val="28"/>
        </w:rPr>
        <w:t xml:space="preserve"> целевых программ, утвержденным</w:t>
      </w:r>
      <w:r w:rsidR="004977A4" w:rsidRPr="004977A4">
        <w:rPr>
          <w:sz w:val="28"/>
          <w:szCs w:val="28"/>
        </w:rPr>
        <w:t xml:space="preserve"> постановлением Главы администрации города Байконур от 27 декабря 2017 г. № 464 «Об утверждении Порядка разработки, реализации и оценки эффективности городских целевых программ» (с изменениями):</w:t>
      </w:r>
    </w:p>
    <w:p w:rsidR="004977A4" w:rsidRDefault="00B7598C" w:rsidP="00037143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977A4">
        <w:rPr>
          <w:sz w:val="28"/>
          <w:szCs w:val="28"/>
        </w:rPr>
        <w:t xml:space="preserve">Утвердить прилагаемый </w:t>
      </w:r>
      <w:r w:rsidR="009F546E">
        <w:rPr>
          <w:sz w:val="28"/>
          <w:szCs w:val="28"/>
        </w:rPr>
        <w:t xml:space="preserve">к настоящему распоряжению </w:t>
      </w:r>
      <w:r w:rsidR="002D567A">
        <w:rPr>
          <w:sz w:val="28"/>
          <w:szCs w:val="28"/>
        </w:rPr>
        <w:t>п</w:t>
      </w:r>
      <w:r w:rsidR="00287DA7">
        <w:rPr>
          <w:sz w:val="28"/>
          <w:szCs w:val="28"/>
        </w:rPr>
        <w:t>еречень</w:t>
      </w:r>
      <w:r w:rsidR="004977A4">
        <w:rPr>
          <w:sz w:val="28"/>
          <w:szCs w:val="28"/>
        </w:rPr>
        <w:t xml:space="preserve"> городских целевых программ</w:t>
      </w:r>
      <w:r w:rsidR="00037143">
        <w:rPr>
          <w:sz w:val="28"/>
          <w:szCs w:val="28"/>
        </w:rPr>
        <w:t xml:space="preserve"> </w:t>
      </w:r>
      <w:r w:rsidR="004977A4">
        <w:rPr>
          <w:sz w:val="28"/>
          <w:szCs w:val="28"/>
        </w:rPr>
        <w:t>на</w:t>
      </w:r>
      <w:r w:rsidR="00E31888">
        <w:rPr>
          <w:sz w:val="28"/>
          <w:szCs w:val="28"/>
        </w:rPr>
        <w:t xml:space="preserve"> </w:t>
      </w:r>
      <w:r w:rsidR="004977A4">
        <w:rPr>
          <w:sz w:val="28"/>
          <w:szCs w:val="28"/>
        </w:rPr>
        <w:t>20</w:t>
      </w:r>
      <w:r w:rsidR="006E748E">
        <w:rPr>
          <w:sz w:val="28"/>
          <w:szCs w:val="28"/>
        </w:rPr>
        <w:t>2</w:t>
      </w:r>
      <w:r w:rsidR="00037143">
        <w:rPr>
          <w:sz w:val="28"/>
          <w:szCs w:val="28"/>
        </w:rPr>
        <w:t>2</w:t>
      </w:r>
      <w:r w:rsidR="004977A4">
        <w:rPr>
          <w:sz w:val="28"/>
          <w:szCs w:val="28"/>
        </w:rPr>
        <w:t xml:space="preserve"> год.</w:t>
      </w:r>
    </w:p>
    <w:p w:rsidR="00B7598C" w:rsidRDefault="00CF5557" w:rsidP="00037143">
      <w:pPr>
        <w:pStyle w:val="23"/>
      </w:pPr>
      <w:r>
        <w:t>2</w:t>
      </w:r>
      <w:r w:rsidR="00B7598C">
        <w:t>. Аппарату Главы администрации города Байконур в установленные сроки</w:t>
      </w:r>
      <w:r w:rsidR="00A00182">
        <w:t xml:space="preserve"> </w:t>
      </w:r>
      <w:r w:rsidR="00B7598C">
        <w:t>организовать опубли</w:t>
      </w:r>
      <w:r w:rsidR="00AA44F1">
        <w:t>кование настоящего распоряжения</w:t>
      </w:r>
      <w:r w:rsidR="00B7598C">
        <w:t xml:space="preserve"> в газете «Байконур»</w:t>
      </w:r>
      <w:r w:rsidR="00A00182">
        <w:t> </w:t>
      </w:r>
      <w:r w:rsidR="00B7598C">
        <w:t xml:space="preserve">и на официальном сайте администрации города </w:t>
      </w:r>
      <w:r w:rsidR="00A00182">
        <w:t xml:space="preserve">Байконур </w:t>
      </w:r>
      <w:r w:rsidR="00B7598C">
        <w:t>www.baikonuradm.ru.</w:t>
      </w:r>
    </w:p>
    <w:p w:rsidR="003864B4" w:rsidRPr="00E91C7C" w:rsidRDefault="003864B4" w:rsidP="00037143">
      <w:pPr>
        <w:shd w:val="clear" w:color="auto" w:fill="FFFFFF"/>
        <w:tabs>
          <w:tab w:val="left" w:pos="720"/>
        </w:tabs>
        <w:spacing w:line="360" w:lineRule="auto"/>
        <w:ind w:right="19"/>
        <w:jc w:val="both"/>
        <w:rPr>
          <w:sz w:val="28"/>
          <w:szCs w:val="28"/>
        </w:rPr>
      </w:pPr>
      <w:r>
        <w:rPr>
          <w:sz w:val="28"/>
        </w:rPr>
        <w:tab/>
      </w:r>
      <w:r w:rsidR="00CF5557">
        <w:rPr>
          <w:sz w:val="28"/>
        </w:rPr>
        <w:t>3</w:t>
      </w:r>
      <w:r w:rsidR="00A041F3">
        <w:rPr>
          <w:sz w:val="28"/>
        </w:rPr>
        <w:t xml:space="preserve">. </w:t>
      </w:r>
      <w:r w:rsidRPr="00E91C7C">
        <w:rPr>
          <w:sz w:val="28"/>
          <w:szCs w:val="28"/>
        </w:rPr>
        <w:t xml:space="preserve">Контроль за исполнением настоящего распоряжения </w:t>
      </w:r>
      <w:r w:rsidR="004977A4">
        <w:rPr>
          <w:sz w:val="28"/>
          <w:szCs w:val="28"/>
        </w:rPr>
        <w:t xml:space="preserve">оставляю </w:t>
      </w:r>
      <w:r w:rsidR="00037143">
        <w:rPr>
          <w:sz w:val="28"/>
          <w:szCs w:val="28"/>
        </w:rPr>
        <w:t xml:space="preserve">                       </w:t>
      </w:r>
      <w:r w:rsidR="004977A4">
        <w:rPr>
          <w:sz w:val="28"/>
          <w:szCs w:val="28"/>
        </w:rPr>
        <w:t>за собой.</w:t>
      </w:r>
    </w:p>
    <w:p w:rsidR="00A041F3" w:rsidRDefault="00A041F3" w:rsidP="00896DD3">
      <w:pPr>
        <w:pStyle w:val="a7"/>
        <w:spacing w:after="0"/>
        <w:ind w:firstLine="709"/>
        <w:jc w:val="both"/>
        <w:rPr>
          <w:sz w:val="8"/>
        </w:rPr>
      </w:pPr>
    </w:p>
    <w:p w:rsidR="006279B0" w:rsidRDefault="006279B0" w:rsidP="006279B0">
      <w:pPr>
        <w:spacing w:line="312" w:lineRule="auto"/>
        <w:jc w:val="both"/>
        <w:rPr>
          <w:b/>
          <w:sz w:val="28"/>
        </w:rPr>
      </w:pPr>
    </w:p>
    <w:p w:rsidR="006B34FE" w:rsidRDefault="006B34FE" w:rsidP="006279B0">
      <w:pPr>
        <w:spacing w:line="312" w:lineRule="auto"/>
        <w:jc w:val="both"/>
        <w:rPr>
          <w:b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6E748E" w:rsidRPr="00530D11" w:rsidTr="00530D11">
        <w:tc>
          <w:tcPr>
            <w:tcW w:w="4926" w:type="dxa"/>
            <w:shd w:val="clear" w:color="auto" w:fill="auto"/>
          </w:tcPr>
          <w:p w:rsidR="006E748E" w:rsidRPr="00530D11" w:rsidRDefault="00A02A7F" w:rsidP="00037143">
            <w:pPr>
              <w:pStyle w:val="aa"/>
              <w:jc w:val="both"/>
              <w:rPr>
                <w:b/>
              </w:rPr>
            </w:pPr>
            <w:r>
              <w:rPr>
                <w:b/>
              </w:rPr>
              <w:t>Глав</w:t>
            </w:r>
            <w:r w:rsidR="00037143">
              <w:rPr>
                <w:b/>
              </w:rPr>
              <w:t>а</w:t>
            </w:r>
            <w:r w:rsidR="006E748E" w:rsidRPr="00530D11">
              <w:rPr>
                <w:b/>
              </w:rPr>
              <w:t xml:space="preserve"> администрации</w:t>
            </w:r>
          </w:p>
        </w:tc>
        <w:tc>
          <w:tcPr>
            <w:tcW w:w="4927" w:type="dxa"/>
            <w:shd w:val="clear" w:color="auto" w:fill="auto"/>
          </w:tcPr>
          <w:p w:rsidR="006E748E" w:rsidRPr="00530D11" w:rsidRDefault="00037143" w:rsidP="00530D11">
            <w:pPr>
              <w:pStyle w:val="aa"/>
              <w:jc w:val="right"/>
              <w:rPr>
                <w:b/>
              </w:rPr>
            </w:pPr>
            <w:r>
              <w:rPr>
                <w:b/>
              </w:rPr>
              <w:t>К.Д. Бусыгин</w:t>
            </w:r>
          </w:p>
        </w:tc>
      </w:tr>
    </w:tbl>
    <w:p w:rsidR="00D9523C" w:rsidRDefault="00D9523C" w:rsidP="00C45366">
      <w:pPr>
        <w:pStyle w:val="aa"/>
        <w:jc w:val="both"/>
        <w:rPr>
          <w:b/>
        </w:rPr>
      </w:pPr>
    </w:p>
    <w:p w:rsidR="006279B0" w:rsidRDefault="00C45366" w:rsidP="00C45366">
      <w:pPr>
        <w:pStyle w:val="aa"/>
        <w:jc w:val="both"/>
        <w:rPr>
          <w:b/>
        </w:rPr>
      </w:pPr>
      <w:r>
        <w:rPr>
          <w:b/>
        </w:rPr>
        <w:t xml:space="preserve">                                  </w:t>
      </w:r>
      <w:r w:rsidR="00896DD3">
        <w:rPr>
          <w:b/>
        </w:rPr>
        <w:t xml:space="preserve">                           </w:t>
      </w:r>
      <w:r w:rsidR="00B56197">
        <w:rPr>
          <w:b/>
        </w:rPr>
        <w:t xml:space="preserve">   </w:t>
      </w:r>
      <w:r w:rsidR="006E748E">
        <w:rPr>
          <w:b/>
        </w:rPr>
        <w:t xml:space="preserve">         </w:t>
      </w:r>
    </w:p>
    <w:p w:rsidR="00896DD3" w:rsidRDefault="00896DD3">
      <w:pPr>
        <w:pStyle w:val="aa"/>
        <w:jc w:val="center"/>
        <w:rPr>
          <w:b/>
        </w:rPr>
      </w:pPr>
    </w:p>
    <w:p w:rsidR="00A72D10" w:rsidRDefault="00A72D10">
      <w:pPr>
        <w:pStyle w:val="aa"/>
        <w:jc w:val="center"/>
        <w:rPr>
          <w:b/>
        </w:rPr>
      </w:pPr>
    </w:p>
    <w:p w:rsidR="00A72D10" w:rsidRDefault="00A72D10">
      <w:pPr>
        <w:pStyle w:val="aa"/>
        <w:jc w:val="center"/>
        <w:rPr>
          <w:b/>
        </w:rPr>
      </w:pPr>
    </w:p>
    <w:p w:rsidR="004977A4" w:rsidRPr="004977A4" w:rsidRDefault="006B34FE" w:rsidP="004977A4">
      <w:pPr>
        <w:ind w:left="4820" w:right="51"/>
        <w:jc w:val="center"/>
        <w:rPr>
          <w:sz w:val="28"/>
        </w:rPr>
      </w:pPr>
      <w:r w:rsidRPr="004977A4">
        <w:rPr>
          <w:sz w:val="28"/>
        </w:rPr>
        <w:lastRenderedPageBreak/>
        <w:t>УТВЕРЖДЕН</w:t>
      </w:r>
    </w:p>
    <w:p w:rsidR="004977A4" w:rsidRPr="004977A4" w:rsidRDefault="004977A4" w:rsidP="004977A4">
      <w:pPr>
        <w:ind w:left="4820" w:right="51"/>
        <w:jc w:val="center"/>
        <w:rPr>
          <w:sz w:val="28"/>
        </w:rPr>
      </w:pPr>
      <w:r w:rsidRPr="004977A4">
        <w:rPr>
          <w:sz w:val="28"/>
        </w:rPr>
        <w:t>распоряжением Главы администрации</w:t>
      </w:r>
    </w:p>
    <w:p w:rsidR="004977A4" w:rsidRPr="004977A4" w:rsidRDefault="004977A4" w:rsidP="004977A4">
      <w:pPr>
        <w:ind w:left="4820" w:right="51"/>
        <w:jc w:val="center"/>
        <w:rPr>
          <w:sz w:val="28"/>
        </w:rPr>
      </w:pPr>
      <w:r w:rsidRPr="004977A4">
        <w:rPr>
          <w:sz w:val="28"/>
        </w:rPr>
        <w:t>города Байконур</w:t>
      </w:r>
    </w:p>
    <w:p w:rsidR="004977A4" w:rsidRPr="004977A4" w:rsidRDefault="004977A4" w:rsidP="004977A4">
      <w:pPr>
        <w:ind w:left="4820" w:right="51"/>
        <w:jc w:val="center"/>
        <w:rPr>
          <w:sz w:val="28"/>
        </w:rPr>
      </w:pPr>
      <w:r>
        <w:rPr>
          <w:sz w:val="28"/>
        </w:rPr>
        <w:t xml:space="preserve">от </w:t>
      </w:r>
      <w:r w:rsidR="0092110E">
        <w:rPr>
          <w:sz w:val="28"/>
        </w:rPr>
        <w:t>22 октября 2021 г. № 01-600р</w:t>
      </w:r>
    </w:p>
    <w:p w:rsidR="004977A4" w:rsidRPr="004977A4" w:rsidRDefault="004977A4" w:rsidP="004977A4">
      <w:pPr>
        <w:ind w:right="51"/>
        <w:jc w:val="center"/>
        <w:rPr>
          <w:b/>
          <w:sz w:val="28"/>
        </w:rPr>
      </w:pPr>
    </w:p>
    <w:p w:rsidR="00416E5C" w:rsidRDefault="00416E5C" w:rsidP="004977A4">
      <w:pPr>
        <w:ind w:right="51"/>
        <w:jc w:val="center"/>
        <w:rPr>
          <w:b/>
          <w:sz w:val="28"/>
        </w:rPr>
      </w:pPr>
    </w:p>
    <w:p w:rsidR="004977A4" w:rsidRPr="004977A4" w:rsidRDefault="00977316" w:rsidP="004977A4">
      <w:pPr>
        <w:ind w:right="51"/>
        <w:jc w:val="center"/>
        <w:rPr>
          <w:b/>
          <w:sz w:val="28"/>
        </w:rPr>
      </w:pPr>
      <w:r>
        <w:rPr>
          <w:b/>
          <w:sz w:val="28"/>
        </w:rPr>
        <w:t>Перечень</w:t>
      </w:r>
    </w:p>
    <w:p w:rsidR="004977A4" w:rsidRPr="004977A4" w:rsidRDefault="004977A4" w:rsidP="004977A4">
      <w:pPr>
        <w:jc w:val="center"/>
        <w:rPr>
          <w:b/>
          <w:sz w:val="28"/>
          <w:lang w:eastAsia="zh-CN"/>
        </w:rPr>
      </w:pPr>
      <w:r w:rsidRPr="004977A4">
        <w:rPr>
          <w:b/>
          <w:sz w:val="28"/>
          <w:lang w:eastAsia="zh-CN"/>
        </w:rPr>
        <w:t>городских целевых программ на 20</w:t>
      </w:r>
      <w:r w:rsidR="006E748E">
        <w:rPr>
          <w:b/>
          <w:sz w:val="28"/>
          <w:lang w:eastAsia="zh-CN"/>
        </w:rPr>
        <w:t>2</w:t>
      </w:r>
      <w:r w:rsidR="00037143">
        <w:rPr>
          <w:b/>
          <w:sz w:val="28"/>
          <w:lang w:eastAsia="zh-CN"/>
        </w:rPr>
        <w:t>2</w:t>
      </w:r>
      <w:r w:rsidRPr="004977A4">
        <w:rPr>
          <w:b/>
          <w:sz w:val="28"/>
          <w:lang w:eastAsia="zh-CN"/>
        </w:rPr>
        <w:t xml:space="preserve"> год</w:t>
      </w:r>
    </w:p>
    <w:p w:rsidR="004977A4" w:rsidRPr="004977A4" w:rsidRDefault="004977A4" w:rsidP="004977A4">
      <w:pPr>
        <w:rPr>
          <w:sz w:val="28"/>
          <w:lang w:eastAsia="zh-CN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708"/>
        <w:gridCol w:w="4961"/>
      </w:tblGrid>
      <w:tr w:rsidR="004977A4" w:rsidRPr="00187374" w:rsidTr="00861884">
        <w:tblPrEx>
          <w:tblCellMar>
            <w:top w:w="0" w:type="dxa"/>
            <w:bottom w:w="0" w:type="dxa"/>
          </w:tblCellMar>
        </w:tblPrEx>
        <w:trPr>
          <w:trHeight w:val="105"/>
          <w:tblHeader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7A4" w:rsidRPr="00187374" w:rsidRDefault="004977A4" w:rsidP="00E31888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suppressAutoHyphens w:val="0"/>
              <w:jc w:val="center"/>
              <w:outlineLvl w:val="3"/>
              <w:rPr>
                <w:b/>
                <w:sz w:val="24"/>
                <w:szCs w:val="24"/>
                <w:lang w:eastAsia="zh-CN"/>
              </w:rPr>
            </w:pPr>
            <w:r w:rsidRPr="00187374">
              <w:rPr>
                <w:b/>
                <w:sz w:val="24"/>
                <w:szCs w:val="24"/>
                <w:lang w:eastAsia="zh-CN"/>
              </w:rPr>
              <w:t>Наименование городских целевых программ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7A4" w:rsidRPr="00187374" w:rsidRDefault="004977A4" w:rsidP="00E31888">
            <w:pPr>
              <w:jc w:val="center"/>
              <w:rPr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187374">
              <w:rPr>
                <w:b/>
                <w:snapToGrid w:val="0"/>
                <w:color w:val="000000"/>
                <w:sz w:val="24"/>
                <w:szCs w:val="24"/>
                <w:lang w:eastAsia="ru-RU"/>
              </w:rPr>
              <w:t>Государственный заказчик</w:t>
            </w:r>
          </w:p>
        </w:tc>
      </w:tr>
      <w:tr w:rsidR="004977A4" w:rsidRPr="00187374" w:rsidTr="00861884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7A4" w:rsidRPr="00187374" w:rsidRDefault="00037143" w:rsidP="00861884">
            <w:pPr>
              <w:numPr>
                <w:ilvl w:val="0"/>
                <w:numId w:val="16"/>
              </w:numPr>
              <w:tabs>
                <w:tab w:val="left" w:pos="567"/>
                <w:tab w:val="left" w:pos="4962"/>
              </w:tabs>
              <w:suppressAutoHyphens w:val="0"/>
              <w:ind w:left="142" w:right="112" w:firstLine="0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  </w:t>
            </w:r>
            <w:r w:rsidR="004977A4" w:rsidRPr="00187374">
              <w:rPr>
                <w:snapToGrid w:val="0"/>
                <w:color w:val="000000"/>
                <w:sz w:val="24"/>
                <w:szCs w:val="24"/>
                <w:lang w:eastAsia="ru-RU"/>
              </w:rPr>
              <w:t>Б</w:t>
            </w:r>
            <w:r w:rsidR="00B93E14">
              <w:rPr>
                <w:snapToGrid w:val="0"/>
                <w:color w:val="000000"/>
                <w:sz w:val="24"/>
                <w:szCs w:val="24"/>
                <w:lang w:eastAsia="ru-RU"/>
              </w:rPr>
              <w:t>езопасный город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E5C" w:rsidRDefault="004977A4" w:rsidP="00E31888">
            <w:pPr>
              <w:suppressAutoHyphens w:val="0"/>
              <w:jc w:val="center"/>
              <w:rPr>
                <w:sz w:val="24"/>
                <w:szCs w:val="24"/>
                <w:lang w:eastAsia="zh-CN"/>
              </w:rPr>
            </w:pPr>
            <w:r w:rsidRPr="00187374">
              <w:rPr>
                <w:sz w:val="24"/>
                <w:szCs w:val="24"/>
                <w:lang w:eastAsia="zh-CN"/>
              </w:rPr>
              <w:t xml:space="preserve">Государственное казенное учреждение </w:t>
            </w:r>
          </w:p>
          <w:p w:rsidR="004977A4" w:rsidRPr="00187374" w:rsidRDefault="004977A4" w:rsidP="00E31888">
            <w:pPr>
              <w:suppressAutoHyphens w:val="0"/>
              <w:jc w:val="center"/>
              <w:rPr>
                <w:sz w:val="24"/>
                <w:szCs w:val="24"/>
                <w:lang w:eastAsia="zh-CN"/>
              </w:rPr>
            </w:pPr>
            <w:r w:rsidRPr="00187374">
              <w:rPr>
                <w:sz w:val="24"/>
                <w:szCs w:val="24"/>
                <w:lang w:eastAsia="zh-CN"/>
              </w:rPr>
              <w:t>«И</w:t>
            </w:r>
            <w:r w:rsidR="00950ADB" w:rsidRPr="00187374">
              <w:rPr>
                <w:sz w:val="24"/>
                <w:szCs w:val="24"/>
                <w:lang w:eastAsia="zh-CN"/>
              </w:rPr>
              <w:t>нженерные работы</w:t>
            </w:r>
            <w:r w:rsidRPr="00187374">
              <w:rPr>
                <w:sz w:val="24"/>
                <w:szCs w:val="24"/>
                <w:lang w:eastAsia="zh-CN"/>
              </w:rPr>
              <w:t>»</w:t>
            </w:r>
          </w:p>
        </w:tc>
      </w:tr>
      <w:tr w:rsidR="00E31888" w:rsidRPr="00187374" w:rsidTr="00861884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888" w:rsidRPr="00187374" w:rsidRDefault="00E31888" w:rsidP="00861884">
            <w:pPr>
              <w:numPr>
                <w:ilvl w:val="0"/>
                <w:numId w:val="16"/>
              </w:numPr>
              <w:tabs>
                <w:tab w:val="left" w:pos="523"/>
                <w:tab w:val="left" w:pos="567"/>
                <w:tab w:val="left" w:pos="993"/>
                <w:tab w:val="left" w:pos="4962"/>
              </w:tabs>
              <w:ind w:left="142" w:right="112" w:firstLine="0"/>
              <w:jc w:val="both"/>
              <w:rPr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87374">
              <w:rPr>
                <w:snapToGrid w:val="0"/>
                <w:color w:val="000000"/>
                <w:sz w:val="24"/>
                <w:szCs w:val="24"/>
                <w:lang w:eastAsia="ru-RU"/>
              </w:rPr>
              <w:t xml:space="preserve"> Обновление коммунальной техники, служебных и специальных транспортных средств предприятий и учреждений, находящихся в ведении администрации города Байконур, и структурных подразделений администрации города Байконур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888" w:rsidRDefault="00E31888" w:rsidP="00E31888">
            <w:pPr>
              <w:suppressAutoHyphens w:val="0"/>
              <w:jc w:val="center"/>
              <w:rPr>
                <w:sz w:val="24"/>
                <w:szCs w:val="24"/>
                <w:lang w:eastAsia="zh-CN"/>
              </w:rPr>
            </w:pPr>
            <w:r w:rsidRPr="00187374">
              <w:rPr>
                <w:sz w:val="24"/>
                <w:szCs w:val="24"/>
                <w:lang w:eastAsia="zh-CN"/>
              </w:rPr>
              <w:t xml:space="preserve">Управление городского хозяйства </w:t>
            </w:r>
          </w:p>
          <w:p w:rsidR="00E31888" w:rsidRDefault="00E31888" w:rsidP="00E31888">
            <w:pPr>
              <w:suppressAutoHyphens w:val="0"/>
              <w:jc w:val="center"/>
              <w:rPr>
                <w:sz w:val="24"/>
                <w:szCs w:val="24"/>
                <w:lang w:eastAsia="zh-CN"/>
              </w:rPr>
            </w:pPr>
            <w:r w:rsidRPr="00187374">
              <w:rPr>
                <w:sz w:val="24"/>
                <w:szCs w:val="24"/>
                <w:lang w:eastAsia="zh-CN"/>
              </w:rPr>
              <w:t xml:space="preserve">администрации города Байконур </w:t>
            </w:r>
          </w:p>
          <w:p w:rsidR="00E31888" w:rsidRPr="00187374" w:rsidRDefault="00E31888" w:rsidP="00E31888">
            <w:pPr>
              <w:suppressAutoHyphens w:val="0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E31888" w:rsidRPr="00187374" w:rsidTr="00861884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888" w:rsidRPr="00E31888" w:rsidRDefault="00E31888" w:rsidP="00861884">
            <w:pPr>
              <w:numPr>
                <w:ilvl w:val="0"/>
                <w:numId w:val="16"/>
              </w:numPr>
              <w:tabs>
                <w:tab w:val="left" w:pos="567"/>
                <w:tab w:val="left" w:pos="993"/>
                <w:tab w:val="left" w:pos="4962"/>
              </w:tabs>
              <w:ind w:left="142" w:right="112" w:firstLine="0"/>
              <w:rPr>
                <w:sz w:val="24"/>
                <w:szCs w:val="24"/>
                <w:lang w:eastAsia="zh-CN"/>
              </w:rPr>
            </w:pPr>
            <w:r w:rsidRPr="00E31888">
              <w:rPr>
                <w:sz w:val="24"/>
                <w:szCs w:val="24"/>
                <w:lang w:eastAsia="zh-CN"/>
              </w:rPr>
              <w:t xml:space="preserve">Создание ситуационного центра управления системой </w:t>
            </w:r>
            <w:r>
              <w:rPr>
                <w:sz w:val="24"/>
                <w:szCs w:val="24"/>
                <w:lang w:eastAsia="zh-CN"/>
              </w:rPr>
              <w:t>видеонаблюдения города Байконур</w:t>
            </w:r>
          </w:p>
          <w:p w:rsidR="00E31888" w:rsidRDefault="00E31888" w:rsidP="00861884">
            <w:pPr>
              <w:tabs>
                <w:tab w:val="left" w:pos="567"/>
                <w:tab w:val="left" w:pos="993"/>
                <w:tab w:val="left" w:pos="4962"/>
              </w:tabs>
              <w:suppressAutoHyphens w:val="0"/>
              <w:ind w:left="142" w:right="112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888" w:rsidRDefault="00E31888" w:rsidP="00E31888">
            <w:pPr>
              <w:suppressAutoHyphens w:val="0"/>
              <w:spacing w:after="240"/>
              <w:jc w:val="center"/>
              <w:rPr>
                <w:sz w:val="24"/>
                <w:szCs w:val="24"/>
                <w:lang w:eastAsia="zh-CN"/>
              </w:rPr>
            </w:pPr>
            <w:r w:rsidRPr="00E31888">
              <w:rPr>
                <w:sz w:val="24"/>
                <w:szCs w:val="24"/>
                <w:lang w:eastAsia="zh-CN"/>
              </w:rPr>
              <w:t xml:space="preserve">Управление городского хозяйства администрации города Байконур </w:t>
            </w:r>
          </w:p>
          <w:p w:rsidR="00E31888" w:rsidRDefault="00E31888" w:rsidP="00E31888">
            <w:pPr>
              <w:suppressAutoHyphens w:val="0"/>
              <w:jc w:val="center"/>
              <w:rPr>
                <w:sz w:val="24"/>
                <w:szCs w:val="24"/>
                <w:lang w:eastAsia="zh-CN"/>
              </w:rPr>
            </w:pPr>
            <w:r w:rsidRPr="00E31888">
              <w:rPr>
                <w:sz w:val="24"/>
                <w:szCs w:val="24"/>
                <w:lang w:eastAsia="zh-CN"/>
              </w:rPr>
              <w:t xml:space="preserve">Управление  безопасности  и  режима  администрации города Байконур </w:t>
            </w:r>
          </w:p>
          <w:p w:rsidR="00E31888" w:rsidRPr="00E31888" w:rsidRDefault="00E31888" w:rsidP="00E31888">
            <w:pPr>
              <w:suppressAutoHyphens w:val="0"/>
              <w:jc w:val="center"/>
              <w:rPr>
                <w:sz w:val="24"/>
                <w:szCs w:val="24"/>
                <w:lang w:eastAsia="zh-CN"/>
              </w:rPr>
            </w:pPr>
          </w:p>
          <w:p w:rsidR="00E31888" w:rsidRPr="00187374" w:rsidRDefault="00E31888" w:rsidP="00E31888">
            <w:pPr>
              <w:suppressAutoHyphens w:val="0"/>
              <w:jc w:val="center"/>
              <w:rPr>
                <w:sz w:val="24"/>
                <w:szCs w:val="24"/>
                <w:lang w:eastAsia="zh-CN"/>
              </w:rPr>
            </w:pPr>
            <w:r w:rsidRPr="00E31888">
              <w:rPr>
                <w:sz w:val="24"/>
                <w:szCs w:val="24"/>
                <w:lang w:eastAsia="zh-CN"/>
              </w:rPr>
              <w:t xml:space="preserve">Государственное казенное учреждение «Инженерные работы» </w:t>
            </w:r>
          </w:p>
        </w:tc>
      </w:tr>
      <w:tr w:rsidR="00E31888" w:rsidRPr="00187374" w:rsidTr="00861884">
        <w:tblPrEx>
          <w:tblCellMar>
            <w:top w:w="0" w:type="dxa"/>
            <w:bottom w:w="0" w:type="dxa"/>
          </w:tblCellMar>
        </w:tblPrEx>
        <w:trPr>
          <w:trHeight w:val="1103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888" w:rsidRPr="00F404AD" w:rsidRDefault="00E31888" w:rsidP="00861884">
            <w:pPr>
              <w:numPr>
                <w:ilvl w:val="0"/>
                <w:numId w:val="16"/>
              </w:numPr>
              <w:tabs>
                <w:tab w:val="left" w:pos="567"/>
                <w:tab w:val="left" w:pos="993"/>
                <w:tab w:val="left" w:pos="4962"/>
              </w:tabs>
              <w:ind w:left="142" w:right="112" w:firstLine="0"/>
              <w:rPr>
                <w:snapToGrid w:val="0"/>
                <w:color w:val="000000"/>
                <w:sz w:val="24"/>
                <w:szCs w:val="24"/>
                <w:lang w:eastAsia="ru-RU"/>
              </w:rPr>
            </w:pPr>
            <w:r w:rsidRPr="00F404AD">
              <w:rPr>
                <w:snapToGrid w:val="0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5822">
              <w:rPr>
                <w:snapToGrid w:val="0"/>
                <w:color w:val="000000"/>
                <w:sz w:val="24"/>
                <w:szCs w:val="24"/>
                <w:lang w:eastAsia="ru-RU"/>
              </w:rPr>
              <w:t>Повышение безопасности дорожного движения в городе Байконур на 2021 - 2024 годы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888" w:rsidRPr="00F404AD" w:rsidRDefault="00E31888" w:rsidP="00E31888">
            <w:pPr>
              <w:jc w:val="center"/>
              <w:rPr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snapToGrid w:val="0"/>
                <w:color w:val="000000"/>
                <w:sz w:val="24"/>
                <w:szCs w:val="24"/>
                <w:lang w:eastAsia="ru-RU"/>
              </w:rPr>
              <w:t>Управление городского хозяйства администрации города Байконур</w:t>
            </w:r>
          </w:p>
        </w:tc>
      </w:tr>
    </w:tbl>
    <w:p w:rsidR="004977A4" w:rsidRPr="004977A4" w:rsidRDefault="004977A4" w:rsidP="004977A4">
      <w:pPr>
        <w:ind w:right="51"/>
        <w:jc w:val="center"/>
        <w:rPr>
          <w:b/>
          <w:sz w:val="28"/>
        </w:rPr>
      </w:pPr>
    </w:p>
    <w:p w:rsidR="004977A4" w:rsidRPr="004977A4" w:rsidRDefault="004977A4" w:rsidP="004977A4">
      <w:pPr>
        <w:rPr>
          <w:sz w:val="28"/>
        </w:rPr>
      </w:pPr>
    </w:p>
    <w:p w:rsidR="00416E5C" w:rsidRDefault="004977A4" w:rsidP="00B93E14">
      <w:pPr>
        <w:ind w:right="51"/>
        <w:jc w:val="center"/>
        <w:rPr>
          <w:b/>
          <w:sz w:val="28"/>
        </w:rPr>
      </w:pPr>
      <w:r w:rsidRPr="004977A4">
        <w:rPr>
          <w:b/>
          <w:sz w:val="28"/>
        </w:rPr>
        <w:t>________________</w:t>
      </w:r>
      <w:r w:rsidR="00B93E14">
        <w:rPr>
          <w:b/>
          <w:sz w:val="28"/>
        </w:rPr>
        <w:t xml:space="preserve">     </w:t>
      </w:r>
    </w:p>
    <w:p w:rsidR="00B93E14" w:rsidRDefault="00B93E14" w:rsidP="00B93E14">
      <w:pPr>
        <w:ind w:right="51"/>
        <w:jc w:val="center"/>
        <w:rPr>
          <w:b/>
          <w:sz w:val="28"/>
        </w:rPr>
      </w:pPr>
    </w:p>
    <w:p w:rsidR="0069579E" w:rsidRDefault="0069579E" w:rsidP="00B93E14">
      <w:pPr>
        <w:ind w:right="51"/>
        <w:jc w:val="center"/>
        <w:rPr>
          <w:b/>
          <w:sz w:val="28"/>
        </w:rPr>
      </w:pPr>
    </w:p>
    <w:p w:rsidR="0069579E" w:rsidRDefault="0069579E" w:rsidP="00B93E14">
      <w:pPr>
        <w:ind w:right="51"/>
        <w:jc w:val="center"/>
        <w:rPr>
          <w:b/>
          <w:sz w:val="28"/>
        </w:rPr>
      </w:pPr>
    </w:p>
    <w:p w:rsidR="0069579E" w:rsidRDefault="0069579E" w:rsidP="00B93E14">
      <w:pPr>
        <w:ind w:right="51"/>
        <w:jc w:val="center"/>
        <w:rPr>
          <w:b/>
          <w:sz w:val="28"/>
        </w:rPr>
      </w:pPr>
    </w:p>
    <w:p w:rsidR="00B93E14" w:rsidRDefault="00B93E14" w:rsidP="00B93E14">
      <w:pPr>
        <w:ind w:right="51"/>
        <w:jc w:val="center"/>
        <w:rPr>
          <w:b/>
          <w:sz w:val="28"/>
        </w:rPr>
      </w:pPr>
    </w:p>
    <w:p w:rsidR="00B7598C" w:rsidRDefault="00B7598C" w:rsidP="00B93E14">
      <w:pPr>
        <w:ind w:right="51"/>
        <w:jc w:val="center"/>
        <w:rPr>
          <w:b/>
          <w:sz w:val="28"/>
        </w:rPr>
      </w:pPr>
    </w:p>
    <w:p w:rsidR="00A00182" w:rsidRDefault="00A00182" w:rsidP="00B93E14">
      <w:pPr>
        <w:ind w:right="51"/>
        <w:jc w:val="center"/>
        <w:rPr>
          <w:b/>
          <w:sz w:val="28"/>
        </w:rPr>
      </w:pPr>
    </w:p>
    <w:p w:rsidR="00A00182" w:rsidRDefault="00A00182" w:rsidP="00B93E14">
      <w:pPr>
        <w:ind w:right="51"/>
        <w:jc w:val="center"/>
        <w:rPr>
          <w:b/>
          <w:sz w:val="28"/>
        </w:rPr>
      </w:pPr>
    </w:p>
    <w:p w:rsidR="00A00182" w:rsidRDefault="00A00182" w:rsidP="00B93E14">
      <w:pPr>
        <w:ind w:right="51"/>
        <w:jc w:val="center"/>
        <w:rPr>
          <w:b/>
          <w:sz w:val="28"/>
        </w:rPr>
      </w:pPr>
    </w:p>
    <w:p w:rsidR="00B7598C" w:rsidRDefault="00B7598C" w:rsidP="00B93E14">
      <w:pPr>
        <w:ind w:right="51"/>
        <w:jc w:val="center"/>
        <w:rPr>
          <w:b/>
          <w:sz w:val="28"/>
        </w:rPr>
      </w:pPr>
    </w:p>
    <w:p w:rsidR="00B7598C" w:rsidRDefault="00B7598C" w:rsidP="00B93E14">
      <w:pPr>
        <w:ind w:right="51"/>
        <w:jc w:val="center"/>
        <w:rPr>
          <w:b/>
          <w:sz w:val="28"/>
        </w:rPr>
      </w:pPr>
    </w:p>
    <w:p w:rsidR="00B7598C" w:rsidRDefault="00B7598C" w:rsidP="00B93E14">
      <w:pPr>
        <w:ind w:right="51"/>
        <w:jc w:val="center"/>
        <w:rPr>
          <w:b/>
          <w:sz w:val="28"/>
        </w:rPr>
      </w:pPr>
    </w:p>
    <w:p w:rsidR="00B93E14" w:rsidRDefault="00B93E14" w:rsidP="0068739F">
      <w:pPr>
        <w:ind w:right="51"/>
        <w:rPr>
          <w:b/>
        </w:rPr>
      </w:pPr>
    </w:p>
    <w:sectPr w:rsidR="00B93E14" w:rsidSect="00037143">
      <w:headerReference w:type="even" r:id="rId11"/>
      <w:footnotePr>
        <w:pos w:val="beneathText"/>
      </w:footnotePr>
      <w:pgSz w:w="11905" w:h="16837"/>
      <w:pgMar w:top="1134" w:right="567" w:bottom="1134" w:left="1701" w:header="510" w:footer="49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1DE" w:rsidRDefault="00B121DE">
      <w:r>
        <w:separator/>
      </w:r>
    </w:p>
  </w:endnote>
  <w:endnote w:type="continuationSeparator" w:id="0">
    <w:p w:rsidR="00B121DE" w:rsidRDefault="00B12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1DE" w:rsidRDefault="00B121DE">
      <w:r>
        <w:separator/>
      </w:r>
    </w:p>
  </w:footnote>
  <w:footnote w:type="continuationSeparator" w:id="0">
    <w:p w:rsidR="00B121DE" w:rsidRDefault="00B121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884" w:rsidRDefault="00861884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861884" w:rsidRDefault="0086188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79553A"/>
    <w:multiLevelType w:val="multilevel"/>
    <w:tmpl w:val="956CBE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6">
    <w:nsid w:val="02077C5D"/>
    <w:multiLevelType w:val="multilevel"/>
    <w:tmpl w:val="C960155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620"/>
        </w:tabs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60"/>
        </w:tabs>
        <w:ind w:left="8760" w:hanging="2160"/>
      </w:pPr>
      <w:rPr>
        <w:rFonts w:hint="default"/>
      </w:rPr>
    </w:lvl>
  </w:abstractNum>
  <w:abstractNum w:abstractNumId="7">
    <w:nsid w:val="11D412FE"/>
    <w:multiLevelType w:val="multilevel"/>
    <w:tmpl w:val="B8AC52FE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8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2F324657"/>
    <w:multiLevelType w:val="hybridMultilevel"/>
    <w:tmpl w:val="EAEAB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F01A0C"/>
    <w:multiLevelType w:val="multilevel"/>
    <w:tmpl w:val="D8B06B9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1">
    <w:nsid w:val="5A2C2455"/>
    <w:multiLevelType w:val="hybrid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62BA5446"/>
    <w:multiLevelType w:val="multilevel"/>
    <w:tmpl w:val="D2466C6E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6363098B"/>
    <w:multiLevelType w:val="hybridMultilevel"/>
    <w:tmpl w:val="9E26A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15">
    <w:nsid w:val="7AC826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7"/>
  </w:num>
  <w:num w:numId="8">
    <w:abstractNumId w:val="11"/>
  </w:num>
  <w:num w:numId="9">
    <w:abstractNumId w:val="14"/>
  </w:num>
  <w:num w:numId="10">
    <w:abstractNumId w:val="10"/>
  </w:num>
  <w:num w:numId="11">
    <w:abstractNumId w:val="5"/>
  </w:num>
  <w:num w:numId="12">
    <w:abstractNumId w:val="12"/>
  </w:num>
  <w:num w:numId="13">
    <w:abstractNumId w:val="6"/>
  </w:num>
  <w:num w:numId="14">
    <w:abstractNumId w:val="15"/>
  </w:num>
  <w:num w:numId="15">
    <w:abstractNumId w:val="9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8DC"/>
    <w:rsid w:val="00001901"/>
    <w:rsid w:val="000129FF"/>
    <w:rsid w:val="00022B1D"/>
    <w:rsid w:val="00037143"/>
    <w:rsid w:val="00042228"/>
    <w:rsid w:val="000452F5"/>
    <w:rsid w:val="00051C4B"/>
    <w:rsid w:val="0005218B"/>
    <w:rsid w:val="0005375D"/>
    <w:rsid w:val="00062D66"/>
    <w:rsid w:val="00066EB6"/>
    <w:rsid w:val="00083AA4"/>
    <w:rsid w:val="000918F8"/>
    <w:rsid w:val="000A255E"/>
    <w:rsid w:val="000C561C"/>
    <w:rsid w:val="000D05BE"/>
    <w:rsid w:val="000D6F34"/>
    <w:rsid w:val="000E5D6E"/>
    <w:rsid w:val="00100F33"/>
    <w:rsid w:val="00113F99"/>
    <w:rsid w:val="001303EC"/>
    <w:rsid w:val="001350DF"/>
    <w:rsid w:val="00135C6A"/>
    <w:rsid w:val="00142AE3"/>
    <w:rsid w:val="00152780"/>
    <w:rsid w:val="00161057"/>
    <w:rsid w:val="00184235"/>
    <w:rsid w:val="001842DE"/>
    <w:rsid w:val="001871A6"/>
    <w:rsid w:val="00187374"/>
    <w:rsid w:val="001917BC"/>
    <w:rsid w:val="001939A4"/>
    <w:rsid w:val="001A4981"/>
    <w:rsid w:val="001B486D"/>
    <w:rsid w:val="001C7942"/>
    <w:rsid w:val="001D5F4B"/>
    <w:rsid w:val="001E1178"/>
    <w:rsid w:val="0024510F"/>
    <w:rsid w:val="00267A59"/>
    <w:rsid w:val="00273A00"/>
    <w:rsid w:val="00274AE7"/>
    <w:rsid w:val="00286AA4"/>
    <w:rsid w:val="00287DA7"/>
    <w:rsid w:val="00294168"/>
    <w:rsid w:val="00294DB3"/>
    <w:rsid w:val="002A6DCE"/>
    <w:rsid w:val="002C277D"/>
    <w:rsid w:val="002D4C01"/>
    <w:rsid w:val="002D567A"/>
    <w:rsid w:val="002E3C70"/>
    <w:rsid w:val="002E7126"/>
    <w:rsid w:val="00315FA0"/>
    <w:rsid w:val="00323A9A"/>
    <w:rsid w:val="00327380"/>
    <w:rsid w:val="00334CBB"/>
    <w:rsid w:val="00353810"/>
    <w:rsid w:val="00355CD2"/>
    <w:rsid w:val="00361300"/>
    <w:rsid w:val="003674BD"/>
    <w:rsid w:val="00367EF0"/>
    <w:rsid w:val="00376B77"/>
    <w:rsid w:val="003864B4"/>
    <w:rsid w:val="0039123B"/>
    <w:rsid w:val="003B0A7C"/>
    <w:rsid w:val="003C5A24"/>
    <w:rsid w:val="003C76E3"/>
    <w:rsid w:val="003D02FA"/>
    <w:rsid w:val="003D53E3"/>
    <w:rsid w:val="003D708E"/>
    <w:rsid w:val="003E480E"/>
    <w:rsid w:val="003E78DC"/>
    <w:rsid w:val="003F49F9"/>
    <w:rsid w:val="00406EE9"/>
    <w:rsid w:val="00416E5C"/>
    <w:rsid w:val="00417669"/>
    <w:rsid w:val="00423170"/>
    <w:rsid w:val="00426DCE"/>
    <w:rsid w:val="00435507"/>
    <w:rsid w:val="00443748"/>
    <w:rsid w:val="0046501D"/>
    <w:rsid w:val="00466B80"/>
    <w:rsid w:val="004857D1"/>
    <w:rsid w:val="004977A4"/>
    <w:rsid w:val="004B086D"/>
    <w:rsid w:val="004B17DC"/>
    <w:rsid w:val="004B39A1"/>
    <w:rsid w:val="004D6629"/>
    <w:rsid w:val="004E03F6"/>
    <w:rsid w:val="004E1BF4"/>
    <w:rsid w:val="004E4271"/>
    <w:rsid w:val="004E5547"/>
    <w:rsid w:val="004E5DEF"/>
    <w:rsid w:val="004F4488"/>
    <w:rsid w:val="004F4FC0"/>
    <w:rsid w:val="005000FF"/>
    <w:rsid w:val="00502AEB"/>
    <w:rsid w:val="00513597"/>
    <w:rsid w:val="005143EE"/>
    <w:rsid w:val="00530D11"/>
    <w:rsid w:val="00561E02"/>
    <w:rsid w:val="005637C0"/>
    <w:rsid w:val="00576A80"/>
    <w:rsid w:val="0058184E"/>
    <w:rsid w:val="00595FA4"/>
    <w:rsid w:val="00596214"/>
    <w:rsid w:val="00597BD9"/>
    <w:rsid w:val="005C14EA"/>
    <w:rsid w:val="005C26E3"/>
    <w:rsid w:val="006134D8"/>
    <w:rsid w:val="00613DD6"/>
    <w:rsid w:val="006279B0"/>
    <w:rsid w:val="006358A7"/>
    <w:rsid w:val="00643435"/>
    <w:rsid w:val="006627A1"/>
    <w:rsid w:val="00663E61"/>
    <w:rsid w:val="00667481"/>
    <w:rsid w:val="0068739F"/>
    <w:rsid w:val="00693A19"/>
    <w:rsid w:val="0069579E"/>
    <w:rsid w:val="00696B53"/>
    <w:rsid w:val="006A65E8"/>
    <w:rsid w:val="006B34FE"/>
    <w:rsid w:val="006C05E5"/>
    <w:rsid w:val="006C3A3F"/>
    <w:rsid w:val="006C5973"/>
    <w:rsid w:val="006D2850"/>
    <w:rsid w:val="006D5C5B"/>
    <w:rsid w:val="006E748E"/>
    <w:rsid w:val="006F185A"/>
    <w:rsid w:val="006F5BBF"/>
    <w:rsid w:val="00701E9D"/>
    <w:rsid w:val="0070323C"/>
    <w:rsid w:val="00710135"/>
    <w:rsid w:val="007200FD"/>
    <w:rsid w:val="00734A60"/>
    <w:rsid w:val="00740C58"/>
    <w:rsid w:val="00740CBA"/>
    <w:rsid w:val="00752A76"/>
    <w:rsid w:val="007608D9"/>
    <w:rsid w:val="00764E32"/>
    <w:rsid w:val="007701E3"/>
    <w:rsid w:val="0078599E"/>
    <w:rsid w:val="007866AC"/>
    <w:rsid w:val="007A064C"/>
    <w:rsid w:val="007A3185"/>
    <w:rsid w:val="007D0191"/>
    <w:rsid w:val="007D5153"/>
    <w:rsid w:val="007E4471"/>
    <w:rsid w:val="007F0107"/>
    <w:rsid w:val="007F13A2"/>
    <w:rsid w:val="0080239E"/>
    <w:rsid w:val="008106CC"/>
    <w:rsid w:val="00822E3A"/>
    <w:rsid w:val="00831F89"/>
    <w:rsid w:val="0084122F"/>
    <w:rsid w:val="00850741"/>
    <w:rsid w:val="00855123"/>
    <w:rsid w:val="00861884"/>
    <w:rsid w:val="00867E94"/>
    <w:rsid w:val="00892D14"/>
    <w:rsid w:val="00896DD3"/>
    <w:rsid w:val="00897ED4"/>
    <w:rsid w:val="008A064F"/>
    <w:rsid w:val="008B5E5A"/>
    <w:rsid w:val="008D0931"/>
    <w:rsid w:val="008D162E"/>
    <w:rsid w:val="008D72BD"/>
    <w:rsid w:val="008E1FB4"/>
    <w:rsid w:val="00901DA7"/>
    <w:rsid w:val="00905AD1"/>
    <w:rsid w:val="00906E6B"/>
    <w:rsid w:val="0092110E"/>
    <w:rsid w:val="00935016"/>
    <w:rsid w:val="00950ADB"/>
    <w:rsid w:val="00960F74"/>
    <w:rsid w:val="00963D80"/>
    <w:rsid w:val="009706CE"/>
    <w:rsid w:val="00974A35"/>
    <w:rsid w:val="00977316"/>
    <w:rsid w:val="009879B2"/>
    <w:rsid w:val="00990A4F"/>
    <w:rsid w:val="009913C9"/>
    <w:rsid w:val="0099252E"/>
    <w:rsid w:val="009A1B11"/>
    <w:rsid w:val="009B5459"/>
    <w:rsid w:val="009C1EB2"/>
    <w:rsid w:val="009E648D"/>
    <w:rsid w:val="009F546E"/>
    <w:rsid w:val="009F6134"/>
    <w:rsid w:val="00A00182"/>
    <w:rsid w:val="00A02A7F"/>
    <w:rsid w:val="00A0416E"/>
    <w:rsid w:val="00A041F3"/>
    <w:rsid w:val="00A050A1"/>
    <w:rsid w:val="00A109DE"/>
    <w:rsid w:val="00A12EDA"/>
    <w:rsid w:val="00A13B12"/>
    <w:rsid w:val="00A14837"/>
    <w:rsid w:val="00A14B30"/>
    <w:rsid w:val="00A15634"/>
    <w:rsid w:val="00A36D0C"/>
    <w:rsid w:val="00A46D22"/>
    <w:rsid w:val="00A47511"/>
    <w:rsid w:val="00A52775"/>
    <w:rsid w:val="00A665C2"/>
    <w:rsid w:val="00A72D10"/>
    <w:rsid w:val="00AA1612"/>
    <w:rsid w:val="00AA44F1"/>
    <w:rsid w:val="00AB2FA3"/>
    <w:rsid w:val="00AC43B8"/>
    <w:rsid w:val="00AC7DB3"/>
    <w:rsid w:val="00AE723B"/>
    <w:rsid w:val="00AE7936"/>
    <w:rsid w:val="00AF3B37"/>
    <w:rsid w:val="00B121DE"/>
    <w:rsid w:val="00B17C91"/>
    <w:rsid w:val="00B246E3"/>
    <w:rsid w:val="00B328E8"/>
    <w:rsid w:val="00B44390"/>
    <w:rsid w:val="00B444F4"/>
    <w:rsid w:val="00B5002C"/>
    <w:rsid w:val="00B508EF"/>
    <w:rsid w:val="00B50B31"/>
    <w:rsid w:val="00B56197"/>
    <w:rsid w:val="00B6048E"/>
    <w:rsid w:val="00B730D1"/>
    <w:rsid w:val="00B7598C"/>
    <w:rsid w:val="00B90BF4"/>
    <w:rsid w:val="00B93E14"/>
    <w:rsid w:val="00B940DC"/>
    <w:rsid w:val="00BA374B"/>
    <w:rsid w:val="00BA4700"/>
    <w:rsid w:val="00BA4951"/>
    <w:rsid w:val="00BB0021"/>
    <w:rsid w:val="00BC41C7"/>
    <w:rsid w:val="00BC42DF"/>
    <w:rsid w:val="00BC5D09"/>
    <w:rsid w:val="00BD0318"/>
    <w:rsid w:val="00BD0769"/>
    <w:rsid w:val="00BD457F"/>
    <w:rsid w:val="00BD7448"/>
    <w:rsid w:val="00C058C7"/>
    <w:rsid w:val="00C21ACE"/>
    <w:rsid w:val="00C31CFA"/>
    <w:rsid w:val="00C35528"/>
    <w:rsid w:val="00C45366"/>
    <w:rsid w:val="00C61E6C"/>
    <w:rsid w:val="00C6682D"/>
    <w:rsid w:val="00C77F2D"/>
    <w:rsid w:val="00C858E0"/>
    <w:rsid w:val="00C91C53"/>
    <w:rsid w:val="00CA359A"/>
    <w:rsid w:val="00CB071E"/>
    <w:rsid w:val="00CB1EF7"/>
    <w:rsid w:val="00CB3CBD"/>
    <w:rsid w:val="00CC502A"/>
    <w:rsid w:val="00CD299E"/>
    <w:rsid w:val="00CF496C"/>
    <w:rsid w:val="00CF5557"/>
    <w:rsid w:val="00D02DE0"/>
    <w:rsid w:val="00D02F84"/>
    <w:rsid w:val="00D036AE"/>
    <w:rsid w:val="00D30A7B"/>
    <w:rsid w:val="00D91F85"/>
    <w:rsid w:val="00D9523C"/>
    <w:rsid w:val="00DA6FC7"/>
    <w:rsid w:val="00DC58A1"/>
    <w:rsid w:val="00DE5026"/>
    <w:rsid w:val="00DF48B4"/>
    <w:rsid w:val="00DF60F7"/>
    <w:rsid w:val="00E0201D"/>
    <w:rsid w:val="00E27FAC"/>
    <w:rsid w:val="00E31888"/>
    <w:rsid w:val="00E3234A"/>
    <w:rsid w:val="00E3326B"/>
    <w:rsid w:val="00E37070"/>
    <w:rsid w:val="00E3712F"/>
    <w:rsid w:val="00E470A8"/>
    <w:rsid w:val="00E50B86"/>
    <w:rsid w:val="00E7558E"/>
    <w:rsid w:val="00EA0627"/>
    <w:rsid w:val="00EA6196"/>
    <w:rsid w:val="00EB20B1"/>
    <w:rsid w:val="00EC4126"/>
    <w:rsid w:val="00EE2D75"/>
    <w:rsid w:val="00EF04FB"/>
    <w:rsid w:val="00EF79D1"/>
    <w:rsid w:val="00F123D1"/>
    <w:rsid w:val="00F132B5"/>
    <w:rsid w:val="00F22CCE"/>
    <w:rsid w:val="00F37E18"/>
    <w:rsid w:val="00F53F2F"/>
    <w:rsid w:val="00F56600"/>
    <w:rsid w:val="00F6096F"/>
    <w:rsid w:val="00F64D62"/>
    <w:rsid w:val="00F825EC"/>
    <w:rsid w:val="00F87EEC"/>
    <w:rsid w:val="00F91568"/>
    <w:rsid w:val="00F920A8"/>
    <w:rsid w:val="00F9362C"/>
    <w:rsid w:val="00F94D55"/>
    <w:rsid w:val="00FA1D98"/>
    <w:rsid w:val="00FD6AB4"/>
    <w:rsid w:val="00FF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372BAD68-3E99-462F-BE17-F28B1BB7E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973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tabs>
        <w:tab w:val="left" w:pos="2435"/>
      </w:tabs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4977A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suppressAutoHyphens w:val="0"/>
      <w:spacing w:line="360" w:lineRule="auto"/>
      <w:jc w:val="center"/>
      <w:outlineLvl w:val="4"/>
    </w:pPr>
    <w:rPr>
      <w:b/>
      <w:sz w:val="28"/>
      <w:szCs w:val="24"/>
      <w:lang w:eastAsia="ru-RU"/>
    </w:rPr>
  </w:style>
  <w:style w:type="character" w:default="1" w:styleId="a0">
    <w:name w:val="Default Paragraph Font"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7"/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  <w:i/>
      <w:iCs/>
    </w:rPr>
  </w:style>
  <w:style w:type="paragraph" w:styleId="af0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1">
    <w:name w:val="Основной текст Знак"/>
    <w:semiHidden/>
    <w:rPr>
      <w:lang w:eastAsia="ar-SA"/>
    </w:rPr>
  </w:style>
  <w:style w:type="character" w:customStyle="1" w:styleId="af2">
    <w:name w:val="Подзаголовок Знак"/>
    <w:rPr>
      <w:sz w:val="28"/>
      <w:lang w:eastAsia="ar-SA"/>
    </w:rPr>
  </w:style>
  <w:style w:type="character" w:customStyle="1" w:styleId="af3">
    <w:name w:val="Название Знак"/>
    <w:rPr>
      <w:b/>
      <w:sz w:val="32"/>
      <w:lang w:eastAsia="ar-SA"/>
    </w:rPr>
  </w:style>
  <w:style w:type="paragraph" w:styleId="af4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styleId="24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pPr>
      <w:ind w:firstLine="720"/>
    </w:pPr>
    <w:rPr>
      <w:rFonts w:ascii="Arial" w:hAnsi="Arial"/>
      <w:snapToGrid w:val="0"/>
    </w:rPr>
  </w:style>
  <w:style w:type="paragraph" w:styleId="af6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table" w:styleId="af7">
    <w:name w:val="Table Grid"/>
    <w:basedOn w:val="a1"/>
    <w:rsid w:val="00A527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 Spacing"/>
    <w:uiPriority w:val="1"/>
    <w:qFormat/>
    <w:rsid w:val="00C6682D"/>
    <w:pPr>
      <w:suppressAutoHyphens/>
    </w:pPr>
    <w:rPr>
      <w:lang w:eastAsia="ar-SA"/>
    </w:rPr>
  </w:style>
  <w:style w:type="character" w:customStyle="1" w:styleId="40">
    <w:name w:val="Заголовок 4 Знак"/>
    <w:link w:val="4"/>
    <w:semiHidden/>
    <w:rsid w:val="004977A4"/>
    <w:rPr>
      <w:rFonts w:ascii="Calibri" w:eastAsia="Times New Roman" w:hAnsi="Calibri" w:cs="Times New Roman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A72D9-F31B-45AF-849A-2EFE2627E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г.Байконур</Company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Лю Ю.Л.</cp:lastModifiedBy>
  <cp:revision>2</cp:revision>
  <cp:lastPrinted>2021-10-05T12:23:00Z</cp:lastPrinted>
  <dcterms:created xsi:type="dcterms:W3CDTF">2024-05-06T06:55:00Z</dcterms:created>
  <dcterms:modified xsi:type="dcterms:W3CDTF">2024-05-06T06:55:00Z</dcterms:modified>
</cp:coreProperties>
</file>