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DE2388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F8C" w:rsidRDefault="00650F8C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854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650F8C" w:rsidRDefault="00650F8C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2585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DE2388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9833E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1D0A10">
      <w:pPr>
        <w:jc w:val="both"/>
        <w:rPr>
          <w:sz w:val="28"/>
        </w:rPr>
      </w:pPr>
      <w:r>
        <w:rPr>
          <w:sz w:val="28"/>
        </w:rPr>
        <w:t>19 марта 2021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01-125р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в распоряжение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28 мая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Pr="00EC0D38" w:rsidRDefault="001627E2" w:rsidP="007947C2">
      <w:pPr>
        <w:tabs>
          <w:tab w:val="left" w:pos="1276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 w:rsidRPr="001627E2">
        <w:rPr>
          <w:sz w:val="28"/>
          <w:szCs w:val="28"/>
        </w:rPr>
        <w:t>В связи с кадровыми изменениями:</w:t>
      </w:r>
    </w:p>
    <w:p w:rsidR="00B94C35" w:rsidRPr="0088424C" w:rsidRDefault="00E61461" w:rsidP="007947C2">
      <w:pPr>
        <w:numPr>
          <w:ilvl w:val="0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Внести в состав </w:t>
      </w:r>
      <w:r w:rsidR="00D17116" w:rsidRPr="0088424C">
        <w:rPr>
          <w:sz w:val="28"/>
        </w:rPr>
        <w:t>межведомственн</w:t>
      </w:r>
      <w:r w:rsidRPr="0088424C">
        <w:rPr>
          <w:sz w:val="28"/>
        </w:rPr>
        <w:t>ой</w:t>
      </w:r>
      <w:r w:rsidR="00D17116" w:rsidRPr="0088424C">
        <w:rPr>
          <w:sz w:val="28"/>
        </w:rPr>
        <w:t xml:space="preserve"> </w:t>
      </w:r>
      <w:r w:rsidR="00B94C35" w:rsidRPr="0088424C">
        <w:rPr>
          <w:sz w:val="28"/>
        </w:rPr>
        <w:t>рабоч</w:t>
      </w:r>
      <w:r w:rsidRPr="0088424C">
        <w:rPr>
          <w:sz w:val="28"/>
        </w:rPr>
        <w:t>ей</w:t>
      </w:r>
      <w:r w:rsidR="00B94C35" w:rsidRPr="0088424C">
        <w:rPr>
          <w:sz w:val="28"/>
        </w:rPr>
        <w:t xml:space="preserve"> групп</w:t>
      </w:r>
      <w:r w:rsidRPr="0088424C">
        <w:rPr>
          <w:sz w:val="28"/>
        </w:rPr>
        <w:t>ы</w:t>
      </w:r>
      <w:r w:rsidR="00B94C35" w:rsidRPr="0088424C">
        <w:rPr>
          <w:sz w:val="28"/>
        </w:rPr>
        <w:t xml:space="preserve"> по реализации Долгосрочной программы развития города Байконур (далее – Рабочая группа)</w:t>
      </w:r>
      <w:r w:rsidRPr="0088424C">
        <w:rPr>
          <w:sz w:val="28"/>
        </w:rPr>
        <w:t xml:space="preserve">, созданной распоряжением Главы администрации города Байконур </w:t>
      </w:r>
      <w:r w:rsidR="00650F8C">
        <w:rPr>
          <w:sz w:val="28"/>
        </w:rPr>
        <w:br/>
      </w:r>
      <w:r w:rsidRPr="0088424C">
        <w:rPr>
          <w:sz w:val="28"/>
        </w:rPr>
        <w:t xml:space="preserve">от 28 мая 2020 г. </w:t>
      </w:r>
      <w:r w:rsidR="009B5A20">
        <w:rPr>
          <w:sz w:val="28"/>
        </w:rPr>
        <w:t xml:space="preserve">№ 01-222р </w:t>
      </w:r>
      <w:r w:rsidRPr="0088424C">
        <w:rPr>
          <w:sz w:val="28"/>
        </w:rPr>
        <w:t xml:space="preserve">«О создании межведомственной рабочей группы </w:t>
      </w:r>
      <w:r w:rsidR="00650F8C">
        <w:rPr>
          <w:sz w:val="28"/>
        </w:rPr>
        <w:br/>
      </w:r>
      <w:r w:rsidRPr="0088424C">
        <w:rPr>
          <w:sz w:val="28"/>
        </w:rPr>
        <w:t xml:space="preserve">по реализации Долгосрочной программы развития города Байконур» </w:t>
      </w:r>
      <w:r w:rsidR="003214F9">
        <w:rPr>
          <w:sz w:val="28"/>
        </w:rPr>
        <w:t>(далее – Распоряжение)</w:t>
      </w:r>
      <w:r w:rsidR="00650F8C">
        <w:rPr>
          <w:sz w:val="28"/>
        </w:rPr>
        <w:t>,</w:t>
      </w:r>
      <w:r w:rsidR="003214F9">
        <w:rPr>
          <w:sz w:val="28"/>
        </w:rPr>
        <w:t xml:space="preserve"> </w:t>
      </w:r>
      <w:r w:rsidRPr="0088424C">
        <w:rPr>
          <w:sz w:val="28"/>
        </w:rPr>
        <w:t>следующие изменения:</w:t>
      </w:r>
    </w:p>
    <w:p w:rsidR="00E61461" w:rsidRPr="0088424C" w:rsidRDefault="00E61461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Включить в состав </w:t>
      </w:r>
      <w:r w:rsidR="0021696D" w:rsidRPr="0088424C">
        <w:rPr>
          <w:sz w:val="28"/>
        </w:rPr>
        <w:t>Рабочей группы:</w:t>
      </w:r>
    </w:p>
    <w:p w:rsidR="0021696D" w:rsidRPr="0088424C" w:rsidRDefault="0021696D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</w:rPr>
      </w:pPr>
      <w:r w:rsidRPr="0088424C">
        <w:rPr>
          <w:sz w:val="28"/>
          <w:szCs w:val="28"/>
          <w:lang w:eastAsia="ru-RU"/>
        </w:rPr>
        <w:t xml:space="preserve">Бобрышева Алексея Геннадьевича </w:t>
      </w:r>
      <w:r w:rsidR="00650F8C" w:rsidRPr="0088424C">
        <w:rPr>
          <w:sz w:val="28"/>
        </w:rPr>
        <w:t>–</w:t>
      </w:r>
      <w:r w:rsidRPr="0088424C">
        <w:rPr>
          <w:sz w:val="28"/>
          <w:szCs w:val="28"/>
          <w:lang w:eastAsia="ru-RU"/>
        </w:rPr>
        <w:t xml:space="preserve"> начальника Управления финансов администрации города Байконур;</w:t>
      </w:r>
    </w:p>
    <w:p w:rsidR="0021696D" w:rsidRPr="0088424C" w:rsidRDefault="0021696D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</w:rPr>
      </w:pPr>
      <w:r w:rsidRPr="0088424C">
        <w:rPr>
          <w:sz w:val="28"/>
        </w:rPr>
        <w:t xml:space="preserve">Ким Елену Григорьевну </w:t>
      </w:r>
      <w:r w:rsidR="00650F8C" w:rsidRPr="0088424C">
        <w:rPr>
          <w:sz w:val="28"/>
        </w:rPr>
        <w:t>–</w:t>
      </w:r>
      <w:r w:rsidRPr="0088424C">
        <w:rPr>
          <w:sz w:val="28"/>
        </w:rPr>
        <w:t xml:space="preserve"> начальника Управления образованием города Байконур;</w:t>
      </w:r>
    </w:p>
    <w:p w:rsidR="0021696D" w:rsidRPr="0088424C" w:rsidRDefault="0021696D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</w:rPr>
      </w:pPr>
      <w:r w:rsidRPr="0088424C">
        <w:rPr>
          <w:sz w:val="28"/>
        </w:rPr>
        <w:t>Стрелкову Наталью Геннадьевну – генерального директора Государственного унитарного предприятия «БайконурСвязьИнформ»;</w:t>
      </w:r>
    </w:p>
    <w:p w:rsidR="0021696D" w:rsidRPr="0088424C" w:rsidRDefault="0021696D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Яковлеву Светлану Юрьевну – начальника </w:t>
      </w:r>
      <w:r w:rsidRPr="0088424C">
        <w:rPr>
          <w:sz w:val="28"/>
          <w:szCs w:val="28"/>
        </w:rPr>
        <w:t>Управления городского хозяйства</w:t>
      </w:r>
      <w:r w:rsidR="008D3FB3">
        <w:rPr>
          <w:sz w:val="28"/>
          <w:szCs w:val="28"/>
        </w:rPr>
        <w:t xml:space="preserve"> </w:t>
      </w:r>
      <w:r w:rsidR="008D3FB3" w:rsidRPr="0088424C">
        <w:rPr>
          <w:sz w:val="28"/>
          <w:szCs w:val="28"/>
          <w:lang w:eastAsia="ru-RU"/>
        </w:rPr>
        <w:t>администрации города Байконур</w:t>
      </w:r>
      <w:r w:rsidRPr="0088424C">
        <w:rPr>
          <w:sz w:val="28"/>
          <w:szCs w:val="28"/>
        </w:rPr>
        <w:t>.</w:t>
      </w:r>
    </w:p>
    <w:p w:rsidR="004B4719" w:rsidRPr="004B4719" w:rsidRDefault="0021696D" w:rsidP="007947C2">
      <w:pPr>
        <w:numPr>
          <w:ilvl w:val="1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>Указать нов</w:t>
      </w:r>
      <w:r w:rsidR="004B4719">
        <w:rPr>
          <w:sz w:val="28"/>
        </w:rPr>
        <w:t>ые</w:t>
      </w:r>
      <w:r w:rsidRPr="0088424C">
        <w:rPr>
          <w:sz w:val="28"/>
        </w:rPr>
        <w:t xml:space="preserve"> должност</w:t>
      </w:r>
      <w:r w:rsidR="004B4719">
        <w:rPr>
          <w:sz w:val="28"/>
        </w:rPr>
        <w:t>и</w:t>
      </w:r>
      <w:r w:rsidRPr="0088424C">
        <w:rPr>
          <w:sz w:val="28"/>
        </w:rPr>
        <w:t xml:space="preserve"> член</w:t>
      </w:r>
      <w:r w:rsidR="004B4719">
        <w:rPr>
          <w:sz w:val="28"/>
        </w:rPr>
        <w:t>ов</w:t>
      </w:r>
      <w:r w:rsidR="001A2219" w:rsidRPr="001A2219">
        <w:rPr>
          <w:sz w:val="28"/>
        </w:rPr>
        <w:t xml:space="preserve"> </w:t>
      </w:r>
      <w:r w:rsidR="001A2219" w:rsidRPr="0088424C">
        <w:rPr>
          <w:sz w:val="28"/>
        </w:rPr>
        <w:t>Рабочей группы</w:t>
      </w:r>
      <w:r w:rsidR="004B4719">
        <w:rPr>
          <w:sz w:val="28"/>
        </w:rPr>
        <w:t>:</w:t>
      </w:r>
    </w:p>
    <w:p w:rsidR="0088424C" w:rsidRDefault="0088424C" w:rsidP="007947C2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88424C">
        <w:rPr>
          <w:sz w:val="28"/>
          <w:szCs w:val="28"/>
        </w:rPr>
        <w:t>Золокотского Сергея Васильевича</w:t>
      </w:r>
      <w:r w:rsidRPr="0088424C">
        <w:rPr>
          <w:sz w:val="28"/>
        </w:rPr>
        <w:t xml:space="preserve"> </w:t>
      </w:r>
      <w:r w:rsidR="004B4719">
        <w:rPr>
          <w:sz w:val="28"/>
        </w:rPr>
        <w:t xml:space="preserve"> </w:t>
      </w:r>
      <w:r w:rsidR="004B4719" w:rsidRPr="004B4719">
        <w:rPr>
          <w:sz w:val="28"/>
          <w:szCs w:val="28"/>
        </w:rPr>
        <w:t>–</w:t>
      </w:r>
      <w:r w:rsidR="004B4719" w:rsidRPr="004B4719">
        <w:rPr>
          <w:sz w:val="28"/>
          <w:szCs w:val="28"/>
        </w:rPr>
        <w:tab/>
      </w:r>
      <w:r>
        <w:rPr>
          <w:sz w:val="28"/>
        </w:rPr>
        <w:t xml:space="preserve"> </w:t>
      </w:r>
      <w:r w:rsidRPr="0088424C">
        <w:rPr>
          <w:sz w:val="28"/>
        </w:rPr>
        <w:t xml:space="preserve">генеральный директор </w:t>
      </w:r>
      <w:r w:rsidRPr="0088424C">
        <w:rPr>
          <w:sz w:val="28"/>
          <w:szCs w:val="28"/>
        </w:rPr>
        <w:t>Государственного унитарного предприятия «Производстве</w:t>
      </w:r>
      <w:r w:rsidR="004B4719">
        <w:rPr>
          <w:sz w:val="28"/>
          <w:szCs w:val="28"/>
        </w:rPr>
        <w:t>нное объединение «Горводоканал»;</w:t>
      </w:r>
    </w:p>
    <w:p w:rsidR="004B4719" w:rsidRPr="0088424C" w:rsidRDefault="004B4719" w:rsidP="007947C2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4B4719">
        <w:rPr>
          <w:sz w:val="28"/>
          <w:szCs w:val="28"/>
        </w:rPr>
        <w:t>Осипян</w:t>
      </w:r>
      <w:r>
        <w:rPr>
          <w:sz w:val="28"/>
          <w:szCs w:val="28"/>
        </w:rPr>
        <w:t>а</w:t>
      </w:r>
      <w:r w:rsidRPr="004B4719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4B4719">
        <w:rPr>
          <w:sz w:val="28"/>
          <w:szCs w:val="28"/>
        </w:rPr>
        <w:t xml:space="preserve"> Робертович</w:t>
      </w:r>
      <w:r>
        <w:rPr>
          <w:sz w:val="28"/>
          <w:szCs w:val="28"/>
        </w:rPr>
        <w:t>а</w:t>
      </w:r>
      <w:r w:rsidRPr="004B4719">
        <w:rPr>
          <w:sz w:val="28"/>
          <w:szCs w:val="28"/>
        </w:rPr>
        <w:tab/>
        <w:t>–</w:t>
      </w:r>
      <w:r w:rsidRPr="004B4719">
        <w:rPr>
          <w:sz w:val="28"/>
          <w:szCs w:val="28"/>
        </w:rPr>
        <w:tab/>
      </w:r>
      <w:r w:rsidRPr="0088424C">
        <w:rPr>
          <w:sz w:val="28"/>
        </w:rPr>
        <w:t>генеральный</w:t>
      </w:r>
      <w:r w:rsidRPr="004B4719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  <w:r w:rsidRPr="004B4719">
        <w:rPr>
          <w:sz w:val="28"/>
          <w:szCs w:val="28"/>
        </w:rPr>
        <w:t xml:space="preserve">Государственного унитарного предприятия «Жилищное хозяйство» </w:t>
      </w:r>
      <w:r w:rsidR="007955DB">
        <w:rPr>
          <w:sz w:val="28"/>
          <w:szCs w:val="28"/>
        </w:rPr>
        <w:br/>
      </w:r>
      <w:r w:rsidRPr="004B4719">
        <w:rPr>
          <w:sz w:val="28"/>
          <w:szCs w:val="28"/>
        </w:rPr>
        <w:t>г. Байконур</w:t>
      </w:r>
      <w:r>
        <w:rPr>
          <w:sz w:val="28"/>
          <w:szCs w:val="28"/>
        </w:rPr>
        <w:t>.</w:t>
      </w:r>
    </w:p>
    <w:p w:rsidR="0021696D" w:rsidRPr="004B4719" w:rsidRDefault="00394ECE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Исключить из состава Рабочей группы </w:t>
      </w:r>
      <w:r w:rsidRPr="0088424C">
        <w:rPr>
          <w:sz w:val="28"/>
          <w:szCs w:val="28"/>
        </w:rPr>
        <w:t>Валяеву Н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С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 xml:space="preserve">, </w:t>
      </w:r>
      <w:r w:rsidR="00BE0D33">
        <w:rPr>
          <w:sz w:val="28"/>
          <w:szCs w:val="28"/>
        </w:rPr>
        <w:br/>
      </w:r>
      <w:r w:rsidRPr="0088424C">
        <w:rPr>
          <w:sz w:val="28"/>
          <w:szCs w:val="28"/>
        </w:rPr>
        <w:t>Глазунов</w:t>
      </w:r>
      <w:r w:rsidR="001A2219">
        <w:rPr>
          <w:sz w:val="28"/>
          <w:szCs w:val="28"/>
        </w:rPr>
        <w:t xml:space="preserve">а </w:t>
      </w:r>
      <w:r w:rsidRPr="0088424C">
        <w:rPr>
          <w:sz w:val="28"/>
          <w:szCs w:val="28"/>
        </w:rPr>
        <w:t>Г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 xml:space="preserve"> И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, Мухамадиева И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В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, Шмакову И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А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, Щигрева П</w:t>
      </w:r>
      <w:r w:rsidR="001A2219">
        <w:rPr>
          <w:sz w:val="28"/>
          <w:szCs w:val="28"/>
        </w:rPr>
        <w:t>.</w:t>
      </w:r>
      <w:r w:rsidRPr="0088424C">
        <w:rPr>
          <w:sz w:val="28"/>
          <w:szCs w:val="28"/>
        </w:rPr>
        <w:t>Н</w:t>
      </w:r>
      <w:r w:rsidR="0088424C" w:rsidRPr="0088424C">
        <w:rPr>
          <w:sz w:val="28"/>
          <w:szCs w:val="28"/>
        </w:rPr>
        <w:t>.</w:t>
      </w:r>
    </w:p>
    <w:p w:rsidR="004B4719" w:rsidRPr="0088424C" w:rsidRDefault="004B4719" w:rsidP="007947C2">
      <w:pPr>
        <w:numPr>
          <w:ilvl w:val="0"/>
          <w:numId w:val="13"/>
        </w:numPr>
        <w:tabs>
          <w:tab w:val="num" w:pos="142"/>
          <w:tab w:val="left" w:pos="1276"/>
          <w:tab w:val="num" w:pos="1860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Внести в состав </w:t>
      </w:r>
      <w:r w:rsidR="003214F9">
        <w:rPr>
          <w:sz w:val="28"/>
          <w:szCs w:val="28"/>
        </w:rPr>
        <w:t>п</w:t>
      </w:r>
      <w:r w:rsidR="003214F9" w:rsidRPr="003214F9">
        <w:rPr>
          <w:sz w:val="28"/>
          <w:szCs w:val="28"/>
        </w:rPr>
        <w:t>одгрупп</w:t>
      </w:r>
      <w:r w:rsidR="003214F9">
        <w:rPr>
          <w:sz w:val="28"/>
          <w:szCs w:val="28"/>
        </w:rPr>
        <w:t>ы</w:t>
      </w:r>
      <w:r w:rsidR="003214F9" w:rsidRPr="003214F9">
        <w:rPr>
          <w:sz w:val="28"/>
          <w:szCs w:val="28"/>
        </w:rPr>
        <w:t xml:space="preserve"> «Диверсификация экономики города Байконур, создание благоприятных условий для развития малого и среднего </w:t>
      </w:r>
      <w:r w:rsidR="003214F9" w:rsidRPr="003214F9">
        <w:rPr>
          <w:sz w:val="28"/>
          <w:szCs w:val="28"/>
        </w:rPr>
        <w:lastRenderedPageBreak/>
        <w:t>предпринимательства, поддержка предпринимательских инициатив»</w:t>
      </w:r>
      <w:r w:rsidR="00916AAE">
        <w:rPr>
          <w:sz w:val="28"/>
          <w:szCs w:val="28"/>
        </w:rPr>
        <w:t xml:space="preserve"> </w:t>
      </w:r>
      <w:r w:rsidR="00916AAE" w:rsidRPr="0088424C">
        <w:rPr>
          <w:sz w:val="28"/>
        </w:rPr>
        <w:t>Рабочей группы</w:t>
      </w:r>
      <w:r w:rsidR="003214F9">
        <w:rPr>
          <w:sz w:val="28"/>
          <w:szCs w:val="28"/>
        </w:rPr>
        <w:t>, предусмотренный подпунктом 2.1 пункта 2 Распоряжения</w:t>
      </w:r>
      <w:r w:rsidR="00916AAE">
        <w:rPr>
          <w:sz w:val="28"/>
          <w:szCs w:val="28"/>
        </w:rPr>
        <w:t xml:space="preserve">, </w:t>
      </w:r>
      <w:r w:rsidR="00916AAE" w:rsidRPr="0088424C">
        <w:rPr>
          <w:sz w:val="28"/>
        </w:rPr>
        <w:t>следующие изменения</w:t>
      </w:r>
      <w:r w:rsidR="003214F9">
        <w:rPr>
          <w:sz w:val="28"/>
          <w:szCs w:val="28"/>
        </w:rPr>
        <w:t>:</w:t>
      </w:r>
    </w:p>
    <w:p w:rsidR="003214F9" w:rsidRPr="003214F9" w:rsidRDefault="003214F9" w:rsidP="007947C2">
      <w:pPr>
        <w:numPr>
          <w:ilvl w:val="1"/>
          <w:numId w:val="13"/>
        </w:numPr>
        <w:tabs>
          <w:tab w:val="clear" w:pos="1860"/>
          <w:tab w:val="num" w:pos="142"/>
          <w:tab w:val="num" w:pos="426"/>
          <w:tab w:val="left" w:pos="1276"/>
          <w:tab w:val="left" w:pos="1418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214F9">
        <w:rPr>
          <w:sz w:val="28"/>
          <w:szCs w:val="28"/>
        </w:rPr>
        <w:t xml:space="preserve">Включить в состав </w:t>
      </w:r>
      <w:r w:rsidR="007947C2">
        <w:rPr>
          <w:sz w:val="28"/>
          <w:szCs w:val="28"/>
        </w:rPr>
        <w:t xml:space="preserve">указанной в настоящем пункте </w:t>
      </w:r>
      <w:r w:rsidR="00916AAE">
        <w:rPr>
          <w:sz w:val="28"/>
        </w:rPr>
        <w:t>под</w:t>
      </w:r>
      <w:r w:rsidR="00916AAE" w:rsidRPr="0088424C">
        <w:rPr>
          <w:sz w:val="28"/>
        </w:rPr>
        <w:t>группы</w:t>
      </w:r>
      <w:r w:rsidR="00916AAE" w:rsidRPr="003214F9">
        <w:rPr>
          <w:sz w:val="28"/>
          <w:szCs w:val="28"/>
        </w:rPr>
        <w:t xml:space="preserve"> </w:t>
      </w:r>
      <w:r w:rsidRPr="003214F9">
        <w:rPr>
          <w:sz w:val="28"/>
          <w:szCs w:val="28"/>
        </w:rPr>
        <w:t xml:space="preserve">Бобрышева Алексея Геннадьевича </w:t>
      </w:r>
      <w:r w:rsidR="00097BFF" w:rsidRPr="004B4719">
        <w:rPr>
          <w:sz w:val="28"/>
          <w:szCs w:val="28"/>
        </w:rPr>
        <w:t>–</w:t>
      </w:r>
      <w:r w:rsidRPr="003214F9">
        <w:rPr>
          <w:sz w:val="28"/>
          <w:szCs w:val="28"/>
        </w:rPr>
        <w:t xml:space="preserve"> начальника Управления финансов администрации города Байконур.</w:t>
      </w:r>
    </w:p>
    <w:p w:rsidR="003214F9" w:rsidRDefault="003214F9" w:rsidP="007947C2">
      <w:pPr>
        <w:numPr>
          <w:ilvl w:val="1"/>
          <w:numId w:val="13"/>
        </w:numPr>
        <w:tabs>
          <w:tab w:val="clear" w:pos="1860"/>
          <w:tab w:val="num" w:pos="142"/>
          <w:tab w:val="num" w:pos="426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214F9">
        <w:rPr>
          <w:sz w:val="28"/>
          <w:szCs w:val="28"/>
        </w:rPr>
        <w:t xml:space="preserve">Исключить из состава </w:t>
      </w:r>
      <w:r w:rsidR="007947C2">
        <w:rPr>
          <w:sz w:val="28"/>
          <w:szCs w:val="28"/>
        </w:rPr>
        <w:t xml:space="preserve">указанной в настоящем пункте </w:t>
      </w:r>
      <w:r w:rsidR="00916AAE">
        <w:rPr>
          <w:sz w:val="28"/>
        </w:rPr>
        <w:t>под</w:t>
      </w:r>
      <w:r w:rsidR="00916AAE" w:rsidRPr="0088424C">
        <w:rPr>
          <w:sz w:val="28"/>
        </w:rPr>
        <w:t>группы</w:t>
      </w:r>
      <w:r w:rsidR="00916AAE" w:rsidRPr="0088424C">
        <w:rPr>
          <w:sz w:val="28"/>
          <w:szCs w:val="28"/>
        </w:rPr>
        <w:t xml:space="preserve"> </w:t>
      </w:r>
      <w:r w:rsidRPr="0088424C">
        <w:rPr>
          <w:sz w:val="28"/>
          <w:szCs w:val="28"/>
        </w:rPr>
        <w:t>Валяеву Н</w:t>
      </w:r>
      <w:r>
        <w:rPr>
          <w:sz w:val="28"/>
          <w:szCs w:val="28"/>
        </w:rPr>
        <w:t>.</w:t>
      </w:r>
      <w:r w:rsidRPr="0088424C">
        <w:rPr>
          <w:sz w:val="28"/>
          <w:szCs w:val="28"/>
        </w:rPr>
        <w:t>С</w:t>
      </w:r>
      <w:r>
        <w:rPr>
          <w:sz w:val="28"/>
          <w:szCs w:val="28"/>
        </w:rPr>
        <w:t xml:space="preserve">., </w:t>
      </w:r>
      <w:r w:rsidRPr="0088424C">
        <w:rPr>
          <w:sz w:val="28"/>
          <w:szCs w:val="28"/>
        </w:rPr>
        <w:t>Шмакову И</w:t>
      </w:r>
      <w:r>
        <w:rPr>
          <w:sz w:val="28"/>
          <w:szCs w:val="28"/>
        </w:rPr>
        <w:t>.</w:t>
      </w:r>
      <w:r w:rsidRPr="0088424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3214F9" w:rsidRDefault="003214F9" w:rsidP="007947C2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EC0D38">
        <w:rPr>
          <w:sz w:val="28"/>
          <w:szCs w:val="28"/>
        </w:rPr>
        <w:t>Поддержка и модернизация инженерной инфраструктуры и жилищно-коммунального хозяйства</w:t>
      </w:r>
      <w:r>
        <w:rPr>
          <w:sz w:val="28"/>
          <w:szCs w:val="28"/>
        </w:rPr>
        <w:t>»</w:t>
      </w:r>
      <w:r w:rsidR="00916AAE">
        <w:rPr>
          <w:sz w:val="28"/>
          <w:szCs w:val="28"/>
        </w:rPr>
        <w:t xml:space="preserve"> </w:t>
      </w:r>
      <w:r w:rsidR="00916AAE" w:rsidRPr="0088424C">
        <w:rPr>
          <w:sz w:val="28"/>
        </w:rPr>
        <w:t>Рабочей группы</w:t>
      </w:r>
      <w:r>
        <w:rPr>
          <w:sz w:val="28"/>
          <w:szCs w:val="28"/>
        </w:rPr>
        <w:t>, предусмотренный подпунктом 2.3 пункта 2 Распоряжения</w:t>
      </w:r>
      <w:r w:rsidR="00916AAE">
        <w:rPr>
          <w:sz w:val="28"/>
          <w:szCs w:val="28"/>
        </w:rPr>
        <w:t xml:space="preserve">, </w:t>
      </w:r>
      <w:r w:rsidR="00916AAE"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3214F9" w:rsidRPr="0088424C" w:rsidRDefault="003214F9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Включить в состав </w:t>
      </w:r>
      <w:r w:rsidR="007947C2">
        <w:rPr>
          <w:sz w:val="28"/>
          <w:szCs w:val="28"/>
        </w:rPr>
        <w:t xml:space="preserve">указанной в настоящем пункте </w:t>
      </w:r>
      <w:r w:rsidR="007955DB">
        <w:rPr>
          <w:sz w:val="28"/>
          <w:szCs w:val="28"/>
        </w:rPr>
        <w:t>п</w:t>
      </w:r>
      <w:r w:rsidR="007955DB" w:rsidRPr="003214F9">
        <w:rPr>
          <w:sz w:val="28"/>
          <w:szCs w:val="28"/>
        </w:rPr>
        <w:t>одгрупп</w:t>
      </w:r>
      <w:r w:rsidR="007955DB">
        <w:rPr>
          <w:sz w:val="28"/>
          <w:szCs w:val="28"/>
        </w:rPr>
        <w:t>ы</w:t>
      </w:r>
      <w:r w:rsidR="007955DB" w:rsidRPr="0088424C">
        <w:rPr>
          <w:sz w:val="28"/>
        </w:rPr>
        <w:t xml:space="preserve"> </w:t>
      </w:r>
      <w:r w:rsidRPr="0088424C">
        <w:rPr>
          <w:sz w:val="28"/>
        </w:rPr>
        <w:t xml:space="preserve">Яковлеву Светлану Юрьевну – начальника </w:t>
      </w:r>
      <w:r w:rsidRPr="0088424C">
        <w:rPr>
          <w:sz w:val="28"/>
          <w:szCs w:val="28"/>
        </w:rPr>
        <w:t>Управления городского хозяйства</w:t>
      </w:r>
      <w:r w:rsidR="008D3FB3">
        <w:rPr>
          <w:sz w:val="28"/>
          <w:szCs w:val="28"/>
        </w:rPr>
        <w:t xml:space="preserve"> </w:t>
      </w:r>
      <w:r w:rsidR="008D3FB3" w:rsidRPr="0088424C">
        <w:rPr>
          <w:sz w:val="28"/>
          <w:szCs w:val="28"/>
          <w:lang w:eastAsia="ru-RU"/>
        </w:rPr>
        <w:t>администрации города Байконур</w:t>
      </w:r>
      <w:r w:rsidRPr="0088424C">
        <w:rPr>
          <w:sz w:val="28"/>
          <w:szCs w:val="28"/>
        </w:rPr>
        <w:t>.</w:t>
      </w:r>
    </w:p>
    <w:p w:rsidR="003214F9" w:rsidRPr="004B4719" w:rsidRDefault="003214F9" w:rsidP="007947C2">
      <w:pPr>
        <w:numPr>
          <w:ilvl w:val="1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>Указать нов</w:t>
      </w:r>
      <w:r>
        <w:rPr>
          <w:sz w:val="28"/>
        </w:rPr>
        <w:t>ые</w:t>
      </w:r>
      <w:r w:rsidRPr="0088424C">
        <w:rPr>
          <w:sz w:val="28"/>
        </w:rPr>
        <w:t xml:space="preserve"> должност</w:t>
      </w:r>
      <w:r>
        <w:rPr>
          <w:sz w:val="28"/>
        </w:rPr>
        <w:t>и</w:t>
      </w:r>
      <w:r w:rsidRPr="0088424C">
        <w:rPr>
          <w:sz w:val="28"/>
        </w:rPr>
        <w:t xml:space="preserve"> член</w:t>
      </w:r>
      <w:r>
        <w:rPr>
          <w:sz w:val="28"/>
        </w:rPr>
        <w:t>ов</w:t>
      </w:r>
      <w:r w:rsidRPr="001A2219">
        <w:rPr>
          <w:sz w:val="28"/>
        </w:rPr>
        <w:t xml:space="preserve"> </w:t>
      </w:r>
      <w:r w:rsidR="007947C2">
        <w:rPr>
          <w:sz w:val="28"/>
          <w:szCs w:val="28"/>
        </w:rPr>
        <w:t xml:space="preserve">указанной в настоящем пункте </w:t>
      </w:r>
      <w:r w:rsidR="00916AAE">
        <w:rPr>
          <w:sz w:val="28"/>
        </w:rPr>
        <w:t>под</w:t>
      </w:r>
      <w:r w:rsidRPr="0088424C">
        <w:rPr>
          <w:sz w:val="28"/>
        </w:rPr>
        <w:t>группы</w:t>
      </w:r>
      <w:r>
        <w:rPr>
          <w:sz w:val="28"/>
        </w:rPr>
        <w:t>:</w:t>
      </w:r>
    </w:p>
    <w:p w:rsidR="003214F9" w:rsidRDefault="003214F9" w:rsidP="007947C2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88424C">
        <w:rPr>
          <w:sz w:val="28"/>
          <w:szCs w:val="28"/>
        </w:rPr>
        <w:t>Золокотского Сергея Васильевича</w:t>
      </w:r>
      <w:r w:rsidRPr="0088424C">
        <w:rPr>
          <w:sz w:val="28"/>
        </w:rPr>
        <w:t xml:space="preserve"> </w:t>
      </w:r>
      <w:r>
        <w:rPr>
          <w:sz w:val="28"/>
        </w:rPr>
        <w:t xml:space="preserve"> </w:t>
      </w:r>
      <w:r w:rsidRPr="004B4719">
        <w:rPr>
          <w:sz w:val="28"/>
          <w:szCs w:val="28"/>
        </w:rPr>
        <w:t>–</w:t>
      </w:r>
      <w:r w:rsidRPr="004B4719">
        <w:rPr>
          <w:sz w:val="28"/>
          <w:szCs w:val="28"/>
        </w:rPr>
        <w:tab/>
      </w:r>
      <w:r>
        <w:rPr>
          <w:sz w:val="28"/>
        </w:rPr>
        <w:t xml:space="preserve"> </w:t>
      </w:r>
      <w:r w:rsidRPr="0088424C">
        <w:rPr>
          <w:sz w:val="28"/>
        </w:rPr>
        <w:t xml:space="preserve">генеральный директор </w:t>
      </w:r>
      <w:r w:rsidRPr="0088424C">
        <w:rPr>
          <w:sz w:val="28"/>
          <w:szCs w:val="28"/>
        </w:rPr>
        <w:t>Государственного унитарного предприятия «Производстве</w:t>
      </w:r>
      <w:r>
        <w:rPr>
          <w:sz w:val="28"/>
          <w:szCs w:val="28"/>
        </w:rPr>
        <w:t>нное объединение «Горводоканал»;</w:t>
      </w:r>
    </w:p>
    <w:p w:rsidR="003214F9" w:rsidRPr="0088424C" w:rsidRDefault="003214F9" w:rsidP="007947C2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4B4719">
        <w:rPr>
          <w:sz w:val="28"/>
          <w:szCs w:val="28"/>
        </w:rPr>
        <w:t>Осипян</w:t>
      </w:r>
      <w:r>
        <w:rPr>
          <w:sz w:val="28"/>
          <w:szCs w:val="28"/>
        </w:rPr>
        <w:t>а</w:t>
      </w:r>
      <w:r w:rsidRPr="004B4719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4B4719">
        <w:rPr>
          <w:sz w:val="28"/>
          <w:szCs w:val="28"/>
        </w:rPr>
        <w:t xml:space="preserve"> Робертович</w:t>
      </w:r>
      <w:r>
        <w:rPr>
          <w:sz w:val="28"/>
          <w:szCs w:val="28"/>
        </w:rPr>
        <w:t>а</w:t>
      </w:r>
      <w:r w:rsidRPr="004B4719">
        <w:rPr>
          <w:sz w:val="28"/>
          <w:szCs w:val="28"/>
        </w:rPr>
        <w:tab/>
        <w:t>–</w:t>
      </w:r>
      <w:r w:rsidRPr="004B4719">
        <w:rPr>
          <w:sz w:val="28"/>
          <w:szCs w:val="28"/>
        </w:rPr>
        <w:tab/>
      </w:r>
      <w:r w:rsidRPr="0088424C">
        <w:rPr>
          <w:sz w:val="28"/>
        </w:rPr>
        <w:t>генеральный</w:t>
      </w:r>
      <w:r w:rsidRPr="004B4719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  <w:r w:rsidRPr="004B4719">
        <w:rPr>
          <w:sz w:val="28"/>
          <w:szCs w:val="28"/>
        </w:rPr>
        <w:t xml:space="preserve">Государственного унитарного предприятия «Жилищное хозяйство» </w:t>
      </w:r>
      <w:r w:rsidR="00187FEB">
        <w:rPr>
          <w:sz w:val="28"/>
          <w:szCs w:val="28"/>
        </w:rPr>
        <w:br/>
      </w:r>
      <w:r w:rsidRPr="004B4719">
        <w:rPr>
          <w:sz w:val="28"/>
          <w:szCs w:val="28"/>
        </w:rPr>
        <w:t>г. Байконур</w:t>
      </w:r>
      <w:r>
        <w:rPr>
          <w:sz w:val="28"/>
          <w:szCs w:val="28"/>
        </w:rPr>
        <w:t>.</w:t>
      </w:r>
    </w:p>
    <w:p w:rsidR="003214F9" w:rsidRPr="004B4719" w:rsidRDefault="003214F9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Исключить из состава </w:t>
      </w:r>
      <w:r w:rsidR="007947C2">
        <w:rPr>
          <w:sz w:val="28"/>
          <w:szCs w:val="28"/>
        </w:rPr>
        <w:t xml:space="preserve">указанной в настоящем пункте </w:t>
      </w:r>
      <w:r w:rsidR="00916AAE">
        <w:rPr>
          <w:sz w:val="28"/>
        </w:rPr>
        <w:t>под</w:t>
      </w:r>
      <w:r w:rsidRPr="0088424C">
        <w:rPr>
          <w:sz w:val="28"/>
        </w:rPr>
        <w:t xml:space="preserve">группы </w:t>
      </w:r>
      <w:r w:rsidRPr="0088424C">
        <w:rPr>
          <w:sz w:val="28"/>
          <w:szCs w:val="28"/>
        </w:rPr>
        <w:t>Щигрева П</w:t>
      </w:r>
      <w:r>
        <w:rPr>
          <w:sz w:val="28"/>
          <w:szCs w:val="28"/>
        </w:rPr>
        <w:t>.</w:t>
      </w:r>
      <w:r w:rsidRPr="0088424C">
        <w:rPr>
          <w:sz w:val="28"/>
          <w:szCs w:val="28"/>
        </w:rPr>
        <w:t>Н.</w:t>
      </w:r>
    </w:p>
    <w:p w:rsidR="00916AAE" w:rsidRDefault="00916AAE" w:rsidP="007947C2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EC0D38">
        <w:rPr>
          <w:sz w:val="28"/>
          <w:szCs w:val="28"/>
        </w:rPr>
        <w:t>Развитие социальной инфраструктуры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 xml:space="preserve">, предусмотренный подпунктом 2.5 пункта 2 Распоряжения, </w:t>
      </w:r>
      <w:r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916AAE" w:rsidRPr="0088424C" w:rsidRDefault="00916AAE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Включить в состав </w:t>
      </w:r>
      <w:r w:rsidR="007947C2">
        <w:rPr>
          <w:sz w:val="28"/>
          <w:szCs w:val="28"/>
        </w:rPr>
        <w:t xml:space="preserve">указанной в настоящем пункте </w:t>
      </w:r>
      <w:r w:rsidR="009C2479">
        <w:rPr>
          <w:sz w:val="28"/>
        </w:rPr>
        <w:t>под</w:t>
      </w:r>
      <w:r w:rsidRPr="0088424C">
        <w:rPr>
          <w:sz w:val="28"/>
        </w:rPr>
        <w:t>группы</w:t>
      </w:r>
      <w:r>
        <w:rPr>
          <w:sz w:val="28"/>
        </w:rPr>
        <w:t xml:space="preserve"> </w:t>
      </w:r>
      <w:r w:rsidRPr="0088424C">
        <w:rPr>
          <w:sz w:val="28"/>
        </w:rPr>
        <w:t>Ким Елену Григорьевну - начальника Управления образованием города Байконур</w:t>
      </w:r>
      <w:r>
        <w:rPr>
          <w:sz w:val="28"/>
        </w:rPr>
        <w:t>.</w:t>
      </w:r>
    </w:p>
    <w:p w:rsidR="00916AAE" w:rsidRDefault="00916AAE" w:rsidP="007947C2">
      <w:pPr>
        <w:numPr>
          <w:ilvl w:val="1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Исключить из состава </w:t>
      </w:r>
      <w:r w:rsidR="00097BFF">
        <w:rPr>
          <w:sz w:val="28"/>
          <w:szCs w:val="28"/>
        </w:rPr>
        <w:t xml:space="preserve">указанной в настоящем пункте </w:t>
      </w:r>
      <w:r>
        <w:rPr>
          <w:sz w:val="28"/>
        </w:rPr>
        <w:t>под</w:t>
      </w:r>
      <w:r w:rsidRPr="0088424C">
        <w:rPr>
          <w:sz w:val="28"/>
        </w:rPr>
        <w:t xml:space="preserve">группы </w:t>
      </w:r>
      <w:r w:rsidRPr="0088424C">
        <w:rPr>
          <w:sz w:val="28"/>
          <w:szCs w:val="28"/>
        </w:rPr>
        <w:t>Глазунов</w:t>
      </w:r>
      <w:r>
        <w:rPr>
          <w:sz w:val="28"/>
          <w:szCs w:val="28"/>
        </w:rPr>
        <w:t xml:space="preserve">а </w:t>
      </w:r>
      <w:r w:rsidRPr="0088424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88424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916AAE" w:rsidRDefault="00916AAE" w:rsidP="007947C2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="007955DB">
        <w:rPr>
          <w:sz w:val="28"/>
          <w:szCs w:val="28"/>
        </w:rPr>
        <w:t>Повышение уровня безопасности города Байконур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 xml:space="preserve">, предусмотренный подпунктом 2.7 пункта 2 Распоряжения, </w:t>
      </w:r>
      <w:r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7947C2" w:rsidRDefault="007947C2" w:rsidP="007947C2">
      <w:pPr>
        <w:tabs>
          <w:tab w:val="left" w:pos="1276"/>
        </w:tabs>
        <w:spacing w:line="312" w:lineRule="auto"/>
        <w:ind w:left="709"/>
        <w:jc w:val="both"/>
        <w:rPr>
          <w:sz w:val="28"/>
          <w:szCs w:val="28"/>
        </w:rPr>
      </w:pPr>
    </w:p>
    <w:p w:rsidR="00916AAE" w:rsidRPr="0088424C" w:rsidRDefault="00916AAE" w:rsidP="007947C2">
      <w:pPr>
        <w:numPr>
          <w:ilvl w:val="1"/>
          <w:numId w:val="13"/>
        </w:numPr>
        <w:tabs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lastRenderedPageBreak/>
        <w:t xml:space="preserve">Включить в состав </w:t>
      </w:r>
      <w:r w:rsidR="007947C2">
        <w:rPr>
          <w:sz w:val="28"/>
          <w:szCs w:val="28"/>
        </w:rPr>
        <w:t xml:space="preserve">указанной в настоящем пункте </w:t>
      </w:r>
      <w:r>
        <w:rPr>
          <w:sz w:val="28"/>
        </w:rPr>
        <w:t>под</w:t>
      </w:r>
      <w:r w:rsidRPr="0088424C">
        <w:rPr>
          <w:sz w:val="28"/>
        </w:rPr>
        <w:t>группы</w:t>
      </w:r>
      <w:r>
        <w:rPr>
          <w:sz w:val="28"/>
        </w:rPr>
        <w:t xml:space="preserve"> </w:t>
      </w:r>
      <w:r w:rsidRPr="00916AAE">
        <w:rPr>
          <w:sz w:val="28"/>
        </w:rPr>
        <w:t>Стрелкову Наталью Геннадьевну – генерального директора Государственного унитарного предприятия «БайконурСвязьИнформ»</w:t>
      </w:r>
      <w:r>
        <w:rPr>
          <w:sz w:val="28"/>
        </w:rPr>
        <w:t>.</w:t>
      </w:r>
    </w:p>
    <w:p w:rsidR="00916AAE" w:rsidRDefault="00916AAE" w:rsidP="007947C2">
      <w:pPr>
        <w:numPr>
          <w:ilvl w:val="1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Исключить из состава </w:t>
      </w:r>
      <w:r w:rsidR="007947C2">
        <w:rPr>
          <w:sz w:val="28"/>
          <w:szCs w:val="28"/>
        </w:rPr>
        <w:t xml:space="preserve">указанной в настоящем пункте </w:t>
      </w:r>
      <w:r>
        <w:rPr>
          <w:sz w:val="28"/>
        </w:rPr>
        <w:t>под</w:t>
      </w:r>
      <w:r w:rsidRPr="0088424C">
        <w:rPr>
          <w:sz w:val="28"/>
        </w:rPr>
        <w:t xml:space="preserve">группы </w:t>
      </w:r>
      <w:r w:rsidRPr="0088424C">
        <w:rPr>
          <w:sz w:val="28"/>
          <w:szCs w:val="28"/>
        </w:rPr>
        <w:t>Мухамадиева И</w:t>
      </w:r>
      <w:r>
        <w:rPr>
          <w:sz w:val="28"/>
          <w:szCs w:val="28"/>
        </w:rPr>
        <w:t>.</w:t>
      </w:r>
      <w:r w:rsidRPr="0088424C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BA2C5C" w:rsidRPr="00B53B8E" w:rsidRDefault="00EC4B7E" w:rsidP="007947C2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864B4" w:rsidP="007947C2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187FEB" w:rsidP="007947C2">
      <w:pPr>
        <w:pStyle w:val="aa"/>
        <w:spacing w:line="312" w:lineRule="auto"/>
        <w:jc w:val="both"/>
        <w:rPr>
          <w:b/>
        </w:rPr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7947C2" w:rsidRPr="007947C2" w:rsidRDefault="007947C2" w:rsidP="007947C2">
      <w:pPr>
        <w:pStyle w:val="a7"/>
      </w:pPr>
    </w:p>
    <w:p w:rsidR="006279B0" w:rsidRDefault="00C45366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7E1335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 К.Д. Бусыгин</w:t>
      </w:r>
    </w:p>
    <w:p w:rsidR="003A64F4" w:rsidRDefault="003A64F4">
      <w:pPr>
        <w:pStyle w:val="a7"/>
      </w:pPr>
    </w:p>
    <w:sectPr w:rsidR="003A64F4" w:rsidSect="00650F8C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709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32B" w:rsidRDefault="007E132B">
      <w:r>
        <w:separator/>
      </w:r>
    </w:p>
  </w:endnote>
  <w:endnote w:type="continuationSeparator" w:id="0">
    <w:p w:rsidR="007E132B" w:rsidRDefault="007E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32B" w:rsidRDefault="007E132B">
      <w:r>
        <w:separator/>
      </w:r>
    </w:p>
  </w:footnote>
  <w:footnote w:type="continuationSeparator" w:id="0">
    <w:p w:rsidR="007E132B" w:rsidRDefault="007E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8C" w:rsidRDefault="00650F8C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0F8C" w:rsidRDefault="00650F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F8C" w:rsidRDefault="00650F8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E2388">
      <w:rPr>
        <w:noProof/>
      </w:rPr>
      <w:t>3</w:t>
    </w:r>
    <w:r>
      <w:fldChar w:fldCharType="end"/>
    </w:r>
  </w:p>
  <w:p w:rsidR="00650F8C" w:rsidRDefault="00650F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10198"/>
    <w:rsid w:val="000129FF"/>
    <w:rsid w:val="00023F0B"/>
    <w:rsid w:val="0002657C"/>
    <w:rsid w:val="00044968"/>
    <w:rsid w:val="000462F0"/>
    <w:rsid w:val="00051C4B"/>
    <w:rsid w:val="00066EB6"/>
    <w:rsid w:val="0007532E"/>
    <w:rsid w:val="0008130D"/>
    <w:rsid w:val="00083AA4"/>
    <w:rsid w:val="000866F4"/>
    <w:rsid w:val="00090368"/>
    <w:rsid w:val="00097BFF"/>
    <w:rsid w:val="000A007C"/>
    <w:rsid w:val="000A255E"/>
    <w:rsid w:val="000A27A3"/>
    <w:rsid w:val="000C0A6A"/>
    <w:rsid w:val="000C561C"/>
    <w:rsid w:val="000C7784"/>
    <w:rsid w:val="000D05BE"/>
    <w:rsid w:val="000E46B7"/>
    <w:rsid w:val="00114811"/>
    <w:rsid w:val="00115971"/>
    <w:rsid w:val="00116103"/>
    <w:rsid w:val="0012252C"/>
    <w:rsid w:val="001249BC"/>
    <w:rsid w:val="001303EC"/>
    <w:rsid w:val="001309D0"/>
    <w:rsid w:val="00152780"/>
    <w:rsid w:val="00152BE3"/>
    <w:rsid w:val="001627E2"/>
    <w:rsid w:val="00170724"/>
    <w:rsid w:val="001842DE"/>
    <w:rsid w:val="00187FEB"/>
    <w:rsid w:val="001917BC"/>
    <w:rsid w:val="001A12F8"/>
    <w:rsid w:val="001A2219"/>
    <w:rsid w:val="001A4981"/>
    <w:rsid w:val="001A68E2"/>
    <w:rsid w:val="001B486D"/>
    <w:rsid w:val="001C7942"/>
    <w:rsid w:val="001D0A10"/>
    <w:rsid w:val="001E1178"/>
    <w:rsid w:val="001E50FA"/>
    <w:rsid w:val="001F572A"/>
    <w:rsid w:val="001F7B95"/>
    <w:rsid w:val="0021696D"/>
    <w:rsid w:val="00221467"/>
    <w:rsid w:val="0024510F"/>
    <w:rsid w:val="00260531"/>
    <w:rsid w:val="00267A59"/>
    <w:rsid w:val="00286AA4"/>
    <w:rsid w:val="0029097D"/>
    <w:rsid w:val="00294DB3"/>
    <w:rsid w:val="002A66C9"/>
    <w:rsid w:val="002D4749"/>
    <w:rsid w:val="002D6962"/>
    <w:rsid w:val="002E3C70"/>
    <w:rsid w:val="002E7126"/>
    <w:rsid w:val="002F0A55"/>
    <w:rsid w:val="002F7B6D"/>
    <w:rsid w:val="0030230B"/>
    <w:rsid w:val="00315FA0"/>
    <w:rsid w:val="003214F9"/>
    <w:rsid w:val="00323A9A"/>
    <w:rsid w:val="00327380"/>
    <w:rsid w:val="00334CBB"/>
    <w:rsid w:val="00353810"/>
    <w:rsid w:val="00355CD2"/>
    <w:rsid w:val="003750BF"/>
    <w:rsid w:val="003755F8"/>
    <w:rsid w:val="00376B77"/>
    <w:rsid w:val="003864B4"/>
    <w:rsid w:val="0039123B"/>
    <w:rsid w:val="00394ECE"/>
    <w:rsid w:val="003A64F4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43748"/>
    <w:rsid w:val="00456975"/>
    <w:rsid w:val="00466B80"/>
    <w:rsid w:val="00471936"/>
    <w:rsid w:val="004748B3"/>
    <w:rsid w:val="004767A4"/>
    <w:rsid w:val="0049266F"/>
    <w:rsid w:val="004930AE"/>
    <w:rsid w:val="004935B0"/>
    <w:rsid w:val="0049437F"/>
    <w:rsid w:val="00497E71"/>
    <w:rsid w:val="004B39A1"/>
    <w:rsid w:val="004B4719"/>
    <w:rsid w:val="004C58A4"/>
    <w:rsid w:val="004E1BF4"/>
    <w:rsid w:val="004E4271"/>
    <w:rsid w:val="004F4488"/>
    <w:rsid w:val="005000FF"/>
    <w:rsid w:val="00502AEB"/>
    <w:rsid w:val="005143EE"/>
    <w:rsid w:val="005415D8"/>
    <w:rsid w:val="00556452"/>
    <w:rsid w:val="00561E02"/>
    <w:rsid w:val="0057436C"/>
    <w:rsid w:val="005914CE"/>
    <w:rsid w:val="00592B96"/>
    <w:rsid w:val="005C369F"/>
    <w:rsid w:val="00613DD6"/>
    <w:rsid w:val="00621F33"/>
    <w:rsid w:val="006279B0"/>
    <w:rsid w:val="006433FF"/>
    <w:rsid w:val="00643435"/>
    <w:rsid w:val="00644349"/>
    <w:rsid w:val="00650F8C"/>
    <w:rsid w:val="00660B98"/>
    <w:rsid w:val="00663E61"/>
    <w:rsid w:val="006A5DF6"/>
    <w:rsid w:val="006B48DF"/>
    <w:rsid w:val="006D5C5B"/>
    <w:rsid w:val="006E13B5"/>
    <w:rsid w:val="006F5BBF"/>
    <w:rsid w:val="00700356"/>
    <w:rsid w:val="00705E10"/>
    <w:rsid w:val="00710135"/>
    <w:rsid w:val="007109D0"/>
    <w:rsid w:val="00717BD7"/>
    <w:rsid w:val="00740C58"/>
    <w:rsid w:val="00752A76"/>
    <w:rsid w:val="007608D9"/>
    <w:rsid w:val="007762F0"/>
    <w:rsid w:val="0077748D"/>
    <w:rsid w:val="00783800"/>
    <w:rsid w:val="007947C2"/>
    <w:rsid w:val="007955DB"/>
    <w:rsid w:val="007B6527"/>
    <w:rsid w:val="007B768A"/>
    <w:rsid w:val="007D6ADD"/>
    <w:rsid w:val="007E132B"/>
    <w:rsid w:val="007E1335"/>
    <w:rsid w:val="007F13A2"/>
    <w:rsid w:val="007F4A55"/>
    <w:rsid w:val="0080239E"/>
    <w:rsid w:val="008106CC"/>
    <w:rsid w:val="00811E5E"/>
    <w:rsid w:val="00816A8F"/>
    <w:rsid w:val="00821FB3"/>
    <w:rsid w:val="00822E3A"/>
    <w:rsid w:val="00831F89"/>
    <w:rsid w:val="0084122F"/>
    <w:rsid w:val="008414E1"/>
    <w:rsid w:val="0084750C"/>
    <w:rsid w:val="00850970"/>
    <w:rsid w:val="00867E94"/>
    <w:rsid w:val="00881E47"/>
    <w:rsid w:val="008833E2"/>
    <w:rsid w:val="0088424C"/>
    <w:rsid w:val="00891232"/>
    <w:rsid w:val="00896DD3"/>
    <w:rsid w:val="008B5E5A"/>
    <w:rsid w:val="008D0931"/>
    <w:rsid w:val="008D162E"/>
    <w:rsid w:val="008D3FB3"/>
    <w:rsid w:val="008D6272"/>
    <w:rsid w:val="008D72BD"/>
    <w:rsid w:val="008F0009"/>
    <w:rsid w:val="00905AD1"/>
    <w:rsid w:val="00906E6B"/>
    <w:rsid w:val="00910061"/>
    <w:rsid w:val="00913DBB"/>
    <w:rsid w:val="00916AAE"/>
    <w:rsid w:val="0092076A"/>
    <w:rsid w:val="00930A8B"/>
    <w:rsid w:val="0093363B"/>
    <w:rsid w:val="00935016"/>
    <w:rsid w:val="00950B4B"/>
    <w:rsid w:val="00954784"/>
    <w:rsid w:val="00956C08"/>
    <w:rsid w:val="00963D80"/>
    <w:rsid w:val="00981372"/>
    <w:rsid w:val="009879B2"/>
    <w:rsid w:val="00990A4F"/>
    <w:rsid w:val="009913C9"/>
    <w:rsid w:val="009A1B11"/>
    <w:rsid w:val="009B40BF"/>
    <w:rsid w:val="009B5A20"/>
    <w:rsid w:val="009C2479"/>
    <w:rsid w:val="009C27D7"/>
    <w:rsid w:val="009D5A1A"/>
    <w:rsid w:val="009E648D"/>
    <w:rsid w:val="009F6134"/>
    <w:rsid w:val="00A041F3"/>
    <w:rsid w:val="00A109DE"/>
    <w:rsid w:val="00A13080"/>
    <w:rsid w:val="00A13B12"/>
    <w:rsid w:val="00A15634"/>
    <w:rsid w:val="00A15AA8"/>
    <w:rsid w:val="00A16388"/>
    <w:rsid w:val="00A43584"/>
    <w:rsid w:val="00A87113"/>
    <w:rsid w:val="00AC72B2"/>
    <w:rsid w:val="00AC72CE"/>
    <w:rsid w:val="00AC73CE"/>
    <w:rsid w:val="00AE0CF7"/>
    <w:rsid w:val="00AE1EC9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80F5E"/>
    <w:rsid w:val="00B81EA1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BE0D33"/>
    <w:rsid w:val="00C01E9F"/>
    <w:rsid w:val="00C22390"/>
    <w:rsid w:val="00C327C5"/>
    <w:rsid w:val="00C45366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5032"/>
    <w:rsid w:val="00D67586"/>
    <w:rsid w:val="00D95277"/>
    <w:rsid w:val="00DA6067"/>
    <w:rsid w:val="00DE2388"/>
    <w:rsid w:val="00DE5026"/>
    <w:rsid w:val="00DE7B29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C2E"/>
    <w:rsid w:val="00E4315A"/>
    <w:rsid w:val="00E54C9F"/>
    <w:rsid w:val="00E61461"/>
    <w:rsid w:val="00E625DA"/>
    <w:rsid w:val="00E70645"/>
    <w:rsid w:val="00E7558E"/>
    <w:rsid w:val="00E9790C"/>
    <w:rsid w:val="00EA0627"/>
    <w:rsid w:val="00EA57CC"/>
    <w:rsid w:val="00EA6196"/>
    <w:rsid w:val="00EB5C4C"/>
    <w:rsid w:val="00EC0D38"/>
    <w:rsid w:val="00EC4B7E"/>
    <w:rsid w:val="00EE2D75"/>
    <w:rsid w:val="00F06763"/>
    <w:rsid w:val="00F123D1"/>
    <w:rsid w:val="00F132B5"/>
    <w:rsid w:val="00F20792"/>
    <w:rsid w:val="00F512C2"/>
    <w:rsid w:val="00F53F2F"/>
    <w:rsid w:val="00F7229F"/>
    <w:rsid w:val="00F82374"/>
    <w:rsid w:val="00F85AB2"/>
    <w:rsid w:val="00F87EEC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D85CE4F-B58A-4CF1-8541-F43DF734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3273D-0A0D-4CF4-8591-A2C7F769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3984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2021-03-12T10:00:00Z</cp:lastPrinted>
  <dcterms:created xsi:type="dcterms:W3CDTF">2024-05-03T11:23:00Z</dcterms:created>
  <dcterms:modified xsi:type="dcterms:W3CDTF">2024-05-03T11:23:00Z</dcterms:modified>
</cp:coreProperties>
</file>