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C64E31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CE4" w:rsidRDefault="008E7CE4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25590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8E7CE4" w:rsidRDefault="008E7CE4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2559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C64E31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9B0C9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567160">
      <w:pPr>
        <w:jc w:val="both"/>
        <w:rPr>
          <w:sz w:val="28"/>
        </w:rPr>
      </w:pPr>
      <w:r>
        <w:rPr>
          <w:sz w:val="28"/>
        </w:rPr>
        <w:t>22 декабря 2021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F37891">
        <w:rPr>
          <w:sz w:val="28"/>
        </w:rPr>
        <w:t xml:space="preserve">    </w:t>
      </w:r>
      <w:r w:rsidR="00001901">
        <w:rPr>
          <w:sz w:val="28"/>
        </w:rPr>
        <w:t xml:space="preserve">№ </w:t>
      </w:r>
      <w:r>
        <w:rPr>
          <w:sz w:val="28"/>
        </w:rPr>
        <w:t>01-706р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7701E3" w:rsidRPr="0020718F">
        <w:rPr>
          <w:b/>
          <w:sz w:val="28"/>
          <w:szCs w:val="28"/>
        </w:rPr>
        <w:t xml:space="preserve"> внесении изменени</w:t>
      </w:r>
      <w:r w:rsidR="009B5459" w:rsidRPr="0020718F">
        <w:rPr>
          <w:b/>
          <w:sz w:val="28"/>
          <w:szCs w:val="28"/>
        </w:rPr>
        <w:t>й</w:t>
      </w:r>
      <w:r w:rsidR="007701E3" w:rsidRPr="0020718F">
        <w:rPr>
          <w:b/>
          <w:sz w:val="28"/>
          <w:szCs w:val="28"/>
        </w:rPr>
        <w:t xml:space="preserve"> </w:t>
      </w:r>
      <w:r w:rsidR="0020718F">
        <w:rPr>
          <w:b/>
          <w:sz w:val="28"/>
          <w:szCs w:val="28"/>
        </w:rPr>
        <w:t>в план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853E5D">
        <w:rPr>
          <w:b/>
          <w:sz w:val="28"/>
          <w:szCs w:val="28"/>
        </w:rPr>
        <w:t>2</w:t>
      </w:r>
      <w:r w:rsidR="009E2B4C">
        <w:rPr>
          <w:b/>
          <w:sz w:val="28"/>
          <w:szCs w:val="28"/>
        </w:rPr>
        <w:t>1</w:t>
      </w:r>
      <w:r w:rsidRPr="0020718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, утвержденный </w:t>
      </w:r>
    </w:p>
    <w:p w:rsid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распоряжение</w:t>
      </w:r>
      <w:r w:rsidR="0020718F">
        <w:rPr>
          <w:b/>
          <w:sz w:val="28"/>
          <w:szCs w:val="28"/>
        </w:rPr>
        <w:t xml:space="preserve">м </w:t>
      </w:r>
      <w:r w:rsidRPr="0020718F">
        <w:rPr>
          <w:b/>
          <w:sz w:val="28"/>
          <w:szCs w:val="28"/>
        </w:rPr>
        <w:t xml:space="preserve">Главы </w:t>
      </w:r>
    </w:p>
    <w:p w:rsid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администрации города Байконур </w:t>
      </w:r>
    </w:p>
    <w:p w:rsidR="007701E3" w:rsidRP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от </w:t>
      </w:r>
      <w:r w:rsidR="00CD2100" w:rsidRPr="0020718F">
        <w:rPr>
          <w:b/>
          <w:sz w:val="28"/>
          <w:szCs w:val="28"/>
        </w:rPr>
        <w:t>2</w:t>
      </w:r>
      <w:r w:rsidR="009E2B4C">
        <w:rPr>
          <w:b/>
          <w:sz w:val="28"/>
          <w:szCs w:val="28"/>
        </w:rPr>
        <w:t>6</w:t>
      </w:r>
      <w:r w:rsidRPr="0020718F">
        <w:rPr>
          <w:b/>
          <w:sz w:val="28"/>
          <w:szCs w:val="28"/>
        </w:rPr>
        <w:t xml:space="preserve"> </w:t>
      </w:r>
      <w:r w:rsidR="00CD2100" w:rsidRPr="0020718F">
        <w:rPr>
          <w:b/>
          <w:sz w:val="28"/>
          <w:szCs w:val="28"/>
        </w:rPr>
        <w:t>января</w:t>
      </w:r>
      <w:r w:rsidRPr="0020718F">
        <w:rPr>
          <w:b/>
          <w:sz w:val="28"/>
          <w:szCs w:val="28"/>
        </w:rPr>
        <w:t xml:space="preserve"> 20</w:t>
      </w:r>
      <w:r w:rsidR="00853E5D">
        <w:rPr>
          <w:b/>
          <w:sz w:val="28"/>
          <w:szCs w:val="28"/>
        </w:rPr>
        <w:t>2</w:t>
      </w:r>
      <w:r w:rsidR="009E2B4C">
        <w:rPr>
          <w:b/>
          <w:sz w:val="28"/>
          <w:szCs w:val="28"/>
        </w:rPr>
        <w:t>1</w:t>
      </w:r>
      <w:r w:rsidRPr="0020718F">
        <w:rPr>
          <w:b/>
          <w:sz w:val="28"/>
          <w:szCs w:val="28"/>
        </w:rPr>
        <w:t xml:space="preserve"> г. № 01-</w:t>
      </w:r>
      <w:r w:rsidR="009E2B4C">
        <w:rPr>
          <w:b/>
          <w:sz w:val="28"/>
          <w:szCs w:val="28"/>
        </w:rPr>
        <w:t>30</w:t>
      </w:r>
      <w:r w:rsidR="00CD2100" w:rsidRPr="0020718F">
        <w:rPr>
          <w:b/>
          <w:sz w:val="28"/>
          <w:szCs w:val="28"/>
        </w:rPr>
        <w:t>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651722" w:rsidRPr="00F37891" w:rsidRDefault="00B50B31" w:rsidP="00B73AE9">
      <w:pPr>
        <w:spacing w:line="336" w:lineRule="auto"/>
        <w:ind w:firstLine="709"/>
        <w:jc w:val="both"/>
        <w:rPr>
          <w:sz w:val="28"/>
          <w:szCs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F37891">
        <w:rPr>
          <w:sz w:val="28"/>
        </w:rPr>
        <w:t>в целях</w:t>
      </w:r>
      <w:r w:rsidR="005708E5">
        <w:rPr>
          <w:sz w:val="28"/>
        </w:rPr>
        <w:t xml:space="preserve"> </w:t>
      </w:r>
      <w:r w:rsidR="00F37891">
        <w:rPr>
          <w:sz w:val="28"/>
        </w:rPr>
        <w:t>приведения</w:t>
      </w:r>
      <w:r w:rsidR="00651722">
        <w:rPr>
          <w:sz w:val="28"/>
        </w:rPr>
        <w:t xml:space="preserve"> плана социально-экономического развития города </w:t>
      </w:r>
      <w:r w:rsidR="005708E5">
        <w:rPr>
          <w:sz w:val="28"/>
        </w:rPr>
        <w:t xml:space="preserve">Байконур </w:t>
      </w:r>
      <w:r w:rsidR="00651722">
        <w:rPr>
          <w:sz w:val="28"/>
        </w:rPr>
        <w:t>на 202</w:t>
      </w:r>
      <w:r w:rsidR="009E2B4C">
        <w:rPr>
          <w:sz w:val="28"/>
        </w:rPr>
        <w:t>1</w:t>
      </w:r>
      <w:r w:rsidR="00651722">
        <w:rPr>
          <w:sz w:val="28"/>
        </w:rPr>
        <w:t xml:space="preserve"> год</w:t>
      </w:r>
      <w:r w:rsidR="001E6C7A">
        <w:rPr>
          <w:sz w:val="28"/>
        </w:rPr>
        <w:t>,</w:t>
      </w:r>
      <w:r w:rsidR="001E6C7A" w:rsidRPr="001E6C7A">
        <w:rPr>
          <w:sz w:val="28"/>
        </w:rPr>
        <w:t xml:space="preserve"> </w:t>
      </w:r>
      <w:r w:rsidR="001E6C7A">
        <w:rPr>
          <w:sz w:val="28"/>
        </w:rPr>
        <w:t>утвержден</w:t>
      </w:r>
      <w:r w:rsidR="001E6C7A" w:rsidRPr="0074375C">
        <w:rPr>
          <w:sz w:val="28"/>
        </w:rPr>
        <w:t xml:space="preserve">ного </w:t>
      </w:r>
      <w:r w:rsidR="001E6C7A">
        <w:rPr>
          <w:sz w:val="28"/>
        </w:rPr>
        <w:t xml:space="preserve">распоряжением Главы администрации города Байконур </w:t>
      </w:r>
      <w:r w:rsidR="00F55F6E">
        <w:rPr>
          <w:sz w:val="28"/>
        </w:rPr>
        <w:br/>
      </w:r>
      <w:r w:rsidR="001E6C7A">
        <w:rPr>
          <w:sz w:val="28"/>
        </w:rPr>
        <w:t xml:space="preserve">от 26 января 2021 г. № 01-30р «Об утверждении плана социально-экономического развития города Байконур на 2021 год» </w:t>
      </w:r>
      <w:r w:rsidR="00F37891">
        <w:rPr>
          <w:sz w:val="28"/>
        </w:rPr>
        <w:t>(далее – План)</w:t>
      </w:r>
      <w:r w:rsidR="00B85478">
        <w:rPr>
          <w:sz w:val="28"/>
        </w:rPr>
        <w:t>,</w:t>
      </w:r>
      <w:r w:rsidR="00F37891">
        <w:rPr>
          <w:sz w:val="28"/>
        </w:rPr>
        <w:t xml:space="preserve"> </w:t>
      </w:r>
      <w:r w:rsidR="00F55F6E">
        <w:rPr>
          <w:sz w:val="28"/>
        </w:rPr>
        <w:br/>
      </w:r>
      <w:r w:rsidR="00F37891">
        <w:rPr>
          <w:sz w:val="28"/>
        </w:rPr>
        <w:t>в соответствие</w:t>
      </w:r>
      <w:r w:rsidR="00D62CEB">
        <w:rPr>
          <w:sz w:val="28"/>
        </w:rPr>
        <w:t xml:space="preserve"> </w:t>
      </w:r>
      <w:r w:rsidR="00F37891" w:rsidRPr="00D30A7B">
        <w:rPr>
          <w:sz w:val="28"/>
          <w:szCs w:val="28"/>
        </w:rPr>
        <w:t>Порядк</w:t>
      </w:r>
      <w:r w:rsidR="001E6C7A">
        <w:rPr>
          <w:sz w:val="28"/>
          <w:szCs w:val="28"/>
        </w:rPr>
        <w:t>у</w:t>
      </w:r>
      <w:r w:rsidR="00F37891" w:rsidRPr="00D30A7B">
        <w:rPr>
          <w:sz w:val="28"/>
          <w:szCs w:val="28"/>
        </w:rPr>
        <w:t xml:space="preserve"> разработки</w:t>
      </w:r>
      <w:r w:rsidR="00F55F6E">
        <w:rPr>
          <w:sz w:val="28"/>
          <w:szCs w:val="28"/>
        </w:rPr>
        <w:t>,</w:t>
      </w:r>
      <w:r w:rsidR="00F37891" w:rsidRPr="00D30A7B">
        <w:rPr>
          <w:sz w:val="28"/>
          <w:szCs w:val="28"/>
        </w:rPr>
        <w:t xml:space="preserve"> корректировки</w:t>
      </w:r>
      <w:r w:rsidR="00F55F6E">
        <w:rPr>
          <w:sz w:val="28"/>
          <w:szCs w:val="28"/>
        </w:rPr>
        <w:t xml:space="preserve"> и</w:t>
      </w:r>
      <w:r w:rsidR="00F37891" w:rsidRPr="00D30A7B">
        <w:rPr>
          <w:sz w:val="28"/>
          <w:szCs w:val="28"/>
        </w:rPr>
        <w:t xml:space="preserve"> мониторинга</w:t>
      </w:r>
      <w:r w:rsidR="00F55F6E">
        <w:rPr>
          <w:sz w:val="28"/>
          <w:szCs w:val="28"/>
        </w:rPr>
        <w:t xml:space="preserve"> </w:t>
      </w:r>
      <w:r w:rsidR="00F37891" w:rsidRPr="00D30A7B">
        <w:rPr>
          <w:sz w:val="28"/>
          <w:szCs w:val="28"/>
        </w:rPr>
        <w:t>прогнозов социально-экономического развития города Байконур на средн</w:t>
      </w:r>
      <w:r w:rsidR="00F37891" w:rsidRPr="00D30A7B">
        <w:rPr>
          <w:sz w:val="28"/>
          <w:szCs w:val="28"/>
        </w:rPr>
        <w:t>е</w:t>
      </w:r>
      <w:r w:rsidR="00F37891" w:rsidRPr="00D30A7B">
        <w:rPr>
          <w:sz w:val="28"/>
          <w:szCs w:val="28"/>
        </w:rPr>
        <w:t>срочный и</w:t>
      </w:r>
      <w:r w:rsidR="00F37891">
        <w:rPr>
          <w:sz w:val="28"/>
          <w:szCs w:val="28"/>
        </w:rPr>
        <w:t> </w:t>
      </w:r>
      <w:r w:rsidR="00F37891" w:rsidRPr="00D30A7B">
        <w:rPr>
          <w:sz w:val="28"/>
          <w:szCs w:val="28"/>
        </w:rPr>
        <w:t>долгосрочный периоды</w:t>
      </w:r>
      <w:r w:rsidR="00F37891" w:rsidRPr="00D30A7B">
        <w:rPr>
          <w:sz w:val="28"/>
        </w:rPr>
        <w:t>, утвержденн</w:t>
      </w:r>
      <w:r w:rsidR="00D62CEB" w:rsidRPr="0074375C">
        <w:rPr>
          <w:sz w:val="28"/>
        </w:rPr>
        <w:t>ому</w:t>
      </w:r>
      <w:r w:rsidR="00F37891" w:rsidRPr="0074375C">
        <w:rPr>
          <w:sz w:val="28"/>
        </w:rPr>
        <w:t xml:space="preserve"> </w:t>
      </w:r>
      <w:r w:rsidR="00F37891" w:rsidRPr="00D30A7B">
        <w:rPr>
          <w:sz w:val="28"/>
        </w:rPr>
        <w:t>постановлением Главы администрации</w:t>
      </w:r>
      <w:r w:rsidR="00F37891">
        <w:rPr>
          <w:sz w:val="28"/>
        </w:rPr>
        <w:t xml:space="preserve"> города </w:t>
      </w:r>
      <w:r w:rsidR="00D62CEB">
        <w:rPr>
          <w:sz w:val="28"/>
        </w:rPr>
        <w:t xml:space="preserve">Байконур </w:t>
      </w:r>
      <w:r w:rsidR="00F37891" w:rsidRPr="00CC502A">
        <w:rPr>
          <w:sz w:val="28"/>
        </w:rPr>
        <w:t xml:space="preserve">от </w:t>
      </w:r>
      <w:r w:rsidR="00F37891">
        <w:rPr>
          <w:sz w:val="28"/>
        </w:rPr>
        <w:t xml:space="preserve">05 февраля </w:t>
      </w:r>
      <w:r w:rsidR="00F37891" w:rsidRPr="00F37891">
        <w:rPr>
          <w:sz w:val="28"/>
          <w:szCs w:val="28"/>
        </w:rPr>
        <w:t>2019 г. № 41 «</w:t>
      </w:r>
      <w:r w:rsidR="00F37891" w:rsidRPr="00663159">
        <w:rPr>
          <w:sz w:val="28"/>
          <w:szCs w:val="28"/>
        </w:rPr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F37891" w:rsidRPr="00F37891">
        <w:rPr>
          <w:sz w:val="28"/>
          <w:szCs w:val="28"/>
        </w:rPr>
        <w:t>» (с изменениями)</w:t>
      </w:r>
      <w:r w:rsidR="00651722" w:rsidRPr="00F37891">
        <w:rPr>
          <w:sz w:val="28"/>
          <w:szCs w:val="28"/>
        </w:rPr>
        <w:t xml:space="preserve">, </w:t>
      </w:r>
      <w:r w:rsidR="00F37891" w:rsidRPr="00F37891">
        <w:rPr>
          <w:sz w:val="28"/>
          <w:szCs w:val="28"/>
        </w:rPr>
        <w:t>корректировки показателей Плана:</w:t>
      </w:r>
    </w:p>
    <w:p w:rsidR="00651722" w:rsidRDefault="005F70CE" w:rsidP="00B73AE9">
      <w:pPr>
        <w:numPr>
          <w:ilvl w:val="0"/>
          <w:numId w:val="13"/>
        </w:numPr>
        <w:tabs>
          <w:tab w:val="clear" w:pos="786"/>
          <w:tab w:val="left" w:pos="993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r w:rsidRPr="00651722">
        <w:rPr>
          <w:sz w:val="28"/>
        </w:rPr>
        <w:t>План</w:t>
      </w:r>
      <w:r w:rsidR="00D62CEB">
        <w:rPr>
          <w:sz w:val="28"/>
        </w:rPr>
        <w:t xml:space="preserve"> </w:t>
      </w:r>
      <w:r>
        <w:rPr>
          <w:sz w:val="28"/>
        </w:rPr>
        <w:t>изменения, изложив его в новой редакции согласно приложению к настоящему распоряжению</w:t>
      </w:r>
      <w:r w:rsidR="00651722" w:rsidRPr="00651722">
        <w:rPr>
          <w:sz w:val="28"/>
        </w:rPr>
        <w:t>.</w:t>
      </w:r>
    </w:p>
    <w:p w:rsidR="00294DB3" w:rsidRPr="00A17C28" w:rsidRDefault="00692BA9" w:rsidP="00B73AE9">
      <w:pPr>
        <w:pStyle w:val="23"/>
        <w:spacing w:line="336" w:lineRule="auto"/>
      </w:pPr>
      <w:r>
        <w:t>2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B73AE9">
      <w:pPr>
        <w:shd w:val="clear" w:color="auto" w:fill="FFFFFF"/>
        <w:tabs>
          <w:tab w:val="left" w:pos="720"/>
        </w:tabs>
        <w:spacing w:line="336" w:lineRule="auto"/>
        <w:ind w:right="19"/>
        <w:jc w:val="both"/>
        <w:rPr>
          <w:sz w:val="8"/>
        </w:rPr>
      </w:pPr>
      <w:r>
        <w:rPr>
          <w:sz w:val="28"/>
        </w:rPr>
        <w:lastRenderedPageBreak/>
        <w:tab/>
      </w:r>
      <w:r w:rsidR="00692BA9">
        <w:rPr>
          <w:sz w:val="28"/>
        </w:rPr>
        <w:t>3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возложить            на заместителя Главы администрации города Байконур, отвечающего                  за экономическую и финансовую политику администрации города Байконур.</w:t>
      </w:r>
    </w:p>
    <w:p w:rsidR="0020718F" w:rsidRDefault="0020718F" w:rsidP="00B73AE9">
      <w:pPr>
        <w:pStyle w:val="aa"/>
        <w:spacing w:line="336" w:lineRule="auto"/>
        <w:jc w:val="both"/>
        <w:rPr>
          <w:b/>
        </w:rPr>
      </w:pPr>
    </w:p>
    <w:p w:rsidR="00F37891" w:rsidRPr="00F37891" w:rsidRDefault="00F37891" w:rsidP="00F37891">
      <w:pPr>
        <w:pStyle w:val="a7"/>
      </w:pPr>
    </w:p>
    <w:p w:rsidR="00F37891" w:rsidRDefault="007E4C8F" w:rsidP="00567160">
      <w:pPr>
        <w:pStyle w:val="aa"/>
        <w:jc w:val="both"/>
        <w:rPr>
          <w:b/>
        </w:rPr>
      </w:pPr>
      <w:r>
        <w:rPr>
          <w:b/>
        </w:rPr>
        <w:t>И.о. Г</w:t>
      </w:r>
      <w:r w:rsidR="00C45366">
        <w:rPr>
          <w:b/>
        </w:rPr>
        <w:t>лав</w:t>
      </w:r>
      <w:r>
        <w:rPr>
          <w:b/>
        </w:rPr>
        <w:t>ы</w:t>
      </w:r>
      <w:r w:rsidR="00C45366">
        <w:rPr>
          <w:b/>
        </w:rPr>
        <w:t xml:space="preserve"> администрации                                  </w:t>
      </w:r>
      <w:r w:rsidR="00FD4179">
        <w:rPr>
          <w:b/>
        </w:rPr>
        <w:t xml:space="preserve">     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F37891">
        <w:rPr>
          <w:b/>
        </w:rPr>
        <w:t xml:space="preserve">  </w:t>
      </w:r>
      <w:r>
        <w:rPr>
          <w:b/>
        </w:rPr>
        <w:t xml:space="preserve">      Н.П. Адасёв</w:t>
      </w:r>
      <w:r w:rsidR="00692BA9">
        <w:rPr>
          <w:b/>
        </w:rPr>
        <w:t xml:space="preserve"> </w:t>
      </w: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9A2969" w:rsidRDefault="009A2969" w:rsidP="009A2969">
      <w:pPr>
        <w:pStyle w:val="a7"/>
      </w:pPr>
    </w:p>
    <w:p w:rsidR="009A2969" w:rsidRDefault="009A2969" w:rsidP="009A2969">
      <w:pPr>
        <w:pStyle w:val="a7"/>
      </w:pPr>
    </w:p>
    <w:p w:rsidR="009A2969" w:rsidRDefault="009A2969" w:rsidP="009A2969">
      <w:pPr>
        <w:pStyle w:val="a7"/>
      </w:pPr>
    </w:p>
    <w:p w:rsidR="009A2969" w:rsidRDefault="009A2969" w:rsidP="009A2969">
      <w:pPr>
        <w:pStyle w:val="a7"/>
      </w:pPr>
    </w:p>
    <w:p w:rsidR="009A2969" w:rsidRDefault="009A2969" w:rsidP="009A2969">
      <w:pPr>
        <w:pStyle w:val="a7"/>
      </w:pPr>
    </w:p>
    <w:p w:rsidR="009A2969" w:rsidRPr="009A2969" w:rsidRDefault="009A2969" w:rsidP="009A2969">
      <w:pPr>
        <w:pStyle w:val="a7"/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p w:rsidR="00F37891" w:rsidRDefault="00F37891" w:rsidP="00344AEB">
      <w:pPr>
        <w:pStyle w:val="aa"/>
        <w:jc w:val="center"/>
        <w:rPr>
          <w:b/>
        </w:rPr>
      </w:pPr>
    </w:p>
    <w:sectPr w:rsidR="00F37891" w:rsidSect="00F37891">
      <w:headerReference w:type="even" r:id="rId11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8F7" w:rsidRDefault="000C78F7">
      <w:r>
        <w:separator/>
      </w:r>
    </w:p>
  </w:endnote>
  <w:endnote w:type="continuationSeparator" w:id="0">
    <w:p w:rsidR="000C78F7" w:rsidRDefault="000C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8F7" w:rsidRDefault="000C78F7">
      <w:r>
        <w:separator/>
      </w:r>
    </w:p>
  </w:footnote>
  <w:footnote w:type="continuationSeparator" w:id="0">
    <w:p w:rsidR="000C78F7" w:rsidRDefault="000C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CE4" w:rsidRDefault="008E7CE4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E7CE4" w:rsidRDefault="008E7CE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42920"/>
    <w:rsid w:val="00051C4B"/>
    <w:rsid w:val="00062D66"/>
    <w:rsid w:val="00064A5B"/>
    <w:rsid w:val="00066EB6"/>
    <w:rsid w:val="00072746"/>
    <w:rsid w:val="00073CEA"/>
    <w:rsid w:val="00083AA4"/>
    <w:rsid w:val="000918F8"/>
    <w:rsid w:val="00091E3D"/>
    <w:rsid w:val="00092E26"/>
    <w:rsid w:val="0009379E"/>
    <w:rsid w:val="000A255E"/>
    <w:rsid w:val="000A26CA"/>
    <w:rsid w:val="000B3910"/>
    <w:rsid w:val="000B417A"/>
    <w:rsid w:val="000C561C"/>
    <w:rsid w:val="000C78F7"/>
    <w:rsid w:val="000D05BE"/>
    <w:rsid w:val="000D4335"/>
    <w:rsid w:val="000D4AE9"/>
    <w:rsid w:val="000D6F34"/>
    <w:rsid w:val="000F15AF"/>
    <w:rsid w:val="000F3D42"/>
    <w:rsid w:val="000F4050"/>
    <w:rsid w:val="00100F33"/>
    <w:rsid w:val="00113F99"/>
    <w:rsid w:val="00114EE4"/>
    <w:rsid w:val="001208AB"/>
    <w:rsid w:val="00124611"/>
    <w:rsid w:val="00124EBD"/>
    <w:rsid w:val="001303EC"/>
    <w:rsid w:val="00135C6A"/>
    <w:rsid w:val="00142AE3"/>
    <w:rsid w:val="00144AF5"/>
    <w:rsid w:val="00144DF1"/>
    <w:rsid w:val="00146DF5"/>
    <w:rsid w:val="00150925"/>
    <w:rsid w:val="00152780"/>
    <w:rsid w:val="00161057"/>
    <w:rsid w:val="0016428A"/>
    <w:rsid w:val="0017129D"/>
    <w:rsid w:val="001823F5"/>
    <w:rsid w:val="001834BA"/>
    <w:rsid w:val="001842DE"/>
    <w:rsid w:val="001871A6"/>
    <w:rsid w:val="001872C4"/>
    <w:rsid w:val="001875BB"/>
    <w:rsid w:val="00190A03"/>
    <w:rsid w:val="001917BC"/>
    <w:rsid w:val="001939A4"/>
    <w:rsid w:val="001A4981"/>
    <w:rsid w:val="001B1B80"/>
    <w:rsid w:val="001B265F"/>
    <w:rsid w:val="001B486D"/>
    <w:rsid w:val="001C7942"/>
    <w:rsid w:val="001D11FD"/>
    <w:rsid w:val="001E0E86"/>
    <w:rsid w:val="001E1178"/>
    <w:rsid w:val="001E3EEF"/>
    <w:rsid w:val="001E4A7B"/>
    <w:rsid w:val="001E6C7A"/>
    <w:rsid w:val="001F0A9E"/>
    <w:rsid w:val="001F43D3"/>
    <w:rsid w:val="00201304"/>
    <w:rsid w:val="0020718F"/>
    <w:rsid w:val="00212CBB"/>
    <w:rsid w:val="002246DB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2F7FA8"/>
    <w:rsid w:val="003103BD"/>
    <w:rsid w:val="00315FA0"/>
    <w:rsid w:val="003203C4"/>
    <w:rsid w:val="00323A9A"/>
    <w:rsid w:val="00326D3C"/>
    <w:rsid w:val="00327380"/>
    <w:rsid w:val="00334CBB"/>
    <w:rsid w:val="00335279"/>
    <w:rsid w:val="00344AEB"/>
    <w:rsid w:val="00353810"/>
    <w:rsid w:val="00355CD2"/>
    <w:rsid w:val="00361120"/>
    <w:rsid w:val="00361300"/>
    <w:rsid w:val="00367EF0"/>
    <w:rsid w:val="003720F3"/>
    <w:rsid w:val="00372354"/>
    <w:rsid w:val="00376B77"/>
    <w:rsid w:val="003864B4"/>
    <w:rsid w:val="0039123B"/>
    <w:rsid w:val="003943E5"/>
    <w:rsid w:val="00395DAF"/>
    <w:rsid w:val="003B0A7C"/>
    <w:rsid w:val="003C274A"/>
    <w:rsid w:val="003C5A24"/>
    <w:rsid w:val="003C76E3"/>
    <w:rsid w:val="003D02FA"/>
    <w:rsid w:val="003D708E"/>
    <w:rsid w:val="003E2F56"/>
    <w:rsid w:val="003E480E"/>
    <w:rsid w:val="003E78DC"/>
    <w:rsid w:val="003F49F9"/>
    <w:rsid w:val="003F66F4"/>
    <w:rsid w:val="00400D6F"/>
    <w:rsid w:val="00406EE9"/>
    <w:rsid w:val="0041049D"/>
    <w:rsid w:val="00412BF3"/>
    <w:rsid w:val="00417610"/>
    <w:rsid w:val="00417669"/>
    <w:rsid w:val="00423170"/>
    <w:rsid w:val="00435507"/>
    <w:rsid w:val="00441492"/>
    <w:rsid w:val="00443748"/>
    <w:rsid w:val="004473E5"/>
    <w:rsid w:val="00447F25"/>
    <w:rsid w:val="004516D0"/>
    <w:rsid w:val="00451F57"/>
    <w:rsid w:val="004549D7"/>
    <w:rsid w:val="00454FE2"/>
    <w:rsid w:val="00466B80"/>
    <w:rsid w:val="00466FDE"/>
    <w:rsid w:val="0047056F"/>
    <w:rsid w:val="00484A67"/>
    <w:rsid w:val="004957B7"/>
    <w:rsid w:val="004B17DC"/>
    <w:rsid w:val="004B39A1"/>
    <w:rsid w:val="004D0DD0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143EE"/>
    <w:rsid w:val="00523448"/>
    <w:rsid w:val="00532124"/>
    <w:rsid w:val="00555648"/>
    <w:rsid w:val="00561E02"/>
    <w:rsid w:val="005637C0"/>
    <w:rsid w:val="00567160"/>
    <w:rsid w:val="005708E5"/>
    <w:rsid w:val="005741C9"/>
    <w:rsid w:val="005803C4"/>
    <w:rsid w:val="00595FA4"/>
    <w:rsid w:val="00596214"/>
    <w:rsid w:val="005A1569"/>
    <w:rsid w:val="005A34F6"/>
    <w:rsid w:val="005A77B3"/>
    <w:rsid w:val="005B4F73"/>
    <w:rsid w:val="005C14EA"/>
    <w:rsid w:val="005C26E3"/>
    <w:rsid w:val="005C4DE4"/>
    <w:rsid w:val="005C5645"/>
    <w:rsid w:val="005D0FD5"/>
    <w:rsid w:val="005E0F4B"/>
    <w:rsid w:val="005E494C"/>
    <w:rsid w:val="005E6CC1"/>
    <w:rsid w:val="005F2976"/>
    <w:rsid w:val="005F3C8F"/>
    <w:rsid w:val="005F5446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36DFA"/>
    <w:rsid w:val="00641628"/>
    <w:rsid w:val="00643435"/>
    <w:rsid w:val="00651722"/>
    <w:rsid w:val="0066183E"/>
    <w:rsid w:val="006627A1"/>
    <w:rsid w:val="00663159"/>
    <w:rsid w:val="00663CBD"/>
    <w:rsid w:val="00663E61"/>
    <w:rsid w:val="00667481"/>
    <w:rsid w:val="00671609"/>
    <w:rsid w:val="00673131"/>
    <w:rsid w:val="0068393F"/>
    <w:rsid w:val="006857E6"/>
    <w:rsid w:val="00691CB3"/>
    <w:rsid w:val="00692BA9"/>
    <w:rsid w:val="00693A19"/>
    <w:rsid w:val="00696B53"/>
    <w:rsid w:val="006A65E8"/>
    <w:rsid w:val="006B1AFE"/>
    <w:rsid w:val="006B619B"/>
    <w:rsid w:val="006B7B7B"/>
    <w:rsid w:val="006C05E5"/>
    <w:rsid w:val="006C3A3F"/>
    <w:rsid w:val="006C5973"/>
    <w:rsid w:val="006D2850"/>
    <w:rsid w:val="006D3379"/>
    <w:rsid w:val="006D461B"/>
    <w:rsid w:val="006D5C5B"/>
    <w:rsid w:val="006D5EE8"/>
    <w:rsid w:val="006E0724"/>
    <w:rsid w:val="006E34D6"/>
    <w:rsid w:val="006F5BBF"/>
    <w:rsid w:val="00701E9D"/>
    <w:rsid w:val="0070323C"/>
    <w:rsid w:val="00707C49"/>
    <w:rsid w:val="00710135"/>
    <w:rsid w:val="007305EC"/>
    <w:rsid w:val="00731ADC"/>
    <w:rsid w:val="00734A60"/>
    <w:rsid w:val="007364C2"/>
    <w:rsid w:val="00740C58"/>
    <w:rsid w:val="0074375C"/>
    <w:rsid w:val="00752A76"/>
    <w:rsid w:val="007608D9"/>
    <w:rsid w:val="00763FC4"/>
    <w:rsid w:val="00764E32"/>
    <w:rsid w:val="007701E3"/>
    <w:rsid w:val="007770F9"/>
    <w:rsid w:val="007820FF"/>
    <w:rsid w:val="007866AC"/>
    <w:rsid w:val="00787768"/>
    <w:rsid w:val="007877C1"/>
    <w:rsid w:val="007A064C"/>
    <w:rsid w:val="007C2466"/>
    <w:rsid w:val="007C42B0"/>
    <w:rsid w:val="007C63C7"/>
    <w:rsid w:val="007D0191"/>
    <w:rsid w:val="007D1BCA"/>
    <w:rsid w:val="007D5153"/>
    <w:rsid w:val="007D5946"/>
    <w:rsid w:val="007E178C"/>
    <w:rsid w:val="007E217C"/>
    <w:rsid w:val="007E4471"/>
    <w:rsid w:val="007E4C8F"/>
    <w:rsid w:val="007F0107"/>
    <w:rsid w:val="007F13A2"/>
    <w:rsid w:val="007F4052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197"/>
    <w:rsid w:val="0082724F"/>
    <w:rsid w:val="00831F89"/>
    <w:rsid w:val="00835200"/>
    <w:rsid w:val="0084122F"/>
    <w:rsid w:val="0084557D"/>
    <w:rsid w:val="00853E5D"/>
    <w:rsid w:val="00855123"/>
    <w:rsid w:val="008560CB"/>
    <w:rsid w:val="0086640F"/>
    <w:rsid w:val="00867E94"/>
    <w:rsid w:val="008730F9"/>
    <w:rsid w:val="0087527F"/>
    <w:rsid w:val="00877B8C"/>
    <w:rsid w:val="0088553C"/>
    <w:rsid w:val="00885961"/>
    <w:rsid w:val="00892D14"/>
    <w:rsid w:val="00896DD3"/>
    <w:rsid w:val="00897ED4"/>
    <w:rsid w:val="008A064F"/>
    <w:rsid w:val="008B0FDC"/>
    <w:rsid w:val="008B5E5A"/>
    <w:rsid w:val="008D0931"/>
    <w:rsid w:val="008D162E"/>
    <w:rsid w:val="008D72BD"/>
    <w:rsid w:val="008E10E3"/>
    <w:rsid w:val="008E1FB4"/>
    <w:rsid w:val="008E25D8"/>
    <w:rsid w:val="008E3FFC"/>
    <w:rsid w:val="008E7CE4"/>
    <w:rsid w:val="00901DA7"/>
    <w:rsid w:val="00905AD1"/>
    <w:rsid w:val="00906E6B"/>
    <w:rsid w:val="00916219"/>
    <w:rsid w:val="00921080"/>
    <w:rsid w:val="00934099"/>
    <w:rsid w:val="00935016"/>
    <w:rsid w:val="00940957"/>
    <w:rsid w:val="00960F74"/>
    <w:rsid w:val="00961370"/>
    <w:rsid w:val="009617DA"/>
    <w:rsid w:val="0096296F"/>
    <w:rsid w:val="00963D80"/>
    <w:rsid w:val="009641E6"/>
    <w:rsid w:val="009706CE"/>
    <w:rsid w:val="009723D5"/>
    <w:rsid w:val="00974A35"/>
    <w:rsid w:val="00982356"/>
    <w:rsid w:val="00986EFA"/>
    <w:rsid w:val="009879B2"/>
    <w:rsid w:val="00990978"/>
    <w:rsid w:val="00990A4F"/>
    <w:rsid w:val="009913C9"/>
    <w:rsid w:val="0099252E"/>
    <w:rsid w:val="00994CCB"/>
    <w:rsid w:val="009A00B2"/>
    <w:rsid w:val="009A1B11"/>
    <w:rsid w:val="009A2969"/>
    <w:rsid w:val="009B02AB"/>
    <w:rsid w:val="009B5459"/>
    <w:rsid w:val="009C1EB2"/>
    <w:rsid w:val="009C27CD"/>
    <w:rsid w:val="009C53B6"/>
    <w:rsid w:val="009C643A"/>
    <w:rsid w:val="009D60BE"/>
    <w:rsid w:val="009D73D6"/>
    <w:rsid w:val="009E2B4C"/>
    <w:rsid w:val="009E648D"/>
    <w:rsid w:val="009F13CD"/>
    <w:rsid w:val="009F15B0"/>
    <w:rsid w:val="009F6134"/>
    <w:rsid w:val="00A041F3"/>
    <w:rsid w:val="00A050A1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5A3F"/>
    <w:rsid w:val="00A46D22"/>
    <w:rsid w:val="00A47511"/>
    <w:rsid w:val="00A52775"/>
    <w:rsid w:val="00A646DB"/>
    <w:rsid w:val="00A665C2"/>
    <w:rsid w:val="00A67B43"/>
    <w:rsid w:val="00A72D10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E04AB"/>
    <w:rsid w:val="00AE723B"/>
    <w:rsid w:val="00AE7936"/>
    <w:rsid w:val="00AF3B37"/>
    <w:rsid w:val="00B110C0"/>
    <w:rsid w:val="00B14221"/>
    <w:rsid w:val="00B16FC5"/>
    <w:rsid w:val="00B17C91"/>
    <w:rsid w:val="00B246E3"/>
    <w:rsid w:val="00B43725"/>
    <w:rsid w:val="00B44390"/>
    <w:rsid w:val="00B5002C"/>
    <w:rsid w:val="00B50B31"/>
    <w:rsid w:val="00B53B87"/>
    <w:rsid w:val="00B60282"/>
    <w:rsid w:val="00B6048E"/>
    <w:rsid w:val="00B664FA"/>
    <w:rsid w:val="00B730D1"/>
    <w:rsid w:val="00B73AE9"/>
    <w:rsid w:val="00B75E60"/>
    <w:rsid w:val="00B77C86"/>
    <w:rsid w:val="00B81802"/>
    <w:rsid w:val="00B85478"/>
    <w:rsid w:val="00B864A6"/>
    <w:rsid w:val="00B90BF4"/>
    <w:rsid w:val="00B940DC"/>
    <w:rsid w:val="00B949D9"/>
    <w:rsid w:val="00B97312"/>
    <w:rsid w:val="00B97BA2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6EA6"/>
    <w:rsid w:val="00BD7448"/>
    <w:rsid w:val="00BE59D5"/>
    <w:rsid w:val="00BF1346"/>
    <w:rsid w:val="00BF183F"/>
    <w:rsid w:val="00C058C7"/>
    <w:rsid w:val="00C0720F"/>
    <w:rsid w:val="00C15414"/>
    <w:rsid w:val="00C20DAB"/>
    <w:rsid w:val="00C21181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4E31"/>
    <w:rsid w:val="00C6615B"/>
    <w:rsid w:val="00C6682D"/>
    <w:rsid w:val="00C71870"/>
    <w:rsid w:val="00C72AB4"/>
    <w:rsid w:val="00C73D0F"/>
    <w:rsid w:val="00C80B99"/>
    <w:rsid w:val="00C858E0"/>
    <w:rsid w:val="00C87A34"/>
    <w:rsid w:val="00C91C53"/>
    <w:rsid w:val="00CA0EC4"/>
    <w:rsid w:val="00CA359A"/>
    <w:rsid w:val="00CA4B24"/>
    <w:rsid w:val="00CB071E"/>
    <w:rsid w:val="00CB3CBD"/>
    <w:rsid w:val="00CC06AC"/>
    <w:rsid w:val="00CC502A"/>
    <w:rsid w:val="00CD2100"/>
    <w:rsid w:val="00CD2419"/>
    <w:rsid w:val="00CF496C"/>
    <w:rsid w:val="00CF5557"/>
    <w:rsid w:val="00D02DE0"/>
    <w:rsid w:val="00D02F84"/>
    <w:rsid w:val="00D036AE"/>
    <w:rsid w:val="00D03CFE"/>
    <w:rsid w:val="00D05BFC"/>
    <w:rsid w:val="00D144A9"/>
    <w:rsid w:val="00D17D78"/>
    <w:rsid w:val="00D229E9"/>
    <w:rsid w:val="00D2449A"/>
    <w:rsid w:val="00D30A7B"/>
    <w:rsid w:val="00D329CF"/>
    <w:rsid w:val="00D36D9C"/>
    <w:rsid w:val="00D56B27"/>
    <w:rsid w:val="00D62CEB"/>
    <w:rsid w:val="00D630A8"/>
    <w:rsid w:val="00D65514"/>
    <w:rsid w:val="00D7245A"/>
    <w:rsid w:val="00D81CCA"/>
    <w:rsid w:val="00D87FFE"/>
    <w:rsid w:val="00D914F3"/>
    <w:rsid w:val="00D91F85"/>
    <w:rsid w:val="00D9523C"/>
    <w:rsid w:val="00DA6FC7"/>
    <w:rsid w:val="00DB7EDD"/>
    <w:rsid w:val="00DC58A1"/>
    <w:rsid w:val="00DE5026"/>
    <w:rsid w:val="00DF143C"/>
    <w:rsid w:val="00DF48B4"/>
    <w:rsid w:val="00DF60F7"/>
    <w:rsid w:val="00E045C6"/>
    <w:rsid w:val="00E04AFE"/>
    <w:rsid w:val="00E119DA"/>
    <w:rsid w:val="00E20891"/>
    <w:rsid w:val="00E27F63"/>
    <w:rsid w:val="00E31E42"/>
    <w:rsid w:val="00E3234A"/>
    <w:rsid w:val="00E3326B"/>
    <w:rsid w:val="00E37070"/>
    <w:rsid w:val="00E3712F"/>
    <w:rsid w:val="00E470A8"/>
    <w:rsid w:val="00E52CCC"/>
    <w:rsid w:val="00E54A9E"/>
    <w:rsid w:val="00E60086"/>
    <w:rsid w:val="00E623E8"/>
    <w:rsid w:val="00E72AE1"/>
    <w:rsid w:val="00E7558E"/>
    <w:rsid w:val="00E83993"/>
    <w:rsid w:val="00E96990"/>
    <w:rsid w:val="00EA0627"/>
    <w:rsid w:val="00EA2658"/>
    <w:rsid w:val="00EA3487"/>
    <w:rsid w:val="00EA6196"/>
    <w:rsid w:val="00EE2D75"/>
    <w:rsid w:val="00EE6618"/>
    <w:rsid w:val="00EF04FB"/>
    <w:rsid w:val="00EF1192"/>
    <w:rsid w:val="00EF1B5E"/>
    <w:rsid w:val="00EF79D1"/>
    <w:rsid w:val="00F02A41"/>
    <w:rsid w:val="00F06C00"/>
    <w:rsid w:val="00F1060F"/>
    <w:rsid w:val="00F123D1"/>
    <w:rsid w:val="00F132B5"/>
    <w:rsid w:val="00F14623"/>
    <w:rsid w:val="00F14F29"/>
    <w:rsid w:val="00F17FAA"/>
    <w:rsid w:val="00F22CCE"/>
    <w:rsid w:val="00F37891"/>
    <w:rsid w:val="00F37E18"/>
    <w:rsid w:val="00F53F2F"/>
    <w:rsid w:val="00F55F6E"/>
    <w:rsid w:val="00F56600"/>
    <w:rsid w:val="00F64D62"/>
    <w:rsid w:val="00F677D0"/>
    <w:rsid w:val="00F7083D"/>
    <w:rsid w:val="00F72F94"/>
    <w:rsid w:val="00F7487A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A1341"/>
    <w:rsid w:val="00FA1D98"/>
    <w:rsid w:val="00FB332F"/>
    <w:rsid w:val="00FC1CB1"/>
    <w:rsid w:val="00FC7A39"/>
    <w:rsid w:val="00FD1446"/>
    <w:rsid w:val="00FD4179"/>
    <w:rsid w:val="00FD5C65"/>
    <w:rsid w:val="00FD684B"/>
    <w:rsid w:val="00FD7E21"/>
    <w:rsid w:val="00FE0D0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CE3E3E3-6A2C-4590-A8EC-C48DB587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CBF21-EBE3-4130-90F9-4EB96F6C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2021-12-21T12:42:00Z</cp:lastPrinted>
  <dcterms:created xsi:type="dcterms:W3CDTF">2024-05-03T10:39:00Z</dcterms:created>
  <dcterms:modified xsi:type="dcterms:W3CDTF">2024-05-03T10:39:00Z</dcterms:modified>
</cp:coreProperties>
</file>