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C0730" w:rsidRDefault="008C0730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776254014" r:id="rId8"/>
        </w:object>
      </w:r>
    </w:p>
    <w:p w:rsidR="008C0730" w:rsidRDefault="008C0730">
      <w:pPr>
        <w:pStyle w:val="a5"/>
        <w:spacing w:after="120"/>
      </w:pPr>
      <w:proofErr w:type="gramStart"/>
      <w:r>
        <w:t>ГЛАВА  АДМИНИСТРАЦИИ</w:t>
      </w:r>
      <w:proofErr w:type="gramEnd"/>
      <w:r>
        <w:t xml:space="preserve">  ГОРОДА  БАЙКОНУР</w:t>
      </w:r>
    </w:p>
    <w:p w:rsidR="00F5249C" w:rsidRDefault="008C0730" w:rsidP="00F5249C">
      <w:pPr>
        <w:pBdr>
          <w:bottom w:val="single" w:sz="4" w:space="1" w:color="auto"/>
        </w:pBdr>
        <w:contextualSpacing/>
        <w:jc w:val="center"/>
        <w:rPr>
          <w:b/>
          <w:spacing w:val="100"/>
          <w:sz w:val="32"/>
          <w:lang w:eastAsia="ru-RU"/>
        </w:rPr>
      </w:pPr>
      <w:r>
        <w:rPr>
          <w:b/>
          <w:spacing w:val="100"/>
          <w:sz w:val="32"/>
          <w:lang w:val="ru-RU" w:eastAsia="ru-RU"/>
        </w:rPr>
        <w:t>ПОСТАНОВЛЕНИЕ</w:t>
      </w:r>
    </w:p>
    <w:p w:rsidR="008C0730" w:rsidRDefault="008C0730" w:rsidP="00F5249C">
      <w:pPr>
        <w:pStyle w:val="2"/>
        <w:jc w:val="center"/>
        <w:rPr>
          <w:b/>
          <w:spacing w:val="100"/>
          <w:sz w:val="32"/>
          <w:lang w:eastAsia="ru-RU"/>
        </w:rPr>
      </w:pPr>
    </w:p>
    <w:p w:rsidR="008C0730" w:rsidRDefault="00730862">
      <w:pPr>
        <w:spacing w:line="360" w:lineRule="auto"/>
        <w:jc w:val="both"/>
      </w:pPr>
      <w:r>
        <w:rPr>
          <w:sz w:val="28"/>
        </w:rPr>
        <w:t>27 января 2023г.</w:t>
      </w:r>
      <w:r w:rsidR="008C0730">
        <w:rPr>
          <w:b/>
          <w:sz w:val="28"/>
        </w:rPr>
        <w:tab/>
      </w:r>
      <w:r w:rsidR="008C0730">
        <w:rPr>
          <w:b/>
          <w:sz w:val="28"/>
        </w:rPr>
        <w:tab/>
      </w:r>
      <w:r w:rsidR="008C0730">
        <w:rPr>
          <w:b/>
          <w:sz w:val="28"/>
        </w:rPr>
        <w:tab/>
      </w:r>
      <w:r w:rsidR="008C0730">
        <w:rPr>
          <w:b/>
          <w:sz w:val="28"/>
        </w:rPr>
        <w:tab/>
      </w:r>
      <w:r w:rsidR="008C0730">
        <w:rPr>
          <w:b/>
          <w:sz w:val="28"/>
        </w:rPr>
        <w:tab/>
      </w:r>
      <w:r w:rsidR="008C0730">
        <w:rPr>
          <w:b/>
          <w:sz w:val="28"/>
        </w:rPr>
        <w:tab/>
      </w:r>
      <w:r w:rsidR="008C0730">
        <w:rPr>
          <w:b/>
          <w:sz w:val="28"/>
        </w:rPr>
        <w:tab/>
      </w:r>
      <w:r w:rsidR="008C0730">
        <w:rPr>
          <w:b/>
          <w:sz w:val="28"/>
        </w:rPr>
        <w:tab/>
      </w:r>
      <w:r>
        <w:rPr>
          <w:b/>
          <w:sz w:val="28"/>
        </w:rPr>
        <w:t xml:space="preserve">                       </w:t>
      </w:r>
      <w:r w:rsidR="008C0730">
        <w:rPr>
          <w:sz w:val="28"/>
        </w:rPr>
        <w:t>№</w:t>
      </w:r>
      <w:r>
        <w:rPr>
          <w:sz w:val="28"/>
        </w:rPr>
        <w:t xml:space="preserve"> 30</w:t>
      </w:r>
    </w:p>
    <w:p w:rsidR="008C0730" w:rsidRDefault="008C0730">
      <w:pPr>
        <w:tabs>
          <w:tab w:val="left" w:pos="5265"/>
        </w:tabs>
        <w:ind w:right="4479"/>
      </w:pPr>
    </w:p>
    <w:p w:rsidR="008C0730" w:rsidRDefault="008C0730">
      <w:pPr>
        <w:tabs>
          <w:tab w:val="left" w:pos="5265"/>
        </w:tabs>
        <w:ind w:right="4479"/>
      </w:pPr>
    </w:p>
    <w:p w:rsidR="008C0730" w:rsidRDefault="008C0730" w:rsidP="009338D0">
      <w:pPr>
        <w:tabs>
          <w:tab w:val="left" w:pos="5040"/>
        </w:tabs>
        <w:ind w:right="4706"/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B47097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</w:p>
    <w:p w:rsidR="008C0730" w:rsidRDefault="008C0730" w:rsidP="009338D0">
      <w:pPr>
        <w:tabs>
          <w:tab w:val="left" w:pos="5835"/>
        </w:tabs>
        <w:ind w:right="3912"/>
      </w:pPr>
      <w:r>
        <w:rPr>
          <w:b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Административный регламент</w:t>
      </w:r>
    </w:p>
    <w:p w:rsidR="009338D0" w:rsidRDefault="008C0730" w:rsidP="009338D0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государственной </w:t>
      </w:r>
    </w:p>
    <w:p w:rsidR="009338D0" w:rsidRDefault="008C0730" w:rsidP="009338D0">
      <w:pPr>
        <w:pStyle w:val="ConsPlusTitle"/>
        <w:widowControl/>
        <w:rPr>
          <w:b w:val="0"/>
          <w:sz w:val="28"/>
          <w:szCs w:val="28"/>
        </w:rPr>
      </w:pPr>
      <w:r>
        <w:rPr>
          <w:sz w:val="28"/>
          <w:szCs w:val="28"/>
        </w:rPr>
        <w:t xml:space="preserve">услуги </w:t>
      </w:r>
      <w:r w:rsidR="009338D0">
        <w:rPr>
          <w:sz w:val="28"/>
          <w:szCs w:val="28"/>
        </w:rPr>
        <w:t xml:space="preserve">по присвоению, изменению </w:t>
      </w:r>
    </w:p>
    <w:p w:rsidR="009338D0" w:rsidRDefault="009338D0" w:rsidP="009338D0">
      <w:pPr>
        <w:rPr>
          <w:b/>
          <w:sz w:val="28"/>
          <w:szCs w:val="28"/>
        </w:rPr>
      </w:pPr>
      <w:r>
        <w:rPr>
          <w:b/>
          <w:sz w:val="28"/>
          <w:szCs w:val="28"/>
        </w:rPr>
        <w:t>и аннулированию адресов на территории</w:t>
      </w:r>
    </w:p>
    <w:p w:rsidR="009338D0" w:rsidRDefault="009338D0" w:rsidP="009338D0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города Байконур</w:t>
      </w:r>
      <w:r w:rsidR="008C0730">
        <w:rPr>
          <w:b/>
          <w:bCs/>
          <w:sz w:val="28"/>
          <w:szCs w:val="28"/>
        </w:rPr>
        <w:t xml:space="preserve">, утвержденный </w:t>
      </w:r>
    </w:p>
    <w:p w:rsidR="009338D0" w:rsidRDefault="008C0730" w:rsidP="009338D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постановлением Главы администрации </w:t>
      </w:r>
    </w:p>
    <w:p w:rsidR="008C0730" w:rsidRDefault="008C0730" w:rsidP="009338D0">
      <w:r w:rsidRPr="009338D0">
        <w:rPr>
          <w:b/>
          <w:bCs/>
          <w:sz w:val="28"/>
          <w:szCs w:val="28"/>
        </w:rPr>
        <w:t xml:space="preserve">города Байконур от </w:t>
      </w:r>
      <w:r w:rsidR="009338D0" w:rsidRPr="009338D0">
        <w:rPr>
          <w:b/>
          <w:bCs/>
          <w:sz w:val="28"/>
          <w:szCs w:val="28"/>
        </w:rPr>
        <w:t>15</w:t>
      </w:r>
      <w:r w:rsidRPr="009338D0">
        <w:rPr>
          <w:b/>
          <w:bCs/>
          <w:sz w:val="28"/>
          <w:szCs w:val="28"/>
        </w:rPr>
        <w:t xml:space="preserve"> </w:t>
      </w:r>
      <w:r w:rsidR="009338D0" w:rsidRPr="009338D0">
        <w:rPr>
          <w:b/>
          <w:bCs/>
          <w:sz w:val="28"/>
          <w:szCs w:val="28"/>
        </w:rPr>
        <w:t>августа</w:t>
      </w:r>
      <w:r w:rsidRPr="009338D0">
        <w:rPr>
          <w:b/>
          <w:bCs/>
          <w:sz w:val="28"/>
          <w:szCs w:val="28"/>
        </w:rPr>
        <w:t xml:space="preserve"> 202</w:t>
      </w:r>
      <w:r w:rsidR="009338D0" w:rsidRPr="009338D0">
        <w:rPr>
          <w:b/>
          <w:bCs/>
          <w:sz w:val="28"/>
          <w:szCs w:val="28"/>
        </w:rPr>
        <w:t>2</w:t>
      </w:r>
      <w:r w:rsidRPr="009338D0">
        <w:rPr>
          <w:b/>
          <w:bCs/>
          <w:sz w:val="28"/>
          <w:szCs w:val="28"/>
        </w:rPr>
        <w:t xml:space="preserve"> г. № 2</w:t>
      </w:r>
      <w:r w:rsidR="009338D0" w:rsidRPr="009338D0">
        <w:rPr>
          <w:b/>
          <w:bCs/>
          <w:sz w:val="28"/>
          <w:szCs w:val="28"/>
        </w:rPr>
        <w:t>69</w:t>
      </w:r>
      <w:r>
        <w:rPr>
          <w:b/>
          <w:bCs/>
          <w:sz w:val="28"/>
          <w:szCs w:val="28"/>
        </w:rPr>
        <w:t xml:space="preserve"> </w:t>
      </w:r>
    </w:p>
    <w:bookmarkEnd w:id="0"/>
    <w:p w:rsidR="008C0730" w:rsidRDefault="008C0730">
      <w:pPr>
        <w:tabs>
          <w:tab w:val="left" w:pos="5265"/>
        </w:tabs>
        <w:ind w:right="4479"/>
      </w:pPr>
      <w:r>
        <w:rPr>
          <w:b/>
          <w:bCs/>
          <w:sz w:val="28"/>
          <w:szCs w:val="28"/>
        </w:rPr>
        <w:t xml:space="preserve"> </w:t>
      </w:r>
    </w:p>
    <w:p w:rsidR="009338D0" w:rsidRDefault="009338D0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36147C" w:rsidRDefault="008C0730" w:rsidP="00B4709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                     </w:t>
      </w:r>
      <w:proofErr w:type="gramStart"/>
      <w:r>
        <w:rPr>
          <w:color w:val="000000"/>
          <w:sz w:val="28"/>
          <w:szCs w:val="28"/>
        </w:rPr>
        <w:t xml:space="preserve">с  </w:t>
      </w:r>
      <w:r w:rsidR="009338D0">
        <w:rPr>
          <w:color w:val="000000"/>
          <w:sz w:val="28"/>
          <w:szCs w:val="28"/>
        </w:rPr>
        <w:t>постановлением</w:t>
      </w:r>
      <w:proofErr w:type="gramEnd"/>
      <w:r w:rsidR="009338D0">
        <w:rPr>
          <w:color w:val="000000"/>
          <w:sz w:val="28"/>
          <w:szCs w:val="28"/>
        </w:rPr>
        <w:t xml:space="preserve"> Главы</w:t>
      </w:r>
      <w:r w:rsidR="00D2528A">
        <w:rPr>
          <w:color w:val="000000"/>
          <w:sz w:val="28"/>
          <w:szCs w:val="28"/>
        </w:rPr>
        <w:t xml:space="preserve"> администрации города Байконур от 30 ноября 2022 г. </w:t>
      </w:r>
      <w:r w:rsidR="0036147C">
        <w:rPr>
          <w:color w:val="000000"/>
          <w:sz w:val="28"/>
          <w:szCs w:val="28"/>
        </w:rPr>
        <w:t xml:space="preserve">№ 432 «О внесении изменения в </w:t>
      </w:r>
      <w:r w:rsidR="00B47097">
        <w:rPr>
          <w:color w:val="000000"/>
          <w:sz w:val="28"/>
          <w:szCs w:val="28"/>
        </w:rPr>
        <w:t>П</w:t>
      </w:r>
      <w:r w:rsidR="0036147C">
        <w:rPr>
          <w:color w:val="000000"/>
          <w:sz w:val="28"/>
          <w:szCs w:val="28"/>
        </w:rPr>
        <w:t xml:space="preserve">равила присвоения, изменения                                     и </w:t>
      </w:r>
      <w:r w:rsidR="0036147C" w:rsidRPr="0036147C">
        <w:rPr>
          <w:sz w:val="28"/>
          <w:szCs w:val="28"/>
        </w:rPr>
        <w:t>аннулировани</w:t>
      </w:r>
      <w:r w:rsidR="0036147C">
        <w:rPr>
          <w:sz w:val="28"/>
          <w:szCs w:val="28"/>
        </w:rPr>
        <w:t>я</w:t>
      </w:r>
      <w:r w:rsidR="0036147C" w:rsidRPr="0036147C">
        <w:rPr>
          <w:sz w:val="28"/>
          <w:szCs w:val="28"/>
        </w:rPr>
        <w:t xml:space="preserve"> адресов на территории</w:t>
      </w:r>
      <w:r w:rsidR="0036147C">
        <w:rPr>
          <w:sz w:val="28"/>
          <w:szCs w:val="28"/>
        </w:rPr>
        <w:t xml:space="preserve"> </w:t>
      </w:r>
      <w:r w:rsidR="0036147C" w:rsidRPr="0036147C">
        <w:rPr>
          <w:sz w:val="28"/>
          <w:szCs w:val="28"/>
        </w:rPr>
        <w:t>города Байконур</w:t>
      </w:r>
      <w:r w:rsidR="00B47097">
        <w:rPr>
          <w:sz w:val="28"/>
          <w:szCs w:val="28"/>
        </w:rPr>
        <w:t xml:space="preserve">, </w:t>
      </w:r>
      <w:r w:rsidR="00B47097" w:rsidRPr="00B47097">
        <w:rPr>
          <w:sz w:val="28"/>
          <w:szCs w:val="28"/>
        </w:rPr>
        <w:t>утвержденные постановлением</w:t>
      </w:r>
      <w:r w:rsidR="00B47097">
        <w:rPr>
          <w:sz w:val="28"/>
          <w:szCs w:val="28"/>
        </w:rPr>
        <w:t xml:space="preserve"> </w:t>
      </w:r>
      <w:r w:rsidR="00B47097" w:rsidRPr="00B47097">
        <w:rPr>
          <w:sz w:val="28"/>
          <w:szCs w:val="28"/>
        </w:rPr>
        <w:t>Главы администрации города</w:t>
      </w:r>
      <w:r w:rsidR="00B47097">
        <w:rPr>
          <w:sz w:val="28"/>
          <w:szCs w:val="28"/>
        </w:rPr>
        <w:t xml:space="preserve"> </w:t>
      </w:r>
      <w:r w:rsidR="00B47097" w:rsidRPr="00B47097">
        <w:rPr>
          <w:sz w:val="28"/>
          <w:szCs w:val="28"/>
        </w:rPr>
        <w:t xml:space="preserve">Байконур </w:t>
      </w:r>
      <w:r w:rsidR="00B47097">
        <w:rPr>
          <w:sz w:val="28"/>
          <w:szCs w:val="28"/>
        </w:rPr>
        <w:t xml:space="preserve">                                               </w:t>
      </w:r>
      <w:r w:rsidR="00B47097" w:rsidRPr="00B47097">
        <w:rPr>
          <w:sz w:val="28"/>
          <w:szCs w:val="28"/>
        </w:rPr>
        <w:t>от 04 марта 2022 г. № 73</w:t>
      </w:r>
      <w:r w:rsidR="0036147C">
        <w:rPr>
          <w:sz w:val="28"/>
          <w:szCs w:val="28"/>
        </w:rPr>
        <w:t>»</w:t>
      </w:r>
    </w:p>
    <w:p w:rsidR="008C0730" w:rsidRDefault="008C0730" w:rsidP="00F5249C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8C0730" w:rsidRPr="00F5249C" w:rsidRDefault="008C0730" w:rsidP="00F5249C">
      <w:pPr>
        <w:numPr>
          <w:ilvl w:val="0"/>
          <w:numId w:val="2"/>
        </w:numPr>
        <w:tabs>
          <w:tab w:val="clear" w:pos="1008"/>
          <w:tab w:val="num" w:pos="0"/>
          <w:tab w:val="left" w:pos="120"/>
          <w:tab w:val="left" w:pos="735"/>
        </w:tabs>
        <w:spacing w:line="360" w:lineRule="auto"/>
        <w:ind w:left="0" w:firstLine="737"/>
        <w:jc w:val="both"/>
        <w:rPr>
          <w:sz w:val="28"/>
          <w:szCs w:val="28"/>
        </w:rPr>
      </w:pPr>
      <w:r w:rsidRPr="00F5249C">
        <w:rPr>
          <w:sz w:val="28"/>
          <w:szCs w:val="28"/>
        </w:rPr>
        <w:t xml:space="preserve">Внести в Административный регламент предоставления государственной услуги </w:t>
      </w:r>
      <w:r w:rsidR="0036147C" w:rsidRPr="00F5249C">
        <w:rPr>
          <w:sz w:val="28"/>
          <w:szCs w:val="28"/>
        </w:rPr>
        <w:t>по присвоению, изменению и аннулированию адресов на территории города Байконур</w:t>
      </w:r>
      <w:r w:rsidR="0036147C" w:rsidRPr="00F5249C">
        <w:rPr>
          <w:bCs/>
          <w:sz w:val="28"/>
          <w:szCs w:val="28"/>
        </w:rPr>
        <w:t>, утвержденный постановлением Главы администрации города Байконур от 15 августа 2022 г. № 269 «</w:t>
      </w:r>
      <w:r w:rsidR="00F5249C" w:rsidRPr="00F5249C">
        <w:rPr>
          <w:bCs/>
          <w:sz w:val="28"/>
          <w:szCs w:val="28"/>
        </w:rPr>
        <w:t xml:space="preserve">Об утверждении Административного регламента предоставления государственной услуги по </w:t>
      </w:r>
      <w:r w:rsidR="00F5249C" w:rsidRPr="00F5249C">
        <w:rPr>
          <w:sz w:val="28"/>
          <w:szCs w:val="28"/>
        </w:rPr>
        <w:t>присвоению, изменению и аннулированию адресов на территории города Байконур»</w:t>
      </w:r>
      <w:r w:rsidRPr="00F5249C">
        <w:rPr>
          <w:sz w:val="28"/>
          <w:szCs w:val="28"/>
        </w:rPr>
        <w:t xml:space="preserve"> (далее — Административный ре</w:t>
      </w:r>
      <w:r w:rsidR="00F5249C" w:rsidRPr="00F5249C">
        <w:rPr>
          <w:sz w:val="28"/>
          <w:szCs w:val="28"/>
        </w:rPr>
        <w:t>гламент), следующее изменение</w:t>
      </w:r>
      <w:r w:rsidRPr="00F5249C">
        <w:rPr>
          <w:sz w:val="28"/>
          <w:szCs w:val="28"/>
        </w:rPr>
        <w:t>:</w:t>
      </w:r>
    </w:p>
    <w:p w:rsidR="008C0730" w:rsidRDefault="008C0730" w:rsidP="00F5249C">
      <w:pPr>
        <w:pStyle w:val="a6"/>
        <w:tabs>
          <w:tab w:val="left" w:pos="120"/>
          <w:tab w:val="left" w:pos="735"/>
        </w:tabs>
        <w:ind w:firstLine="737"/>
      </w:pPr>
      <w:r>
        <w:rPr>
          <w:rStyle w:val="msonormal0"/>
          <w:spacing w:val="0"/>
          <w:szCs w:val="28"/>
        </w:rPr>
        <w:t>1.</w:t>
      </w:r>
      <w:r>
        <w:rPr>
          <w:rStyle w:val="msonormal0"/>
          <w:color w:val="auto"/>
          <w:spacing w:val="0"/>
          <w:szCs w:val="28"/>
        </w:rPr>
        <w:t xml:space="preserve">1. </w:t>
      </w:r>
      <w:r>
        <w:rPr>
          <w:rStyle w:val="msonormal0"/>
          <w:spacing w:val="0"/>
          <w:szCs w:val="28"/>
        </w:rPr>
        <w:t>Под</w:t>
      </w:r>
      <w:r>
        <w:rPr>
          <w:rStyle w:val="msonormal0"/>
          <w:color w:val="auto"/>
          <w:spacing w:val="0"/>
          <w:szCs w:val="28"/>
        </w:rPr>
        <w:t>п</w:t>
      </w:r>
      <w:r>
        <w:rPr>
          <w:rStyle w:val="msonormal0"/>
          <w:spacing w:val="0"/>
          <w:szCs w:val="28"/>
        </w:rPr>
        <w:t>у</w:t>
      </w:r>
      <w:r>
        <w:rPr>
          <w:rStyle w:val="msonormal0"/>
          <w:color w:val="auto"/>
          <w:spacing w:val="0"/>
          <w:szCs w:val="28"/>
        </w:rPr>
        <w:t>нк</w:t>
      </w:r>
      <w:r>
        <w:rPr>
          <w:rStyle w:val="msonormal0"/>
          <w:spacing w:val="0"/>
          <w:szCs w:val="28"/>
        </w:rPr>
        <w:t xml:space="preserve">т </w:t>
      </w:r>
      <w:proofErr w:type="gramStart"/>
      <w:r w:rsidR="00F5249C">
        <w:rPr>
          <w:rStyle w:val="msonormal0"/>
          <w:spacing w:val="0"/>
          <w:szCs w:val="28"/>
        </w:rPr>
        <w:t>2</w:t>
      </w:r>
      <w:r>
        <w:rPr>
          <w:rStyle w:val="msonormal0"/>
          <w:iCs/>
          <w:spacing w:val="-2"/>
          <w:szCs w:val="28"/>
          <w:lang w:eastAsia="ru-RU"/>
        </w:rPr>
        <w:t>.4.</w:t>
      </w:r>
      <w:r w:rsidR="00F5249C">
        <w:rPr>
          <w:rStyle w:val="msonormal0"/>
          <w:iCs/>
          <w:spacing w:val="-2"/>
          <w:szCs w:val="28"/>
          <w:lang w:eastAsia="ru-RU"/>
        </w:rPr>
        <w:t>2</w:t>
      </w:r>
      <w:r w:rsidR="00B1105C">
        <w:rPr>
          <w:rStyle w:val="msonormal0"/>
          <w:iCs/>
          <w:spacing w:val="-2"/>
          <w:szCs w:val="28"/>
          <w:lang w:eastAsia="ru-RU"/>
        </w:rPr>
        <w:t xml:space="preserve"> </w:t>
      </w:r>
      <w:r w:rsidR="00F5249C">
        <w:rPr>
          <w:rStyle w:val="msonormal0"/>
          <w:iCs/>
          <w:spacing w:val="-2"/>
          <w:szCs w:val="28"/>
          <w:lang w:eastAsia="ru-RU"/>
        </w:rPr>
        <w:t xml:space="preserve"> пункта</w:t>
      </w:r>
      <w:proofErr w:type="gramEnd"/>
      <w:r w:rsidR="00F5249C">
        <w:rPr>
          <w:rStyle w:val="msonormal0"/>
          <w:iCs/>
          <w:spacing w:val="-2"/>
          <w:szCs w:val="28"/>
          <w:lang w:eastAsia="ru-RU"/>
        </w:rPr>
        <w:t xml:space="preserve"> 2</w:t>
      </w:r>
      <w:r>
        <w:rPr>
          <w:rStyle w:val="msonormal0"/>
          <w:iCs/>
          <w:spacing w:val="-2"/>
          <w:szCs w:val="28"/>
          <w:lang w:eastAsia="ru-RU"/>
        </w:rPr>
        <w:t>.4</w:t>
      </w:r>
      <w:r w:rsidR="00B1105C">
        <w:rPr>
          <w:rStyle w:val="msonormal0"/>
          <w:iCs/>
          <w:spacing w:val="-2"/>
          <w:szCs w:val="28"/>
          <w:lang w:eastAsia="ru-RU"/>
        </w:rPr>
        <w:t xml:space="preserve"> </w:t>
      </w:r>
      <w:r>
        <w:rPr>
          <w:rStyle w:val="msonormal0"/>
          <w:iCs/>
          <w:spacing w:val="-2"/>
          <w:szCs w:val="28"/>
          <w:lang w:eastAsia="ru-RU"/>
        </w:rPr>
        <w:t xml:space="preserve"> раздела </w:t>
      </w:r>
      <w:r>
        <w:rPr>
          <w:rStyle w:val="msonormal0"/>
          <w:iCs/>
          <w:spacing w:val="-2"/>
          <w:szCs w:val="28"/>
          <w:lang w:val="en-US" w:eastAsia="ru-RU"/>
        </w:rPr>
        <w:t>I</w:t>
      </w:r>
      <w:r>
        <w:rPr>
          <w:rStyle w:val="msonormal0"/>
          <w:iCs/>
          <w:spacing w:val="-2"/>
          <w:szCs w:val="28"/>
          <w:lang w:eastAsia="ru-RU"/>
        </w:rPr>
        <w:t>I</w:t>
      </w:r>
      <w:r>
        <w:rPr>
          <w:rStyle w:val="msonormal0"/>
          <w:b/>
          <w:iCs/>
          <w:spacing w:val="-2"/>
          <w:szCs w:val="28"/>
          <w:lang w:eastAsia="ru-RU"/>
        </w:rPr>
        <w:t xml:space="preserve"> </w:t>
      </w:r>
      <w:r>
        <w:rPr>
          <w:rStyle w:val="msonormal0"/>
          <w:iCs/>
          <w:spacing w:val="-2"/>
          <w:szCs w:val="28"/>
          <w:lang w:eastAsia="ru-RU"/>
        </w:rPr>
        <w:t xml:space="preserve">Административного регламента </w:t>
      </w:r>
      <w:r w:rsidR="00F5249C">
        <w:rPr>
          <w:rStyle w:val="msonormal0"/>
          <w:iCs/>
          <w:spacing w:val="-2"/>
          <w:szCs w:val="28"/>
          <w:lang w:eastAsia="ru-RU"/>
        </w:rPr>
        <w:t>дополнить абзацем вторым следующего содержания</w:t>
      </w:r>
      <w:r>
        <w:rPr>
          <w:rStyle w:val="msonormal0"/>
          <w:iCs/>
          <w:spacing w:val="-2"/>
          <w:szCs w:val="28"/>
          <w:lang w:eastAsia="ru-RU"/>
        </w:rPr>
        <w:t>:</w:t>
      </w:r>
      <w:r>
        <w:rPr>
          <w:rStyle w:val="msonormal0"/>
          <w:b/>
          <w:iCs/>
          <w:spacing w:val="-2"/>
          <w:szCs w:val="28"/>
          <w:lang w:eastAsia="ru-RU"/>
        </w:rPr>
        <w:t xml:space="preserve"> </w:t>
      </w:r>
    </w:p>
    <w:p w:rsidR="00F5249C" w:rsidRPr="00F21DA6" w:rsidRDefault="00F5249C" w:rsidP="00F5249C">
      <w:pPr>
        <w:tabs>
          <w:tab w:val="left" w:pos="0"/>
        </w:tabs>
        <w:spacing w:line="360" w:lineRule="auto"/>
        <w:ind w:firstLine="709"/>
        <w:jc w:val="both"/>
        <w:rPr>
          <w:rStyle w:val="af1"/>
          <w:b w:val="0"/>
          <w:bCs w:val="0"/>
          <w:sz w:val="28"/>
          <w:szCs w:val="28"/>
          <w:shd w:val="clear" w:color="auto" w:fill="FFFFFF"/>
        </w:rPr>
      </w:pPr>
      <w:r>
        <w:rPr>
          <w:rStyle w:val="af1"/>
          <w:b w:val="0"/>
          <w:bCs w:val="0"/>
          <w:sz w:val="28"/>
          <w:szCs w:val="28"/>
          <w:shd w:val="clear" w:color="auto" w:fill="FFFFFF"/>
        </w:rPr>
        <w:lastRenderedPageBreak/>
        <w:t>«</w:t>
      </w:r>
      <w:r w:rsidRPr="00F21DA6">
        <w:rPr>
          <w:rStyle w:val="af1"/>
          <w:b w:val="0"/>
          <w:bCs w:val="0"/>
          <w:sz w:val="28"/>
          <w:szCs w:val="28"/>
          <w:shd w:val="clear" w:color="auto" w:fill="FFFFFF"/>
        </w:rPr>
        <w:t xml:space="preserve">При наличии действующего постановления Главы администрации города Байконур о присвоении адресного номера </w:t>
      </w:r>
      <w:r>
        <w:rPr>
          <w:rStyle w:val="af1"/>
          <w:b w:val="0"/>
          <w:bCs w:val="0"/>
          <w:sz w:val="28"/>
          <w:szCs w:val="28"/>
          <w:shd w:val="clear" w:color="auto" w:fill="FFFFFF"/>
        </w:rPr>
        <w:t>или адреса объекту адресации</w:t>
      </w:r>
      <w:r w:rsidRPr="00F21DA6">
        <w:rPr>
          <w:rStyle w:val="af1"/>
          <w:b w:val="0"/>
          <w:bCs w:val="0"/>
          <w:sz w:val="28"/>
          <w:szCs w:val="28"/>
          <w:shd w:val="clear" w:color="auto" w:fill="FFFFFF"/>
        </w:rPr>
        <w:t xml:space="preserve">, </w:t>
      </w:r>
      <w:r>
        <w:rPr>
          <w:rStyle w:val="af1"/>
          <w:b w:val="0"/>
          <w:bCs w:val="0"/>
          <w:sz w:val="28"/>
          <w:szCs w:val="28"/>
          <w:shd w:val="clear" w:color="auto" w:fill="FFFFFF"/>
        </w:rPr>
        <w:t xml:space="preserve">принятие </w:t>
      </w:r>
      <w:r w:rsidRPr="00F21DA6">
        <w:rPr>
          <w:rStyle w:val="af1"/>
          <w:b w:val="0"/>
          <w:bCs w:val="0"/>
          <w:sz w:val="28"/>
          <w:szCs w:val="28"/>
          <w:shd w:val="clear" w:color="auto" w:fill="FFFFFF"/>
        </w:rPr>
        <w:t>решени</w:t>
      </w:r>
      <w:r>
        <w:rPr>
          <w:rStyle w:val="af1"/>
          <w:b w:val="0"/>
          <w:bCs w:val="0"/>
          <w:sz w:val="28"/>
          <w:szCs w:val="28"/>
          <w:shd w:val="clear" w:color="auto" w:fill="FFFFFF"/>
        </w:rPr>
        <w:t xml:space="preserve">я </w:t>
      </w:r>
      <w:r w:rsidRPr="00F21DA6">
        <w:rPr>
          <w:rStyle w:val="af1"/>
          <w:b w:val="0"/>
          <w:bCs w:val="0"/>
          <w:sz w:val="28"/>
          <w:szCs w:val="28"/>
          <w:shd w:val="clear" w:color="auto" w:fill="FFFFFF"/>
        </w:rPr>
        <w:t>о</w:t>
      </w:r>
      <w:r>
        <w:rPr>
          <w:rStyle w:val="af1"/>
          <w:b w:val="0"/>
          <w:bCs w:val="0"/>
          <w:sz w:val="28"/>
          <w:szCs w:val="28"/>
          <w:shd w:val="clear" w:color="auto" w:fill="FFFFFF"/>
        </w:rPr>
        <w:t xml:space="preserve"> присвоении объекту адресации адреса или </w:t>
      </w:r>
      <w:r w:rsidRPr="00F21DA6">
        <w:rPr>
          <w:rStyle w:val="af1"/>
          <w:b w:val="0"/>
          <w:bCs w:val="0"/>
          <w:sz w:val="28"/>
          <w:szCs w:val="28"/>
          <w:shd w:val="clear" w:color="auto" w:fill="FFFFFF"/>
        </w:rPr>
        <w:t xml:space="preserve">аннулировании </w:t>
      </w:r>
      <w:r>
        <w:rPr>
          <w:rStyle w:val="af1"/>
          <w:b w:val="0"/>
          <w:bCs w:val="0"/>
          <w:sz w:val="28"/>
          <w:szCs w:val="28"/>
          <w:shd w:val="clear" w:color="auto" w:fill="FFFFFF"/>
        </w:rPr>
        <w:t xml:space="preserve">его </w:t>
      </w:r>
      <w:r w:rsidRPr="00F21DA6">
        <w:rPr>
          <w:rStyle w:val="af1"/>
          <w:b w:val="0"/>
          <w:bCs w:val="0"/>
          <w:sz w:val="28"/>
          <w:szCs w:val="28"/>
          <w:shd w:val="clear" w:color="auto" w:fill="FFFFFF"/>
        </w:rPr>
        <w:t>адреса</w:t>
      </w:r>
      <w:r>
        <w:rPr>
          <w:rStyle w:val="af1"/>
          <w:b w:val="0"/>
          <w:bCs w:val="0"/>
          <w:sz w:val="28"/>
          <w:szCs w:val="28"/>
          <w:shd w:val="clear" w:color="auto" w:fill="FFFFFF"/>
        </w:rPr>
        <w:t xml:space="preserve">, а также внесение соответствующих сведений об адресе объекта адресации в государственный адресный реестр осуществляется уполномоченным органом в </w:t>
      </w:r>
      <w:r w:rsidRPr="00F21DA6">
        <w:rPr>
          <w:rStyle w:val="af1"/>
          <w:b w:val="0"/>
          <w:bCs w:val="0"/>
          <w:sz w:val="28"/>
          <w:szCs w:val="28"/>
          <w:shd w:val="clear" w:color="auto" w:fill="FFFFFF"/>
        </w:rPr>
        <w:t xml:space="preserve"> течение трех рабочих дней  со дня признания утратившим силу постановления Главы администрации города Байконур о присвоении </w:t>
      </w:r>
      <w:r>
        <w:rPr>
          <w:rStyle w:val="af1"/>
          <w:b w:val="0"/>
          <w:bCs w:val="0"/>
          <w:sz w:val="28"/>
          <w:szCs w:val="28"/>
          <w:shd w:val="clear" w:color="auto" w:fill="FFFFFF"/>
        </w:rPr>
        <w:t>объекту адресации адреса</w:t>
      </w:r>
      <w:r w:rsidRPr="00F21DA6">
        <w:rPr>
          <w:rStyle w:val="af1"/>
          <w:b w:val="0"/>
          <w:bCs w:val="0"/>
          <w:sz w:val="28"/>
          <w:szCs w:val="28"/>
          <w:shd w:val="clear" w:color="auto" w:fill="FFFFFF"/>
        </w:rPr>
        <w:t>.</w:t>
      </w:r>
      <w:r>
        <w:rPr>
          <w:rStyle w:val="af1"/>
          <w:b w:val="0"/>
          <w:bCs w:val="0"/>
          <w:sz w:val="28"/>
          <w:szCs w:val="28"/>
          <w:shd w:val="clear" w:color="auto" w:fill="FFFFFF"/>
        </w:rPr>
        <w:t>».</w:t>
      </w:r>
    </w:p>
    <w:p w:rsidR="008C0730" w:rsidRDefault="00CC62EF" w:rsidP="006E7E74">
      <w:pPr>
        <w:pStyle w:val="a6"/>
        <w:tabs>
          <w:tab w:val="left" w:pos="120"/>
          <w:tab w:val="left" w:pos="735"/>
        </w:tabs>
        <w:ind w:firstLine="709"/>
      </w:pPr>
      <w:r>
        <w:rPr>
          <w:rStyle w:val="msonormal0"/>
          <w:iCs/>
          <w:spacing w:val="-2"/>
          <w:szCs w:val="28"/>
          <w:lang w:eastAsia="ru-RU"/>
        </w:rPr>
        <w:t>2</w:t>
      </w:r>
      <w:r w:rsidR="008C0730">
        <w:rPr>
          <w:rStyle w:val="msonormal0"/>
          <w:iCs/>
          <w:spacing w:val="-2"/>
          <w:szCs w:val="28"/>
          <w:lang w:eastAsia="ru-RU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</w:t>
      </w:r>
      <w:proofErr w:type="gramStart"/>
      <w:r w:rsidR="008C0730">
        <w:rPr>
          <w:rStyle w:val="msonormal0"/>
          <w:iCs/>
          <w:spacing w:val="-2"/>
          <w:szCs w:val="28"/>
          <w:lang w:eastAsia="ru-RU"/>
        </w:rPr>
        <w:t xml:space="preserve">Байконур»   </w:t>
      </w:r>
      <w:proofErr w:type="gramEnd"/>
      <w:r w:rsidR="008C0730">
        <w:rPr>
          <w:rStyle w:val="msonormal0"/>
          <w:iCs/>
          <w:spacing w:val="-2"/>
          <w:szCs w:val="28"/>
          <w:lang w:eastAsia="ru-RU"/>
        </w:rPr>
        <w:t xml:space="preserve">                 и на официальном сайте администрации города Байконур  </w:t>
      </w:r>
      <w:hyperlink r:id="rId9" w:history="1">
        <w:r w:rsidR="008C0730">
          <w:rPr>
            <w:rStyle w:val="a4"/>
            <w:iCs/>
            <w:color w:val="000000"/>
            <w:spacing w:val="-2"/>
            <w:szCs w:val="28"/>
            <w:u w:val="none"/>
            <w:lang w:val="en-US" w:eastAsia="ru-RU"/>
          </w:rPr>
          <w:t>www</w:t>
        </w:r>
        <w:r w:rsidR="008C0730">
          <w:rPr>
            <w:rStyle w:val="a4"/>
            <w:iCs/>
            <w:color w:val="000000"/>
            <w:spacing w:val="-2"/>
            <w:szCs w:val="28"/>
            <w:u w:val="none"/>
            <w:lang w:eastAsia="ru-RU"/>
          </w:rPr>
          <w:t>.</w:t>
        </w:r>
        <w:r w:rsidR="008C0730">
          <w:rPr>
            <w:rStyle w:val="a4"/>
            <w:iCs/>
            <w:color w:val="000000"/>
            <w:spacing w:val="-2"/>
            <w:szCs w:val="28"/>
            <w:u w:val="none"/>
            <w:lang w:val="en-US" w:eastAsia="ru-RU"/>
          </w:rPr>
          <w:t>baikonuradm</w:t>
        </w:r>
        <w:r w:rsidR="008C0730">
          <w:rPr>
            <w:rStyle w:val="a4"/>
            <w:iCs/>
            <w:color w:val="000000"/>
            <w:spacing w:val="-2"/>
            <w:szCs w:val="28"/>
            <w:u w:val="none"/>
            <w:lang w:eastAsia="ru-RU"/>
          </w:rPr>
          <w:t>.</w:t>
        </w:r>
        <w:r w:rsidR="008C0730">
          <w:rPr>
            <w:rStyle w:val="a4"/>
            <w:iCs/>
            <w:color w:val="000000"/>
            <w:spacing w:val="-2"/>
            <w:szCs w:val="28"/>
            <w:u w:val="none"/>
            <w:lang w:val="en-US" w:eastAsia="ru-RU"/>
          </w:rPr>
          <w:t>ru</w:t>
        </w:r>
      </w:hyperlink>
      <w:r w:rsidR="008C0730">
        <w:rPr>
          <w:rStyle w:val="msonormal0"/>
          <w:iCs/>
          <w:spacing w:val="-2"/>
          <w:szCs w:val="28"/>
          <w:lang w:eastAsia="ru-RU"/>
        </w:rPr>
        <w:t>.</w:t>
      </w:r>
    </w:p>
    <w:p w:rsidR="008C0730" w:rsidRDefault="008C0730">
      <w:pPr>
        <w:spacing w:line="360" w:lineRule="auto"/>
        <w:jc w:val="both"/>
      </w:pPr>
      <w:r>
        <w:rPr>
          <w:sz w:val="28"/>
          <w:szCs w:val="28"/>
        </w:rPr>
        <w:tab/>
      </w:r>
      <w:r w:rsidR="00CC62EF">
        <w:rPr>
          <w:sz w:val="28"/>
          <w:szCs w:val="28"/>
        </w:rPr>
        <w:t>3</w:t>
      </w:r>
      <w:r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8C0730" w:rsidRDefault="008C0730">
      <w:pPr>
        <w:tabs>
          <w:tab w:val="left" w:pos="4060"/>
          <w:tab w:val="left" w:pos="7300"/>
        </w:tabs>
        <w:spacing w:line="360" w:lineRule="auto"/>
        <w:jc w:val="both"/>
      </w:pPr>
    </w:p>
    <w:p w:rsidR="002257F1" w:rsidRDefault="002257F1">
      <w:pPr>
        <w:tabs>
          <w:tab w:val="left" w:pos="4060"/>
          <w:tab w:val="left" w:pos="7300"/>
        </w:tabs>
        <w:spacing w:line="360" w:lineRule="auto"/>
        <w:jc w:val="both"/>
      </w:pPr>
    </w:p>
    <w:p w:rsidR="008C0730" w:rsidRDefault="008C0730">
      <w:pPr>
        <w:tabs>
          <w:tab w:val="left" w:pos="4060"/>
          <w:tab w:val="left" w:pos="7300"/>
        </w:tabs>
        <w:spacing w:line="288" w:lineRule="auto"/>
        <w:jc w:val="both"/>
      </w:pPr>
    </w:p>
    <w:p w:rsidR="008C0730" w:rsidRDefault="008C0730">
      <w:pPr>
        <w:tabs>
          <w:tab w:val="left" w:pos="4060"/>
          <w:tab w:val="left" w:pos="7300"/>
        </w:tabs>
        <w:spacing w:line="288" w:lineRule="auto"/>
        <w:jc w:val="both"/>
      </w:pPr>
      <w:r>
        <w:rPr>
          <w:b/>
          <w:sz w:val="28"/>
        </w:rPr>
        <w:t>Глав</w:t>
      </w:r>
      <w:r w:rsidR="00A907FF">
        <w:rPr>
          <w:b/>
          <w:sz w:val="28"/>
        </w:rPr>
        <w:t>а</w:t>
      </w:r>
      <w:r>
        <w:rPr>
          <w:b/>
          <w:sz w:val="28"/>
        </w:rPr>
        <w:t xml:space="preserve">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</w:t>
      </w:r>
      <w:r w:rsidR="00B47097">
        <w:rPr>
          <w:b/>
          <w:sz w:val="28"/>
        </w:rPr>
        <w:t xml:space="preserve">   </w:t>
      </w:r>
      <w:r>
        <w:rPr>
          <w:b/>
          <w:sz w:val="28"/>
        </w:rPr>
        <w:t xml:space="preserve">  </w:t>
      </w:r>
      <w:r w:rsidR="00A907FF">
        <w:rPr>
          <w:b/>
          <w:sz w:val="28"/>
        </w:rPr>
        <w:t>К.Д. Бусыгин</w:t>
      </w:r>
    </w:p>
    <w:sectPr w:rsidR="008C0730" w:rsidSect="00F5249C">
      <w:headerReference w:type="even" r:id="rId10"/>
      <w:headerReference w:type="default" r:id="rId11"/>
      <w:headerReference w:type="first" r:id="rId12"/>
      <w:pgSz w:w="11906" w:h="16838"/>
      <w:pgMar w:top="709" w:right="567" w:bottom="720" w:left="1531" w:header="34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AD2" w:rsidRDefault="00B55AD2" w:rsidP="008C0730">
      <w:r>
        <w:separator/>
      </w:r>
    </w:p>
  </w:endnote>
  <w:endnote w:type="continuationSeparator" w:id="0">
    <w:p w:rsidR="00B55AD2" w:rsidRDefault="00B55AD2" w:rsidP="008C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AD2" w:rsidRDefault="00B55AD2" w:rsidP="008C0730">
      <w:r>
        <w:separator/>
      </w:r>
    </w:p>
  </w:footnote>
  <w:footnote w:type="continuationSeparator" w:id="0">
    <w:p w:rsidR="00B55AD2" w:rsidRDefault="00B55AD2" w:rsidP="008C0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BB0" w:rsidRDefault="00C16BB0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BB0" w:rsidRDefault="00C16BB0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BB0" w:rsidRDefault="00C16BB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/>
        <w:caps w:val="0"/>
        <w:smallCaps w:val="0"/>
        <w:spacing w:val="0"/>
        <w:sz w:val="28"/>
        <w:szCs w:val="28"/>
        <w:lang w:val="ru-RU" w:eastAsia="ru-RU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caps w:val="0"/>
        <w:smallCaps w:val="0"/>
        <w:spacing w:val="0"/>
        <w:sz w:val="28"/>
        <w:szCs w:val="28"/>
        <w:lang w:val="ru-RU" w:eastAsia="ru-RU"/>
      </w:rPr>
    </w:lvl>
    <w:lvl w:ilvl="2">
      <w:start w:val="1"/>
      <w:numFmt w:val="decimal"/>
      <w:lvlText w:val="%1.%2.%3."/>
      <w:lvlJc w:val="left"/>
      <w:pPr>
        <w:tabs>
          <w:tab w:val="num" w:pos="1575"/>
        </w:tabs>
        <w:ind w:left="1575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caps w:val="0"/>
        <w:smallCaps w:val="0"/>
        <w:spacing w:val="0"/>
        <w:sz w:val="28"/>
        <w:szCs w:val="28"/>
        <w:lang w:val="ru-RU" w:eastAsia="ru-RU"/>
      </w:rPr>
    </w:lvl>
    <w:lvl w:ilvl="3">
      <w:start w:val="1"/>
      <w:numFmt w:val="decimal"/>
      <w:lvlText w:val="%1.%2.%3.%4."/>
      <w:lvlJc w:val="left"/>
      <w:pPr>
        <w:tabs>
          <w:tab w:val="num" w:pos="2010"/>
        </w:tabs>
        <w:ind w:left="2010" w:hanging="108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caps w:val="0"/>
        <w:smallCaps w:val="0"/>
        <w:spacing w:val="0"/>
        <w:sz w:val="28"/>
        <w:szCs w:val="28"/>
        <w:lang w:val="ru-RU" w:eastAsia="ru-RU"/>
      </w:rPr>
    </w:lvl>
    <w:lvl w:ilvl="4">
      <w:start w:val="1"/>
      <w:numFmt w:val="decimal"/>
      <w:lvlText w:val="%1.%2.%3.%4.%5."/>
      <w:lvlJc w:val="left"/>
      <w:pPr>
        <w:tabs>
          <w:tab w:val="num" w:pos="2085"/>
        </w:tabs>
        <w:ind w:left="2085" w:hanging="108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caps w:val="0"/>
        <w:smallCaps w:val="0"/>
        <w:spacing w:val="0"/>
        <w:sz w:val="28"/>
        <w:szCs w:val="28"/>
        <w:lang w:val="ru-RU" w:eastAsia="ru-RU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144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caps w:val="0"/>
        <w:smallCaps w:val="0"/>
        <w:spacing w:val="0"/>
        <w:sz w:val="28"/>
        <w:szCs w:val="28"/>
        <w:lang w:val="ru-RU" w:eastAsia="ru-RU"/>
      </w:rPr>
    </w:lvl>
    <w:lvl w:ilvl="6">
      <w:start w:val="1"/>
      <w:numFmt w:val="decimal"/>
      <w:lvlText w:val="%1.%2.%3.%4.%5.%6.%7."/>
      <w:lvlJc w:val="left"/>
      <w:pPr>
        <w:tabs>
          <w:tab w:val="num" w:pos="2955"/>
        </w:tabs>
        <w:ind w:left="2955" w:hanging="180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caps w:val="0"/>
        <w:smallCaps w:val="0"/>
        <w:spacing w:val="0"/>
        <w:sz w:val="28"/>
        <w:szCs w:val="28"/>
        <w:lang w:val="ru-RU" w:eastAsia="ru-RU"/>
      </w:rPr>
    </w:lvl>
    <w:lvl w:ilvl="7">
      <w:start w:val="1"/>
      <w:numFmt w:val="decimal"/>
      <w:lvlText w:val="%1.%2.%3.%4.%5.%6.%7.%8."/>
      <w:lvlJc w:val="left"/>
      <w:pPr>
        <w:tabs>
          <w:tab w:val="num" w:pos="3030"/>
        </w:tabs>
        <w:ind w:left="3030" w:hanging="180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caps w:val="0"/>
        <w:smallCaps w:val="0"/>
        <w:spacing w:val="0"/>
        <w:sz w:val="28"/>
        <w:szCs w:val="28"/>
        <w:lang w:val="ru-RU" w:eastAsia="ru-RU"/>
      </w:rPr>
    </w:lvl>
    <w:lvl w:ilvl="8">
      <w:start w:val="1"/>
      <w:numFmt w:val="decimal"/>
      <w:lvlText w:val="%1.%2.%3.%4.%5.%6.%7.%8.%9."/>
      <w:lvlJc w:val="left"/>
      <w:pPr>
        <w:tabs>
          <w:tab w:val="num" w:pos="3465"/>
        </w:tabs>
        <w:ind w:left="3465" w:hanging="216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caps w:val="0"/>
        <w:smallCaps w:val="0"/>
        <w:spacing w:val="0"/>
        <w:sz w:val="28"/>
        <w:szCs w:val="28"/>
        <w:lang w:val="ru-RU" w:eastAsia="ru-RU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E74"/>
    <w:rsid w:val="002257F1"/>
    <w:rsid w:val="002A4ED1"/>
    <w:rsid w:val="002E58C0"/>
    <w:rsid w:val="0036147C"/>
    <w:rsid w:val="004446DC"/>
    <w:rsid w:val="004A7D7D"/>
    <w:rsid w:val="0056331F"/>
    <w:rsid w:val="005B5688"/>
    <w:rsid w:val="00665D52"/>
    <w:rsid w:val="006B37C2"/>
    <w:rsid w:val="006E7E74"/>
    <w:rsid w:val="00727182"/>
    <w:rsid w:val="00730862"/>
    <w:rsid w:val="00776537"/>
    <w:rsid w:val="00783FE2"/>
    <w:rsid w:val="008C0730"/>
    <w:rsid w:val="009338D0"/>
    <w:rsid w:val="00A85AAB"/>
    <w:rsid w:val="00A907FF"/>
    <w:rsid w:val="00A9531B"/>
    <w:rsid w:val="00AE141F"/>
    <w:rsid w:val="00B1105C"/>
    <w:rsid w:val="00B302A1"/>
    <w:rsid w:val="00B47097"/>
    <w:rsid w:val="00B55AD2"/>
    <w:rsid w:val="00C16BB0"/>
    <w:rsid w:val="00C93CB5"/>
    <w:rsid w:val="00CC62EF"/>
    <w:rsid w:val="00D2528A"/>
    <w:rsid w:val="00F5165B"/>
    <w:rsid w:val="00F5249C"/>
    <w:rsid w:val="00F6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B49AA05-5DB1-4E2B-AD49-450A1F4B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b w:val="0"/>
      <w:bCs w:val="0"/>
      <w:i w:val="0"/>
      <w:iCs/>
      <w:caps w:val="0"/>
      <w:smallCaps w:val="0"/>
      <w:spacing w:val="0"/>
      <w:sz w:val="28"/>
      <w:szCs w:val="28"/>
      <w:lang w:val="ru-RU" w:eastAsia="ru-RU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character" w:styleId="af1">
    <w:name w:val="Strong"/>
    <w:uiPriority w:val="22"/>
    <w:qFormat/>
    <w:rsid w:val="00F524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9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/>
  <LinksUpToDate>false</LinksUpToDate>
  <CharactersWithSpaces>2514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Болотская Д.В.</cp:lastModifiedBy>
  <cp:revision>2</cp:revision>
  <cp:lastPrinted>2023-01-27T09:08:00Z</cp:lastPrinted>
  <dcterms:created xsi:type="dcterms:W3CDTF">2024-05-03T10:07:00Z</dcterms:created>
  <dcterms:modified xsi:type="dcterms:W3CDTF">2024-05-03T10:07:00Z</dcterms:modified>
</cp:coreProperties>
</file>