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D14557" w:rsidP="00EC4B7E">
      <w:pPr>
        <w:pStyle w:val="a9"/>
        <w:ind w:firstLine="70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7EE" w:rsidRDefault="007D27EE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243247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7D27EE" w:rsidRDefault="007D27EE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24324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D14557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A9B2F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8858D1">
      <w:pPr>
        <w:jc w:val="both"/>
        <w:rPr>
          <w:sz w:val="28"/>
        </w:rPr>
      </w:pPr>
      <w:r>
        <w:rPr>
          <w:sz w:val="28"/>
        </w:rPr>
        <w:t>26 августа 2022 г.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187FEB">
        <w:rPr>
          <w:sz w:val="28"/>
        </w:rPr>
        <w:t xml:space="preserve">         </w:t>
      </w:r>
      <w:r w:rsidR="00001901">
        <w:rPr>
          <w:sz w:val="28"/>
        </w:rPr>
        <w:t xml:space="preserve">№ </w:t>
      </w:r>
      <w:r>
        <w:rPr>
          <w:sz w:val="28"/>
        </w:rPr>
        <w:t>01-343р</w:t>
      </w:r>
    </w:p>
    <w:p w:rsidR="00001901" w:rsidRDefault="00001901">
      <w:pPr>
        <w:jc w:val="both"/>
        <w:rPr>
          <w:b/>
          <w:sz w:val="28"/>
        </w:rPr>
      </w:pPr>
    </w:p>
    <w:p w:rsidR="001627E2" w:rsidRDefault="001627E2" w:rsidP="00916AAE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spacing w:after="0"/>
        <w:ind w:right="4845"/>
        <w:rPr>
          <w:b/>
          <w:sz w:val="28"/>
        </w:rPr>
      </w:pPr>
      <w:bookmarkStart w:id="0" w:name="_GoBack"/>
      <w:r>
        <w:rPr>
          <w:b/>
          <w:sz w:val="28"/>
        </w:rPr>
        <w:t>О внесении изменений</w:t>
      </w:r>
      <w:r w:rsidR="0019398A">
        <w:rPr>
          <w:b/>
          <w:sz w:val="28"/>
        </w:rPr>
        <w:t xml:space="preserve"> </w:t>
      </w:r>
      <w:r w:rsidR="003F5238">
        <w:rPr>
          <w:b/>
          <w:sz w:val="28"/>
        </w:rPr>
        <w:br/>
      </w:r>
      <w:r w:rsidR="0019398A">
        <w:rPr>
          <w:b/>
          <w:sz w:val="28"/>
        </w:rPr>
        <w:t xml:space="preserve">в межведомственную рабочую группу по реализации Долгосрочной программы развития города Байконур, утвержденную </w:t>
      </w:r>
      <w:r>
        <w:rPr>
          <w:b/>
          <w:sz w:val="28"/>
        </w:rPr>
        <w:t xml:space="preserve"> распоряжение</w:t>
      </w:r>
      <w:r w:rsidR="0019398A">
        <w:rPr>
          <w:b/>
          <w:sz w:val="28"/>
        </w:rPr>
        <w:t>м</w:t>
      </w:r>
      <w:r>
        <w:rPr>
          <w:b/>
          <w:sz w:val="28"/>
        </w:rPr>
        <w:t xml:space="preserve"> Главы администрации города Байконур </w:t>
      </w:r>
      <w:r w:rsidR="00E61461">
        <w:rPr>
          <w:b/>
          <w:sz w:val="28"/>
        </w:rPr>
        <w:br/>
      </w:r>
      <w:r>
        <w:rPr>
          <w:b/>
          <w:sz w:val="28"/>
        </w:rPr>
        <w:t xml:space="preserve">от </w:t>
      </w:r>
      <w:r w:rsidR="00061AE3">
        <w:rPr>
          <w:b/>
          <w:sz w:val="28"/>
        </w:rPr>
        <w:t>28</w:t>
      </w:r>
      <w:r>
        <w:rPr>
          <w:b/>
          <w:sz w:val="28"/>
        </w:rPr>
        <w:t xml:space="preserve"> ма</w:t>
      </w:r>
      <w:r w:rsidR="00061AE3">
        <w:rPr>
          <w:b/>
          <w:sz w:val="28"/>
        </w:rPr>
        <w:t>я</w:t>
      </w:r>
      <w:r>
        <w:rPr>
          <w:b/>
          <w:sz w:val="28"/>
        </w:rPr>
        <w:t xml:space="preserve"> 2020 г. </w:t>
      </w:r>
      <w:r w:rsidR="009B5A20">
        <w:rPr>
          <w:b/>
          <w:sz w:val="28"/>
        </w:rPr>
        <w:t>№ 01-222р</w:t>
      </w:r>
    </w:p>
    <w:bookmarkEnd w:id="0"/>
    <w:p w:rsidR="00001901" w:rsidRDefault="00001901" w:rsidP="009A1952">
      <w:pPr>
        <w:spacing w:line="360" w:lineRule="auto"/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A03459" w:rsidRPr="00A03459" w:rsidRDefault="004E13AD" w:rsidP="009A1952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</w:t>
      </w:r>
      <w:r w:rsidR="00912545">
        <w:rPr>
          <w:sz w:val="28"/>
          <w:szCs w:val="28"/>
        </w:rPr>
        <w:t xml:space="preserve"> связи с кадровыми изменениями</w:t>
      </w:r>
      <w:r w:rsidR="00A03459" w:rsidRPr="00A03459">
        <w:rPr>
          <w:sz w:val="28"/>
          <w:szCs w:val="28"/>
        </w:rPr>
        <w:t>:</w:t>
      </w:r>
    </w:p>
    <w:p w:rsidR="00B94C35" w:rsidRPr="00B3297B" w:rsidRDefault="00E61461" w:rsidP="002D790F">
      <w:pPr>
        <w:numPr>
          <w:ilvl w:val="0"/>
          <w:numId w:val="13"/>
        </w:numPr>
        <w:tabs>
          <w:tab w:val="clear" w:pos="786"/>
          <w:tab w:val="num" w:pos="0"/>
          <w:tab w:val="left" w:pos="1276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 w:rsidRPr="0088424C">
        <w:rPr>
          <w:sz w:val="28"/>
        </w:rPr>
        <w:t>Внести в</w:t>
      </w:r>
      <w:r w:rsidR="00A03459" w:rsidRPr="00A03459">
        <w:rPr>
          <w:sz w:val="28"/>
        </w:rPr>
        <w:t xml:space="preserve"> </w:t>
      </w:r>
      <w:r w:rsidR="003F5238">
        <w:rPr>
          <w:sz w:val="28"/>
        </w:rPr>
        <w:t xml:space="preserve">межведомственную рабочую группу по реализации Долгосрочной программы развития города Байконур, утвержденную </w:t>
      </w:r>
      <w:r w:rsidR="00A03459" w:rsidRPr="0088424C">
        <w:rPr>
          <w:sz w:val="28"/>
        </w:rPr>
        <w:t>распоряжение</w:t>
      </w:r>
      <w:r w:rsidR="003F5238">
        <w:rPr>
          <w:sz w:val="28"/>
        </w:rPr>
        <w:t xml:space="preserve">м </w:t>
      </w:r>
      <w:r w:rsidR="00A03459" w:rsidRPr="0088424C">
        <w:rPr>
          <w:sz w:val="28"/>
        </w:rPr>
        <w:t>Главы</w:t>
      </w:r>
      <w:r w:rsidR="00D119A1">
        <w:rPr>
          <w:sz w:val="28"/>
        </w:rPr>
        <w:t xml:space="preserve"> </w:t>
      </w:r>
      <w:r w:rsidR="00A03459" w:rsidRPr="0088424C">
        <w:rPr>
          <w:sz w:val="28"/>
        </w:rPr>
        <w:t>администрации</w:t>
      </w:r>
      <w:r w:rsidR="00D119A1">
        <w:rPr>
          <w:sz w:val="28"/>
        </w:rPr>
        <w:t xml:space="preserve"> </w:t>
      </w:r>
      <w:r w:rsidR="00A03459" w:rsidRPr="0088424C">
        <w:rPr>
          <w:sz w:val="28"/>
        </w:rPr>
        <w:t>города</w:t>
      </w:r>
      <w:r w:rsidR="00D119A1">
        <w:rPr>
          <w:sz w:val="28"/>
        </w:rPr>
        <w:t xml:space="preserve"> Байконур </w:t>
      </w:r>
      <w:r w:rsidR="00A03459" w:rsidRPr="0088424C">
        <w:rPr>
          <w:sz w:val="28"/>
        </w:rPr>
        <w:t xml:space="preserve">от </w:t>
      </w:r>
      <w:r w:rsidR="00061AE3">
        <w:rPr>
          <w:sz w:val="28"/>
        </w:rPr>
        <w:t>28</w:t>
      </w:r>
      <w:r w:rsidR="00A03459" w:rsidRPr="0088424C">
        <w:rPr>
          <w:sz w:val="28"/>
        </w:rPr>
        <w:t xml:space="preserve"> ма</w:t>
      </w:r>
      <w:r w:rsidR="00061AE3">
        <w:rPr>
          <w:sz w:val="28"/>
        </w:rPr>
        <w:t>я</w:t>
      </w:r>
      <w:r w:rsidR="00A03459" w:rsidRPr="0088424C">
        <w:rPr>
          <w:sz w:val="28"/>
        </w:rPr>
        <w:t xml:space="preserve"> 2020 г. </w:t>
      </w:r>
      <w:r w:rsidR="00D119A1">
        <w:rPr>
          <w:sz w:val="28"/>
        </w:rPr>
        <w:br/>
      </w:r>
      <w:r w:rsidR="00A03459">
        <w:rPr>
          <w:sz w:val="28"/>
        </w:rPr>
        <w:t>№ 01-</w:t>
      </w:r>
      <w:r w:rsidR="00A03459" w:rsidRPr="00B3297B">
        <w:rPr>
          <w:sz w:val="28"/>
        </w:rPr>
        <w:t>222р «О создании межведомственной рабочей группы</w:t>
      </w:r>
      <w:r w:rsidR="00D119A1" w:rsidRPr="00B3297B">
        <w:rPr>
          <w:sz w:val="28"/>
        </w:rPr>
        <w:t xml:space="preserve"> </w:t>
      </w:r>
      <w:r w:rsidR="00A03459" w:rsidRPr="00B3297B">
        <w:rPr>
          <w:sz w:val="28"/>
        </w:rPr>
        <w:t>по реализации Долгосрочной программы развития города Байконур»</w:t>
      </w:r>
      <w:r w:rsidR="00D119A1" w:rsidRPr="00B3297B">
        <w:rPr>
          <w:sz w:val="28"/>
        </w:rPr>
        <w:t xml:space="preserve"> </w:t>
      </w:r>
      <w:r w:rsidR="00A03459" w:rsidRPr="00B3297B">
        <w:rPr>
          <w:sz w:val="28"/>
        </w:rPr>
        <w:t>(с изменениями)</w:t>
      </w:r>
      <w:r w:rsidR="009A1952" w:rsidRPr="00B3297B">
        <w:rPr>
          <w:sz w:val="28"/>
        </w:rPr>
        <w:t xml:space="preserve"> </w:t>
      </w:r>
      <w:r w:rsidR="00A42CDF">
        <w:rPr>
          <w:sz w:val="28"/>
        </w:rPr>
        <w:br/>
      </w:r>
      <w:r w:rsidR="009A1952" w:rsidRPr="00B3297B">
        <w:rPr>
          <w:sz w:val="28"/>
        </w:rPr>
        <w:t>(далее – Рабочая группа)</w:t>
      </w:r>
      <w:r w:rsidR="00E309CA">
        <w:rPr>
          <w:sz w:val="28"/>
        </w:rPr>
        <w:t xml:space="preserve">, </w:t>
      </w:r>
      <w:r w:rsidRPr="00B3297B">
        <w:rPr>
          <w:sz w:val="28"/>
        </w:rPr>
        <w:t>следующие изменения:</w:t>
      </w:r>
    </w:p>
    <w:p w:rsidR="00CB0770" w:rsidRPr="00B3297B" w:rsidRDefault="00CB0770" w:rsidP="002D790F">
      <w:pPr>
        <w:numPr>
          <w:ilvl w:val="1"/>
          <w:numId w:val="13"/>
        </w:numPr>
        <w:tabs>
          <w:tab w:val="num" w:pos="0"/>
          <w:tab w:val="left" w:pos="993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 w:rsidRPr="00B3297B">
        <w:rPr>
          <w:sz w:val="28"/>
        </w:rPr>
        <w:t xml:space="preserve">Включить в качестве </w:t>
      </w:r>
      <w:r w:rsidR="00564733">
        <w:rPr>
          <w:sz w:val="28"/>
        </w:rPr>
        <w:t xml:space="preserve">секретаря </w:t>
      </w:r>
      <w:r w:rsidRPr="00B3297B">
        <w:rPr>
          <w:sz w:val="28"/>
        </w:rPr>
        <w:t>Рабочей группы</w:t>
      </w:r>
      <w:r w:rsidR="00564733">
        <w:rPr>
          <w:sz w:val="28"/>
        </w:rPr>
        <w:t xml:space="preserve"> Зеленскую Ирину Валерьевну</w:t>
      </w:r>
      <w:r w:rsidRPr="00B3297B">
        <w:rPr>
          <w:sz w:val="28"/>
        </w:rPr>
        <w:t xml:space="preserve"> – начальника </w:t>
      </w:r>
      <w:r w:rsidR="00564733">
        <w:rPr>
          <w:sz w:val="28"/>
        </w:rPr>
        <w:t xml:space="preserve">отдела социально-экономического планирования Управления экономического развития </w:t>
      </w:r>
      <w:r w:rsidRPr="00B3297B">
        <w:rPr>
          <w:sz w:val="28"/>
        </w:rPr>
        <w:t xml:space="preserve">администрации города </w:t>
      </w:r>
      <w:r w:rsidR="007D27EE">
        <w:rPr>
          <w:sz w:val="28"/>
        </w:rPr>
        <w:t>Байконур.</w:t>
      </w:r>
      <w:r w:rsidR="005435A4" w:rsidRPr="00B3297B">
        <w:rPr>
          <w:sz w:val="28"/>
        </w:rPr>
        <w:t xml:space="preserve"> </w:t>
      </w:r>
    </w:p>
    <w:p w:rsidR="0071254A" w:rsidRPr="00D94AA0" w:rsidRDefault="00251EF5" w:rsidP="002D790F">
      <w:pPr>
        <w:numPr>
          <w:ilvl w:val="1"/>
          <w:numId w:val="13"/>
        </w:numPr>
        <w:tabs>
          <w:tab w:val="num" w:pos="0"/>
          <w:tab w:val="left" w:pos="993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 w:rsidRPr="00B3297B">
        <w:rPr>
          <w:sz w:val="28"/>
        </w:rPr>
        <w:t>Включить</w:t>
      </w:r>
      <w:r w:rsidRPr="00D94AA0">
        <w:rPr>
          <w:sz w:val="28"/>
        </w:rPr>
        <w:t xml:space="preserve"> в качестве </w:t>
      </w:r>
      <w:r w:rsidR="00C33C8D" w:rsidRPr="00D94AA0">
        <w:rPr>
          <w:sz w:val="28"/>
        </w:rPr>
        <w:t xml:space="preserve">членов </w:t>
      </w:r>
      <w:r w:rsidRPr="00D94AA0">
        <w:rPr>
          <w:sz w:val="28"/>
        </w:rPr>
        <w:t>Рабочей группы</w:t>
      </w:r>
      <w:r w:rsidR="00C33C8D" w:rsidRPr="00D94AA0">
        <w:rPr>
          <w:sz w:val="28"/>
        </w:rPr>
        <w:t>:</w:t>
      </w:r>
    </w:p>
    <w:p w:rsidR="00A33C03" w:rsidRDefault="00A33C03" w:rsidP="00C33C8D">
      <w:pPr>
        <w:tabs>
          <w:tab w:val="left" w:pos="993"/>
          <w:tab w:val="left" w:pos="1418"/>
        </w:tabs>
        <w:spacing w:line="312" w:lineRule="auto"/>
        <w:ind w:firstLine="709"/>
        <w:jc w:val="both"/>
        <w:rPr>
          <w:sz w:val="28"/>
        </w:rPr>
      </w:pPr>
      <w:r w:rsidRPr="00A33C03">
        <w:rPr>
          <w:sz w:val="28"/>
        </w:rPr>
        <w:t xml:space="preserve">Котенева Андрея Владимировича </w:t>
      </w:r>
      <w:r w:rsidR="001223AD">
        <w:rPr>
          <w:sz w:val="28"/>
        </w:rPr>
        <w:t>–</w:t>
      </w:r>
      <w:r w:rsidRPr="00A33C03">
        <w:rPr>
          <w:sz w:val="28"/>
        </w:rPr>
        <w:t xml:space="preserve"> </w:t>
      </w:r>
      <w:r w:rsidR="001223AD">
        <w:rPr>
          <w:sz w:val="28"/>
        </w:rPr>
        <w:t xml:space="preserve">первого заместителя </w:t>
      </w:r>
      <w:r w:rsidRPr="00A33C03">
        <w:rPr>
          <w:sz w:val="28"/>
        </w:rPr>
        <w:t>генерального директора</w:t>
      </w:r>
      <w:r w:rsidR="001223AD">
        <w:rPr>
          <w:sz w:val="28"/>
        </w:rPr>
        <w:t xml:space="preserve"> – главного инженера </w:t>
      </w:r>
      <w:r w:rsidRPr="00A33C03">
        <w:rPr>
          <w:sz w:val="28"/>
        </w:rPr>
        <w:t>Государственного унитарного предприятия «БайконурСвязьИнформ»</w:t>
      </w:r>
      <w:r w:rsidR="001223AD">
        <w:rPr>
          <w:sz w:val="28"/>
        </w:rPr>
        <w:t xml:space="preserve">, и.о. </w:t>
      </w:r>
      <w:r w:rsidR="001223AD" w:rsidRPr="001223AD">
        <w:rPr>
          <w:sz w:val="28"/>
        </w:rPr>
        <w:t>генерального директора</w:t>
      </w:r>
      <w:r w:rsidR="001223AD">
        <w:rPr>
          <w:sz w:val="28"/>
        </w:rPr>
        <w:t xml:space="preserve"> </w:t>
      </w:r>
      <w:r w:rsidR="001223AD" w:rsidRPr="001223AD">
        <w:rPr>
          <w:sz w:val="28"/>
        </w:rPr>
        <w:t>Государственного унитарного предприятия «БайконурСвязьИнформ»</w:t>
      </w:r>
      <w:r>
        <w:rPr>
          <w:sz w:val="28"/>
        </w:rPr>
        <w:t>;</w:t>
      </w:r>
    </w:p>
    <w:p w:rsidR="00E054D5" w:rsidRDefault="00E054D5" w:rsidP="00A33C03">
      <w:pPr>
        <w:tabs>
          <w:tab w:val="left" w:pos="993"/>
          <w:tab w:val="left" w:pos="1418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Куликовскую Ольгу Владимировну</w:t>
      </w:r>
      <w:r w:rsidR="00A33C03">
        <w:rPr>
          <w:sz w:val="28"/>
        </w:rPr>
        <w:t xml:space="preserve"> </w:t>
      </w:r>
      <w:r w:rsidR="00A33C03" w:rsidRPr="00A33C03">
        <w:rPr>
          <w:sz w:val="28"/>
        </w:rPr>
        <w:t>–</w:t>
      </w:r>
      <w:r w:rsidR="00A33C03">
        <w:rPr>
          <w:sz w:val="28"/>
        </w:rPr>
        <w:t xml:space="preserve"> </w:t>
      </w:r>
      <w:r>
        <w:rPr>
          <w:sz w:val="28"/>
        </w:rPr>
        <w:t xml:space="preserve">советника Главы администрации, и.о. руководителя </w:t>
      </w:r>
      <w:r w:rsidR="007E72B5" w:rsidRPr="007E72B5">
        <w:rPr>
          <w:sz w:val="28"/>
        </w:rPr>
        <w:t>Аппарата Главы администрации</w:t>
      </w:r>
      <w:r w:rsidR="006532E1">
        <w:rPr>
          <w:sz w:val="28"/>
        </w:rPr>
        <w:t>;</w:t>
      </w:r>
      <w:r w:rsidRPr="00E054D5">
        <w:rPr>
          <w:sz w:val="28"/>
        </w:rPr>
        <w:t xml:space="preserve"> </w:t>
      </w:r>
    </w:p>
    <w:p w:rsidR="00AC7F4E" w:rsidRPr="00564733" w:rsidRDefault="00E054D5" w:rsidP="00A33C03">
      <w:pPr>
        <w:tabs>
          <w:tab w:val="left" w:pos="993"/>
          <w:tab w:val="left" w:pos="1418"/>
        </w:tabs>
        <w:spacing w:line="312" w:lineRule="auto"/>
        <w:ind w:firstLine="709"/>
        <w:jc w:val="both"/>
        <w:rPr>
          <w:sz w:val="28"/>
        </w:rPr>
      </w:pPr>
      <w:r w:rsidRPr="00564733">
        <w:rPr>
          <w:sz w:val="28"/>
        </w:rPr>
        <w:t>Мартынюка Сергея Николаевича – директора государственного казенного учреждения Центра поддержки молодежны</w:t>
      </w:r>
      <w:r w:rsidR="006532E1">
        <w:rPr>
          <w:sz w:val="28"/>
        </w:rPr>
        <w:t>х инициатив «Будущее Байконура».</w:t>
      </w:r>
    </w:p>
    <w:p w:rsidR="00234A22" w:rsidRDefault="00234A22" w:rsidP="00234A22">
      <w:pPr>
        <w:numPr>
          <w:ilvl w:val="1"/>
          <w:numId w:val="13"/>
        </w:numPr>
        <w:tabs>
          <w:tab w:val="num" w:pos="0"/>
          <w:tab w:val="left" w:pos="993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 w:rsidRPr="00A87FF5">
        <w:rPr>
          <w:sz w:val="28"/>
        </w:rPr>
        <w:t>Указать нов</w:t>
      </w:r>
      <w:r>
        <w:rPr>
          <w:sz w:val="28"/>
        </w:rPr>
        <w:t>ую</w:t>
      </w:r>
      <w:r w:rsidRPr="00A87FF5">
        <w:rPr>
          <w:sz w:val="28"/>
        </w:rPr>
        <w:t xml:space="preserve"> должност</w:t>
      </w:r>
      <w:r>
        <w:rPr>
          <w:sz w:val="28"/>
        </w:rPr>
        <w:t>ь</w:t>
      </w:r>
      <w:r w:rsidRPr="00A87FF5">
        <w:rPr>
          <w:sz w:val="28"/>
        </w:rPr>
        <w:t xml:space="preserve"> член</w:t>
      </w:r>
      <w:r>
        <w:rPr>
          <w:sz w:val="28"/>
        </w:rPr>
        <w:t>а</w:t>
      </w:r>
      <w:r w:rsidRPr="00A87FF5">
        <w:rPr>
          <w:sz w:val="28"/>
        </w:rPr>
        <w:t xml:space="preserve"> Рабочей группы</w:t>
      </w:r>
      <w:r>
        <w:rPr>
          <w:sz w:val="28"/>
        </w:rPr>
        <w:t>:</w:t>
      </w:r>
    </w:p>
    <w:p w:rsidR="00234A22" w:rsidRPr="00AC7F4E" w:rsidRDefault="00234A22" w:rsidP="00234A22">
      <w:pPr>
        <w:spacing w:line="312" w:lineRule="auto"/>
        <w:jc w:val="both"/>
        <w:rPr>
          <w:sz w:val="28"/>
        </w:rPr>
      </w:pPr>
      <w:r>
        <w:rPr>
          <w:sz w:val="28"/>
        </w:rPr>
        <w:tab/>
      </w:r>
      <w:r w:rsidRPr="00A87FF5">
        <w:rPr>
          <w:sz w:val="28"/>
        </w:rPr>
        <w:t>Донского</w:t>
      </w:r>
      <w:r w:rsidR="007E72B5">
        <w:rPr>
          <w:sz w:val="28"/>
        </w:rPr>
        <w:t xml:space="preserve"> </w:t>
      </w:r>
      <w:r w:rsidRPr="00A87FF5">
        <w:rPr>
          <w:sz w:val="28"/>
        </w:rPr>
        <w:t xml:space="preserve">Андрея Васильевича – </w:t>
      </w:r>
      <w:r w:rsidRPr="00DD629A">
        <w:rPr>
          <w:sz w:val="28"/>
        </w:rPr>
        <w:t>начальник отдела координации торговли, услуг и развития малого и среднего предпринимательства</w:t>
      </w:r>
      <w:r>
        <w:rPr>
          <w:sz w:val="28"/>
        </w:rPr>
        <w:t xml:space="preserve"> </w:t>
      </w:r>
      <w:r w:rsidRPr="00DD629A">
        <w:rPr>
          <w:sz w:val="28"/>
        </w:rPr>
        <w:t>Контрольно</w:t>
      </w:r>
      <w:r>
        <w:rPr>
          <w:sz w:val="28"/>
        </w:rPr>
        <w:t>го</w:t>
      </w:r>
      <w:r w:rsidRPr="00DD629A">
        <w:rPr>
          <w:sz w:val="28"/>
        </w:rPr>
        <w:t xml:space="preserve"> </w:t>
      </w:r>
      <w:r w:rsidR="001223AD">
        <w:rPr>
          <w:sz w:val="28"/>
        </w:rPr>
        <w:t>у</w:t>
      </w:r>
      <w:r w:rsidRPr="00DD629A">
        <w:rPr>
          <w:sz w:val="28"/>
        </w:rPr>
        <w:t>правлени</w:t>
      </w:r>
      <w:r>
        <w:rPr>
          <w:sz w:val="28"/>
        </w:rPr>
        <w:t>я</w:t>
      </w:r>
      <w:r w:rsidRPr="00DD629A">
        <w:rPr>
          <w:sz w:val="28"/>
        </w:rPr>
        <w:t xml:space="preserve"> администрации города Байконур</w:t>
      </w:r>
      <w:r>
        <w:rPr>
          <w:sz w:val="28"/>
        </w:rPr>
        <w:t>.</w:t>
      </w:r>
    </w:p>
    <w:p w:rsidR="00234A22" w:rsidRDefault="00234A22" w:rsidP="008C36FA">
      <w:pPr>
        <w:numPr>
          <w:ilvl w:val="1"/>
          <w:numId w:val="13"/>
        </w:numPr>
        <w:tabs>
          <w:tab w:val="clear" w:pos="2422"/>
        </w:tabs>
        <w:spacing w:line="312" w:lineRule="auto"/>
        <w:ind w:left="0" w:firstLine="709"/>
        <w:jc w:val="both"/>
        <w:rPr>
          <w:sz w:val="28"/>
        </w:rPr>
      </w:pPr>
      <w:r w:rsidRPr="00234A22">
        <w:rPr>
          <w:sz w:val="28"/>
        </w:rPr>
        <w:lastRenderedPageBreak/>
        <w:t>Указать нов</w:t>
      </w:r>
      <w:r>
        <w:rPr>
          <w:sz w:val="28"/>
        </w:rPr>
        <w:t xml:space="preserve">ую </w:t>
      </w:r>
      <w:r w:rsidRPr="00234A22">
        <w:rPr>
          <w:sz w:val="28"/>
        </w:rPr>
        <w:t>должност</w:t>
      </w:r>
      <w:r>
        <w:rPr>
          <w:sz w:val="28"/>
        </w:rPr>
        <w:t>ь</w:t>
      </w:r>
      <w:r w:rsidRPr="00234A22">
        <w:rPr>
          <w:sz w:val="28"/>
        </w:rPr>
        <w:t xml:space="preserve"> член</w:t>
      </w:r>
      <w:r>
        <w:rPr>
          <w:sz w:val="28"/>
        </w:rPr>
        <w:t>а</w:t>
      </w:r>
      <w:r w:rsidRPr="00234A22">
        <w:rPr>
          <w:sz w:val="28"/>
        </w:rPr>
        <w:t xml:space="preserve"> подгруппы</w:t>
      </w:r>
      <w:r>
        <w:rPr>
          <w:sz w:val="28"/>
        </w:rPr>
        <w:t xml:space="preserve"> «</w:t>
      </w:r>
      <w:r w:rsidRPr="00234A22">
        <w:rPr>
          <w:sz w:val="28"/>
        </w:rPr>
        <w:t>Диверсификация экономики города Байконур, создание благоприятных условий для развития малого и среднего предпринимательства, поддержка предпринимательских инициатив</w:t>
      </w:r>
      <w:r>
        <w:rPr>
          <w:sz w:val="28"/>
        </w:rPr>
        <w:t>»:</w:t>
      </w:r>
    </w:p>
    <w:p w:rsidR="00234A22" w:rsidRDefault="00234A22" w:rsidP="00234A22">
      <w:pPr>
        <w:spacing w:line="312" w:lineRule="auto"/>
        <w:jc w:val="both"/>
        <w:rPr>
          <w:sz w:val="28"/>
        </w:rPr>
      </w:pPr>
      <w:r>
        <w:rPr>
          <w:sz w:val="28"/>
        </w:rPr>
        <w:tab/>
      </w:r>
      <w:r w:rsidRPr="00234A22">
        <w:rPr>
          <w:sz w:val="28"/>
        </w:rPr>
        <w:t xml:space="preserve">Донского Андрея Васильевича – начальник отдела координации торговли, услуг и развития малого и среднего предпринимательства Контрольного </w:t>
      </w:r>
      <w:r w:rsidR="001223AD">
        <w:rPr>
          <w:sz w:val="28"/>
        </w:rPr>
        <w:t>у</w:t>
      </w:r>
      <w:r w:rsidRPr="00234A22">
        <w:rPr>
          <w:sz w:val="28"/>
        </w:rPr>
        <w:t>правления администрации города Байконур</w:t>
      </w:r>
      <w:r>
        <w:rPr>
          <w:sz w:val="28"/>
        </w:rPr>
        <w:t>.</w:t>
      </w:r>
    </w:p>
    <w:p w:rsidR="00865756" w:rsidRDefault="00C4319A" w:rsidP="00C4319A">
      <w:pPr>
        <w:numPr>
          <w:ilvl w:val="1"/>
          <w:numId w:val="13"/>
        </w:numPr>
        <w:tabs>
          <w:tab w:val="num" w:pos="0"/>
          <w:tab w:val="left" w:pos="993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 w:rsidRPr="00AC7F4E">
        <w:rPr>
          <w:sz w:val="28"/>
        </w:rPr>
        <w:t>Включить в состав подгруппы «Разв</w:t>
      </w:r>
      <w:r w:rsidR="00AC7F4E" w:rsidRPr="00AC7F4E">
        <w:rPr>
          <w:sz w:val="28"/>
        </w:rPr>
        <w:t>итие социальной</w:t>
      </w:r>
      <w:r w:rsidR="00234A22">
        <w:rPr>
          <w:sz w:val="28"/>
        </w:rPr>
        <w:t xml:space="preserve"> </w:t>
      </w:r>
      <w:r w:rsidR="00AC7F4E" w:rsidRPr="00AC7F4E">
        <w:rPr>
          <w:sz w:val="28"/>
        </w:rPr>
        <w:t>инфраструктуры»</w:t>
      </w:r>
      <w:r w:rsidR="00865756">
        <w:rPr>
          <w:sz w:val="28"/>
        </w:rPr>
        <w:t>:</w:t>
      </w:r>
    </w:p>
    <w:p w:rsidR="00C4319A" w:rsidRPr="00AC7F4E" w:rsidRDefault="00234A22" w:rsidP="00234A22">
      <w:pPr>
        <w:spacing w:line="312" w:lineRule="auto"/>
        <w:jc w:val="both"/>
        <w:rPr>
          <w:sz w:val="28"/>
        </w:rPr>
      </w:pPr>
      <w:r>
        <w:rPr>
          <w:sz w:val="28"/>
        </w:rPr>
        <w:tab/>
      </w:r>
      <w:r w:rsidR="00564733" w:rsidRPr="00AC7F4E">
        <w:rPr>
          <w:sz w:val="28"/>
        </w:rPr>
        <w:t>Мартынюка Сергея Николаевича – директора государственного казенного учреждения Центра поддержки молодежных инициатив «Будущее Байконура»</w:t>
      </w:r>
      <w:r w:rsidR="00C4319A" w:rsidRPr="00AC7F4E">
        <w:rPr>
          <w:sz w:val="28"/>
        </w:rPr>
        <w:t>.</w:t>
      </w:r>
    </w:p>
    <w:p w:rsidR="00865756" w:rsidRDefault="00AC7F4E" w:rsidP="00AC7F4E">
      <w:pPr>
        <w:numPr>
          <w:ilvl w:val="1"/>
          <w:numId w:val="13"/>
        </w:numPr>
        <w:tabs>
          <w:tab w:val="num" w:pos="0"/>
          <w:tab w:val="left" w:pos="993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 w:rsidRPr="00AC7F4E">
        <w:rPr>
          <w:sz w:val="28"/>
        </w:rPr>
        <w:t>Включить в состав подгруппы</w:t>
      </w:r>
      <w:r>
        <w:rPr>
          <w:sz w:val="28"/>
        </w:rPr>
        <w:t xml:space="preserve"> </w:t>
      </w:r>
      <w:r w:rsidRPr="00AC7F4E">
        <w:rPr>
          <w:sz w:val="28"/>
        </w:rPr>
        <w:t>«Повышение уровня безопасности города Байконур</w:t>
      </w:r>
      <w:r>
        <w:rPr>
          <w:sz w:val="28"/>
        </w:rPr>
        <w:t>»</w:t>
      </w:r>
      <w:r w:rsidR="00865756">
        <w:rPr>
          <w:sz w:val="28"/>
        </w:rPr>
        <w:t>:</w:t>
      </w:r>
    </w:p>
    <w:p w:rsidR="00AC7F4E" w:rsidRDefault="00865756" w:rsidP="00234A22">
      <w:pPr>
        <w:spacing w:line="312" w:lineRule="auto"/>
        <w:jc w:val="both"/>
        <w:rPr>
          <w:sz w:val="28"/>
        </w:rPr>
      </w:pPr>
      <w:r>
        <w:rPr>
          <w:sz w:val="28"/>
        </w:rPr>
        <w:tab/>
      </w:r>
      <w:r w:rsidR="00AC7F4E" w:rsidRPr="00AC7F4E">
        <w:rPr>
          <w:sz w:val="28"/>
        </w:rPr>
        <w:t xml:space="preserve">Котенева Андрея Владимировича - </w:t>
      </w:r>
      <w:r w:rsidR="001223AD" w:rsidRPr="001223AD">
        <w:rPr>
          <w:sz w:val="28"/>
        </w:rPr>
        <w:t>первого заместителя генерального директора – главного инженера Государственного унитарного предприятия «БайконурСвязьИнформ», и.о. генерального директора Государственного унитарного предприятия «БайконурСвязьИнформ»</w:t>
      </w:r>
      <w:r w:rsidR="00AC7F4E" w:rsidRPr="00AC7F4E">
        <w:rPr>
          <w:sz w:val="28"/>
        </w:rPr>
        <w:t>.</w:t>
      </w:r>
    </w:p>
    <w:p w:rsidR="00C33C8D" w:rsidRDefault="00251EF5" w:rsidP="00C33C8D">
      <w:pPr>
        <w:numPr>
          <w:ilvl w:val="1"/>
          <w:numId w:val="13"/>
        </w:numPr>
        <w:tabs>
          <w:tab w:val="num" w:pos="0"/>
          <w:tab w:val="left" w:pos="993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 w:rsidRPr="00251EF5">
        <w:rPr>
          <w:sz w:val="28"/>
        </w:rPr>
        <w:t xml:space="preserve">Исключить из состава Рабочей группы </w:t>
      </w:r>
      <w:r w:rsidR="001972E0">
        <w:rPr>
          <w:sz w:val="28"/>
        </w:rPr>
        <w:t>и под</w:t>
      </w:r>
      <w:r w:rsidR="00564733">
        <w:rPr>
          <w:sz w:val="28"/>
        </w:rPr>
        <w:t>г</w:t>
      </w:r>
      <w:r w:rsidR="001972E0">
        <w:rPr>
          <w:sz w:val="28"/>
        </w:rPr>
        <w:t xml:space="preserve">рупп </w:t>
      </w:r>
      <w:r w:rsidR="00564733">
        <w:rPr>
          <w:sz w:val="28"/>
        </w:rPr>
        <w:t xml:space="preserve">Воронову Н.А., Стрелкову </w:t>
      </w:r>
      <w:r w:rsidR="00AC7F4E">
        <w:rPr>
          <w:sz w:val="28"/>
        </w:rPr>
        <w:t>Н.Г.</w:t>
      </w:r>
    </w:p>
    <w:p w:rsidR="00BA2C5C" w:rsidRPr="00B53B8E" w:rsidRDefault="00EC4B7E" w:rsidP="002D790F">
      <w:pPr>
        <w:numPr>
          <w:ilvl w:val="0"/>
          <w:numId w:val="13"/>
        </w:numPr>
        <w:shd w:val="clear" w:color="auto" w:fill="FFFFFF"/>
        <w:tabs>
          <w:tab w:val="num" w:pos="-142"/>
          <w:tab w:val="num" w:pos="0"/>
          <w:tab w:val="left" w:pos="1134"/>
          <w:tab w:val="left" w:pos="1276"/>
        </w:tabs>
        <w:spacing w:line="312" w:lineRule="auto"/>
        <w:ind w:left="0" w:right="19" w:firstLine="709"/>
        <w:jc w:val="both"/>
        <w:rPr>
          <w:sz w:val="28"/>
          <w:szCs w:val="28"/>
        </w:rPr>
      </w:pPr>
      <w:r w:rsidRPr="00251EF5">
        <w:rPr>
          <w:sz w:val="28"/>
          <w:szCs w:val="28"/>
        </w:rPr>
        <w:t>Аппарату</w:t>
      </w:r>
      <w:r w:rsidRPr="00B53B8E">
        <w:rPr>
          <w:sz w:val="28"/>
          <w:szCs w:val="28"/>
        </w:rPr>
        <w:t xml:space="preserve"> Главы администрации города Байконур в установленные</w:t>
      </w:r>
      <w:r w:rsidR="003E0F1C" w:rsidRPr="00B53B8E">
        <w:rPr>
          <w:sz w:val="28"/>
          <w:szCs w:val="28"/>
        </w:rPr>
        <w:t xml:space="preserve"> </w:t>
      </w:r>
      <w:r w:rsidRPr="00B53B8E">
        <w:rPr>
          <w:sz w:val="28"/>
          <w:szCs w:val="28"/>
        </w:rPr>
        <w:t>сроки организовать опубликование настоящего распоряжения в газете</w:t>
      </w:r>
      <w:r w:rsidR="003E0F1C" w:rsidRPr="00B53B8E">
        <w:rPr>
          <w:sz w:val="28"/>
          <w:szCs w:val="28"/>
        </w:rPr>
        <w:t xml:space="preserve"> «Байконур» и на </w:t>
      </w:r>
      <w:r w:rsidRPr="00B53B8E">
        <w:rPr>
          <w:sz w:val="28"/>
          <w:szCs w:val="28"/>
        </w:rPr>
        <w:t>официальном сайте администрации города Байконур</w:t>
      </w:r>
      <w:r w:rsidR="003E0F1C" w:rsidRPr="00B53B8E">
        <w:rPr>
          <w:sz w:val="28"/>
          <w:szCs w:val="28"/>
        </w:rPr>
        <w:t xml:space="preserve"> </w:t>
      </w:r>
      <w:hyperlink r:id="rId11" w:history="1">
        <w:r w:rsidRPr="00B53B8E">
          <w:rPr>
            <w:sz w:val="28"/>
            <w:szCs w:val="28"/>
          </w:rPr>
          <w:t>www.baikonuradm.ru</w:t>
        </w:r>
      </w:hyperlink>
      <w:r w:rsidRPr="00B53B8E">
        <w:rPr>
          <w:sz w:val="28"/>
          <w:szCs w:val="28"/>
        </w:rPr>
        <w:t>.</w:t>
      </w:r>
    </w:p>
    <w:p w:rsidR="00A041F3" w:rsidRPr="00B53B8E" w:rsidRDefault="003C7E8D" w:rsidP="002D790F">
      <w:pPr>
        <w:numPr>
          <w:ilvl w:val="0"/>
          <w:numId w:val="13"/>
        </w:numPr>
        <w:shd w:val="clear" w:color="auto" w:fill="FFFFFF"/>
        <w:tabs>
          <w:tab w:val="num" w:pos="-142"/>
          <w:tab w:val="num" w:pos="0"/>
          <w:tab w:val="left" w:pos="1134"/>
          <w:tab w:val="left" w:pos="1276"/>
        </w:tabs>
        <w:spacing w:line="312" w:lineRule="auto"/>
        <w:ind w:left="0"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64B4" w:rsidRPr="00B53B8E">
        <w:rPr>
          <w:sz w:val="28"/>
          <w:szCs w:val="28"/>
        </w:rPr>
        <w:t xml:space="preserve">Контроль за исполнением настоящего распоряжения </w:t>
      </w:r>
      <w:r w:rsidR="00B94C35" w:rsidRPr="00B53B8E">
        <w:rPr>
          <w:sz w:val="28"/>
          <w:szCs w:val="28"/>
        </w:rPr>
        <w:t xml:space="preserve">оставляю </w:t>
      </w:r>
      <w:r w:rsidR="00BA2C5C" w:rsidRPr="00B53B8E">
        <w:rPr>
          <w:sz w:val="28"/>
          <w:szCs w:val="28"/>
        </w:rPr>
        <w:br/>
      </w:r>
      <w:r w:rsidR="00B94C35" w:rsidRPr="00B53B8E">
        <w:rPr>
          <w:sz w:val="28"/>
          <w:szCs w:val="28"/>
        </w:rPr>
        <w:t>за собой.</w:t>
      </w:r>
    </w:p>
    <w:p w:rsidR="00187FEB" w:rsidRDefault="00EF2552" w:rsidP="00BA4C49">
      <w:pPr>
        <w:pStyle w:val="aa"/>
        <w:tabs>
          <w:tab w:val="num" w:pos="0"/>
        </w:tabs>
        <w:spacing w:line="288" w:lineRule="auto"/>
        <w:ind w:firstLine="709"/>
        <w:jc w:val="both"/>
        <w:rPr>
          <w:b/>
        </w:rPr>
      </w:pPr>
      <w:r>
        <w:rPr>
          <w:b/>
        </w:rPr>
        <w:t xml:space="preserve">  </w:t>
      </w:r>
    </w:p>
    <w:p w:rsidR="00295003" w:rsidRPr="00295003" w:rsidRDefault="00295003" w:rsidP="00295003">
      <w:pPr>
        <w:pStyle w:val="a7"/>
      </w:pPr>
    </w:p>
    <w:p w:rsidR="00187FEB" w:rsidRDefault="00187FEB" w:rsidP="00187FEB">
      <w:pPr>
        <w:pStyle w:val="aa"/>
        <w:spacing w:line="276" w:lineRule="auto"/>
        <w:jc w:val="both"/>
        <w:rPr>
          <w:b/>
        </w:rPr>
      </w:pPr>
    </w:p>
    <w:p w:rsidR="006279B0" w:rsidRDefault="00C45366" w:rsidP="00187FEB">
      <w:pPr>
        <w:pStyle w:val="aa"/>
        <w:spacing w:line="276" w:lineRule="auto"/>
        <w:jc w:val="both"/>
        <w:rPr>
          <w:b/>
        </w:rPr>
      </w:pPr>
      <w:r>
        <w:rPr>
          <w:b/>
        </w:rPr>
        <w:t>Глав</w:t>
      </w:r>
      <w:r w:rsidR="00A03459">
        <w:rPr>
          <w:b/>
        </w:rPr>
        <w:t>а</w:t>
      </w:r>
      <w:r>
        <w:rPr>
          <w:b/>
        </w:rPr>
        <w:t xml:space="preserve"> администрации                                </w:t>
      </w:r>
      <w:r w:rsidR="00896DD3">
        <w:rPr>
          <w:b/>
        </w:rPr>
        <w:t xml:space="preserve">             </w:t>
      </w:r>
      <w:r w:rsidR="00EF6AF8">
        <w:rPr>
          <w:b/>
        </w:rPr>
        <w:t xml:space="preserve">           </w:t>
      </w:r>
      <w:r w:rsidR="00896DD3">
        <w:rPr>
          <w:b/>
        </w:rPr>
        <w:t xml:space="preserve">       </w:t>
      </w:r>
      <w:r w:rsidR="00981372">
        <w:rPr>
          <w:b/>
        </w:rPr>
        <w:t xml:space="preserve"> </w:t>
      </w:r>
      <w:r w:rsidR="003B054D">
        <w:rPr>
          <w:b/>
        </w:rPr>
        <w:t xml:space="preserve"> </w:t>
      </w:r>
      <w:r w:rsidR="00A03459">
        <w:rPr>
          <w:b/>
        </w:rPr>
        <w:t xml:space="preserve">   </w:t>
      </w:r>
      <w:r w:rsidR="00253941">
        <w:rPr>
          <w:b/>
        </w:rPr>
        <w:t xml:space="preserve">  </w:t>
      </w:r>
      <w:r w:rsidR="00A03459">
        <w:rPr>
          <w:b/>
        </w:rPr>
        <w:t>К.Д. Бусыгин</w:t>
      </w:r>
    </w:p>
    <w:p w:rsidR="003A64F4" w:rsidRDefault="003A64F4">
      <w:pPr>
        <w:pStyle w:val="a7"/>
      </w:pPr>
    </w:p>
    <w:sectPr w:rsidR="003A64F4" w:rsidSect="007E72B5">
      <w:headerReference w:type="even" r:id="rId12"/>
      <w:headerReference w:type="default" r:id="rId13"/>
      <w:footnotePr>
        <w:pos w:val="beneathText"/>
      </w:footnotePr>
      <w:pgSz w:w="11905" w:h="16837"/>
      <w:pgMar w:top="1134" w:right="567" w:bottom="709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372" w:rsidRDefault="00EB2372">
      <w:r>
        <w:separator/>
      </w:r>
    </w:p>
  </w:endnote>
  <w:endnote w:type="continuationSeparator" w:id="0">
    <w:p w:rsidR="00EB2372" w:rsidRDefault="00EB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372" w:rsidRDefault="00EB2372">
      <w:r>
        <w:separator/>
      </w:r>
    </w:p>
  </w:footnote>
  <w:footnote w:type="continuationSeparator" w:id="0">
    <w:p w:rsidR="00EB2372" w:rsidRDefault="00EB2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7EE" w:rsidRDefault="007D27EE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D27EE" w:rsidRDefault="007D27E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7EE" w:rsidRDefault="007D27E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14557">
      <w:rPr>
        <w:noProof/>
      </w:rPr>
      <w:t>2</w:t>
    </w:r>
    <w:r>
      <w:fldChar w:fldCharType="end"/>
    </w:r>
  </w:p>
  <w:p w:rsidR="007D27EE" w:rsidRDefault="007D27E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07A248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07272131"/>
    <w:multiLevelType w:val="hybridMultilevel"/>
    <w:tmpl w:val="2CDEBA86"/>
    <w:lvl w:ilvl="0" w:tplc="CDBC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B62EEA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9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3156ACA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2">
    <w:nsid w:val="33811541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3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7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4"/>
  </w:num>
  <w:num w:numId="9">
    <w:abstractNumId w:val="16"/>
  </w:num>
  <w:num w:numId="10">
    <w:abstractNumId w:val="13"/>
  </w:num>
  <w:num w:numId="11">
    <w:abstractNumId w:val="5"/>
  </w:num>
  <w:num w:numId="12">
    <w:abstractNumId w:val="15"/>
  </w:num>
  <w:num w:numId="13">
    <w:abstractNumId w:val="6"/>
  </w:num>
  <w:num w:numId="14">
    <w:abstractNumId w:val="17"/>
  </w:num>
  <w:num w:numId="15">
    <w:abstractNumId w:val="7"/>
  </w:num>
  <w:num w:numId="16">
    <w:abstractNumId w:val="12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935"/>
    <w:rsid w:val="00004934"/>
    <w:rsid w:val="00010198"/>
    <w:rsid w:val="000129FF"/>
    <w:rsid w:val="00014AD9"/>
    <w:rsid w:val="00023F0B"/>
    <w:rsid w:val="0002657C"/>
    <w:rsid w:val="00044968"/>
    <w:rsid w:val="000462F0"/>
    <w:rsid w:val="00051C4B"/>
    <w:rsid w:val="00061AE3"/>
    <w:rsid w:val="00066EB6"/>
    <w:rsid w:val="0007532E"/>
    <w:rsid w:val="0008130D"/>
    <w:rsid w:val="00083AA4"/>
    <w:rsid w:val="00085A2D"/>
    <w:rsid w:val="000866F4"/>
    <w:rsid w:val="00090368"/>
    <w:rsid w:val="00097BFF"/>
    <w:rsid w:val="000A007C"/>
    <w:rsid w:val="000A255E"/>
    <w:rsid w:val="000A27A3"/>
    <w:rsid w:val="000B204B"/>
    <w:rsid w:val="000C0A6A"/>
    <w:rsid w:val="000C561C"/>
    <w:rsid w:val="000C7784"/>
    <w:rsid w:val="000D05BE"/>
    <w:rsid w:val="000E19D9"/>
    <w:rsid w:val="000E46B7"/>
    <w:rsid w:val="00100111"/>
    <w:rsid w:val="00114811"/>
    <w:rsid w:val="00115971"/>
    <w:rsid w:val="00116103"/>
    <w:rsid w:val="00122166"/>
    <w:rsid w:val="001223AD"/>
    <w:rsid w:val="0012252C"/>
    <w:rsid w:val="001249BC"/>
    <w:rsid w:val="00130027"/>
    <w:rsid w:val="001303EC"/>
    <w:rsid w:val="001309D0"/>
    <w:rsid w:val="0013762C"/>
    <w:rsid w:val="00152780"/>
    <w:rsid w:val="00152BE3"/>
    <w:rsid w:val="00160E48"/>
    <w:rsid w:val="001627E2"/>
    <w:rsid w:val="00170724"/>
    <w:rsid w:val="00181D5C"/>
    <w:rsid w:val="001842DE"/>
    <w:rsid w:val="00187FEB"/>
    <w:rsid w:val="001917BC"/>
    <w:rsid w:val="0019398A"/>
    <w:rsid w:val="001972E0"/>
    <w:rsid w:val="001A12F8"/>
    <w:rsid w:val="001A2219"/>
    <w:rsid w:val="001A3EAA"/>
    <w:rsid w:val="001A4981"/>
    <w:rsid w:val="001A68E2"/>
    <w:rsid w:val="001A6ED7"/>
    <w:rsid w:val="001B486D"/>
    <w:rsid w:val="001B7B1C"/>
    <w:rsid w:val="001C7942"/>
    <w:rsid w:val="001D0B28"/>
    <w:rsid w:val="001E1178"/>
    <w:rsid w:val="001E2624"/>
    <w:rsid w:val="001E50FA"/>
    <w:rsid w:val="001F0FD2"/>
    <w:rsid w:val="001F572A"/>
    <w:rsid w:val="001F7B95"/>
    <w:rsid w:val="0021696D"/>
    <w:rsid w:val="00221467"/>
    <w:rsid w:val="00223B03"/>
    <w:rsid w:val="002245B7"/>
    <w:rsid w:val="00234A22"/>
    <w:rsid w:val="0024510F"/>
    <w:rsid w:val="00251EF5"/>
    <w:rsid w:val="00253941"/>
    <w:rsid w:val="00260531"/>
    <w:rsid w:val="002629A9"/>
    <w:rsid w:val="0026451F"/>
    <w:rsid w:val="00267A59"/>
    <w:rsid w:val="00286AA4"/>
    <w:rsid w:val="0029097D"/>
    <w:rsid w:val="00294DB3"/>
    <w:rsid w:val="00295003"/>
    <w:rsid w:val="002A66C9"/>
    <w:rsid w:val="002B3E0C"/>
    <w:rsid w:val="002C13BF"/>
    <w:rsid w:val="002D4749"/>
    <w:rsid w:val="002D6962"/>
    <w:rsid w:val="002D790F"/>
    <w:rsid w:val="002E3C70"/>
    <w:rsid w:val="002E5ED0"/>
    <w:rsid w:val="002E7126"/>
    <w:rsid w:val="002F0A55"/>
    <w:rsid w:val="002F7B6D"/>
    <w:rsid w:val="0030230B"/>
    <w:rsid w:val="00306C06"/>
    <w:rsid w:val="00315FA0"/>
    <w:rsid w:val="003214F9"/>
    <w:rsid w:val="00323A9A"/>
    <w:rsid w:val="00327380"/>
    <w:rsid w:val="00334CBB"/>
    <w:rsid w:val="00353810"/>
    <w:rsid w:val="00355CD2"/>
    <w:rsid w:val="003750BF"/>
    <w:rsid w:val="003755F8"/>
    <w:rsid w:val="0037566E"/>
    <w:rsid w:val="00376B77"/>
    <w:rsid w:val="00381FC3"/>
    <w:rsid w:val="003864B4"/>
    <w:rsid w:val="0039123B"/>
    <w:rsid w:val="00394ECE"/>
    <w:rsid w:val="003A64F4"/>
    <w:rsid w:val="003B054D"/>
    <w:rsid w:val="003C366A"/>
    <w:rsid w:val="003C4955"/>
    <w:rsid w:val="003C7E8D"/>
    <w:rsid w:val="003D02FA"/>
    <w:rsid w:val="003D4070"/>
    <w:rsid w:val="003D708E"/>
    <w:rsid w:val="003E0F1C"/>
    <w:rsid w:val="003E1A61"/>
    <w:rsid w:val="003E480E"/>
    <w:rsid w:val="003E57DA"/>
    <w:rsid w:val="003E6ECE"/>
    <w:rsid w:val="003E78DC"/>
    <w:rsid w:val="003F49F9"/>
    <w:rsid w:val="003F5238"/>
    <w:rsid w:val="00423170"/>
    <w:rsid w:val="00443748"/>
    <w:rsid w:val="00456975"/>
    <w:rsid w:val="00466B80"/>
    <w:rsid w:val="00471444"/>
    <w:rsid w:val="00471936"/>
    <w:rsid w:val="004748B3"/>
    <w:rsid w:val="004767A4"/>
    <w:rsid w:val="0049266F"/>
    <w:rsid w:val="004930AE"/>
    <w:rsid w:val="004935B0"/>
    <w:rsid w:val="0049437F"/>
    <w:rsid w:val="00497E71"/>
    <w:rsid w:val="004B39A1"/>
    <w:rsid w:val="004B4719"/>
    <w:rsid w:val="004C58A4"/>
    <w:rsid w:val="004E13AD"/>
    <w:rsid w:val="004E1BF4"/>
    <w:rsid w:val="004E4271"/>
    <w:rsid w:val="004F4488"/>
    <w:rsid w:val="005000FF"/>
    <w:rsid w:val="00502AEB"/>
    <w:rsid w:val="005143EE"/>
    <w:rsid w:val="005415D8"/>
    <w:rsid w:val="005435A4"/>
    <w:rsid w:val="00546538"/>
    <w:rsid w:val="00556452"/>
    <w:rsid w:val="00561E02"/>
    <w:rsid w:val="005625D2"/>
    <w:rsid w:val="00564733"/>
    <w:rsid w:val="0057436C"/>
    <w:rsid w:val="0058140B"/>
    <w:rsid w:val="005914CE"/>
    <w:rsid w:val="00592B96"/>
    <w:rsid w:val="005B414C"/>
    <w:rsid w:val="005C326B"/>
    <w:rsid w:val="005C369F"/>
    <w:rsid w:val="005F5138"/>
    <w:rsid w:val="00613DD6"/>
    <w:rsid w:val="00621F33"/>
    <w:rsid w:val="00622808"/>
    <w:rsid w:val="006279B0"/>
    <w:rsid w:val="00637C41"/>
    <w:rsid w:val="006433FF"/>
    <w:rsid w:val="00643435"/>
    <w:rsid w:val="00644349"/>
    <w:rsid w:val="00650634"/>
    <w:rsid w:val="00650F8C"/>
    <w:rsid w:val="006532E1"/>
    <w:rsid w:val="00660B98"/>
    <w:rsid w:val="00663E61"/>
    <w:rsid w:val="00670131"/>
    <w:rsid w:val="00671097"/>
    <w:rsid w:val="006721B0"/>
    <w:rsid w:val="00675ABE"/>
    <w:rsid w:val="00681E06"/>
    <w:rsid w:val="00687C34"/>
    <w:rsid w:val="006A5DF6"/>
    <w:rsid w:val="006A61D6"/>
    <w:rsid w:val="006B48DF"/>
    <w:rsid w:val="006D5C5B"/>
    <w:rsid w:val="006E13B5"/>
    <w:rsid w:val="006F5BBF"/>
    <w:rsid w:val="00700356"/>
    <w:rsid w:val="00705E10"/>
    <w:rsid w:val="00710135"/>
    <w:rsid w:val="007109D0"/>
    <w:rsid w:val="0071254A"/>
    <w:rsid w:val="00715EA9"/>
    <w:rsid w:val="00717BD7"/>
    <w:rsid w:val="00740C58"/>
    <w:rsid w:val="00752A76"/>
    <w:rsid w:val="007608D9"/>
    <w:rsid w:val="00765E68"/>
    <w:rsid w:val="007762F0"/>
    <w:rsid w:val="0077748D"/>
    <w:rsid w:val="00783800"/>
    <w:rsid w:val="00785C8C"/>
    <w:rsid w:val="007947C2"/>
    <w:rsid w:val="007955DB"/>
    <w:rsid w:val="007A2D0D"/>
    <w:rsid w:val="007B6527"/>
    <w:rsid w:val="007B768A"/>
    <w:rsid w:val="007C1083"/>
    <w:rsid w:val="007D27EE"/>
    <w:rsid w:val="007D6ADD"/>
    <w:rsid w:val="007E1335"/>
    <w:rsid w:val="007E72B5"/>
    <w:rsid w:val="007F13A2"/>
    <w:rsid w:val="007F4A55"/>
    <w:rsid w:val="0080239E"/>
    <w:rsid w:val="008055F5"/>
    <w:rsid w:val="008106CC"/>
    <w:rsid w:val="00811E5E"/>
    <w:rsid w:val="00816A8F"/>
    <w:rsid w:val="00821FB3"/>
    <w:rsid w:val="00822E3A"/>
    <w:rsid w:val="00831F89"/>
    <w:rsid w:val="00833E32"/>
    <w:rsid w:val="0084122F"/>
    <w:rsid w:val="008414E1"/>
    <w:rsid w:val="0084750C"/>
    <w:rsid w:val="00850970"/>
    <w:rsid w:val="00865756"/>
    <w:rsid w:val="00867E94"/>
    <w:rsid w:val="00881E47"/>
    <w:rsid w:val="00882556"/>
    <w:rsid w:val="008833E2"/>
    <w:rsid w:val="0088424C"/>
    <w:rsid w:val="008858D1"/>
    <w:rsid w:val="00891232"/>
    <w:rsid w:val="00896DD3"/>
    <w:rsid w:val="008B5E5A"/>
    <w:rsid w:val="008C36FA"/>
    <w:rsid w:val="008D0931"/>
    <w:rsid w:val="008D162E"/>
    <w:rsid w:val="008D3FB3"/>
    <w:rsid w:val="008D489F"/>
    <w:rsid w:val="008D4B58"/>
    <w:rsid w:val="008D6272"/>
    <w:rsid w:val="008D72BD"/>
    <w:rsid w:val="008F0009"/>
    <w:rsid w:val="00905AD1"/>
    <w:rsid w:val="00906E6B"/>
    <w:rsid w:val="00910061"/>
    <w:rsid w:val="00912545"/>
    <w:rsid w:val="00913DBB"/>
    <w:rsid w:val="00916AAE"/>
    <w:rsid w:val="0092076A"/>
    <w:rsid w:val="00930A8B"/>
    <w:rsid w:val="0093363B"/>
    <w:rsid w:val="00935016"/>
    <w:rsid w:val="00950B4B"/>
    <w:rsid w:val="00954784"/>
    <w:rsid w:val="00956C08"/>
    <w:rsid w:val="00963D80"/>
    <w:rsid w:val="0097684E"/>
    <w:rsid w:val="00981372"/>
    <w:rsid w:val="009879B2"/>
    <w:rsid w:val="00990A4F"/>
    <w:rsid w:val="009913C9"/>
    <w:rsid w:val="009A1952"/>
    <w:rsid w:val="009A1B11"/>
    <w:rsid w:val="009B40BF"/>
    <w:rsid w:val="009B5A20"/>
    <w:rsid w:val="009C2479"/>
    <w:rsid w:val="009C27D7"/>
    <w:rsid w:val="009C7C57"/>
    <w:rsid w:val="009D3DA3"/>
    <w:rsid w:val="009D5A1A"/>
    <w:rsid w:val="009E28C1"/>
    <w:rsid w:val="009E648D"/>
    <w:rsid w:val="009F0450"/>
    <w:rsid w:val="009F6134"/>
    <w:rsid w:val="009F64FA"/>
    <w:rsid w:val="00A01DD5"/>
    <w:rsid w:val="00A03459"/>
    <w:rsid w:val="00A041F3"/>
    <w:rsid w:val="00A109DE"/>
    <w:rsid w:val="00A13080"/>
    <w:rsid w:val="00A13B12"/>
    <w:rsid w:val="00A15634"/>
    <w:rsid w:val="00A15AA8"/>
    <w:rsid w:val="00A16388"/>
    <w:rsid w:val="00A26FBD"/>
    <w:rsid w:val="00A33C03"/>
    <w:rsid w:val="00A35241"/>
    <w:rsid w:val="00A42CDF"/>
    <w:rsid w:val="00A43584"/>
    <w:rsid w:val="00A64AA1"/>
    <w:rsid w:val="00A87113"/>
    <w:rsid w:val="00A87FF5"/>
    <w:rsid w:val="00AB1DA6"/>
    <w:rsid w:val="00AB3977"/>
    <w:rsid w:val="00AC72B2"/>
    <w:rsid w:val="00AC72CE"/>
    <w:rsid w:val="00AC73CE"/>
    <w:rsid w:val="00AC7F4E"/>
    <w:rsid w:val="00AE0CF7"/>
    <w:rsid w:val="00AE1EC9"/>
    <w:rsid w:val="00AE4D16"/>
    <w:rsid w:val="00AE6A79"/>
    <w:rsid w:val="00AE7936"/>
    <w:rsid w:val="00B17C91"/>
    <w:rsid w:val="00B246E3"/>
    <w:rsid w:val="00B3297B"/>
    <w:rsid w:val="00B50B31"/>
    <w:rsid w:val="00B52809"/>
    <w:rsid w:val="00B53B8E"/>
    <w:rsid w:val="00B56159"/>
    <w:rsid w:val="00B56F70"/>
    <w:rsid w:val="00B72A73"/>
    <w:rsid w:val="00B80F5E"/>
    <w:rsid w:val="00B81EA1"/>
    <w:rsid w:val="00B90BF4"/>
    <w:rsid w:val="00B94C35"/>
    <w:rsid w:val="00B96CD4"/>
    <w:rsid w:val="00BA2C5C"/>
    <w:rsid w:val="00BA374B"/>
    <w:rsid w:val="00BA4700"/>
    <w:rsid w:val="00BA4C49"/>
    <w:rsid w:val="00BC3FFE"/>
    <w:rsid w:val="00BC666D"/>
    <w:rsid w:val="00BD0318"/>
    <w:rsid w:val="00BD7448"/>
    <w:rsid w:val="00BE0157"/>
    <w:rsid w:val="00BE0D33"/>
    <w:rsid w:val="00C01E9F"/>
    <w:rsid w:val="00C1713B"/>
    <w:rsid w:val="00C22390"/>
    <w:rsid w:val="00C22461"/>
    <w:rsid w:val="00C2393D"/>
    <w:rsid w:val="00C23B58"/>
    <w:rsid w:val="00C327C5"/>
    <w:rsid w:val="00C33C8D"/>
    <w:rsid w:val="00C4319A"/>
    <w:rsid w:val="00C45366"/>
    <w:rsid w:val="00C61E6C"/>
    <w:rsid w:val="00C66DA8"/>
    <w:rsid w:val="00C91C53"/>
    <w:rsid w:val="00C947EA"/>
    <w:rsid w:val="00CA359A"/>
    <w:rsid w:val="00CA6D1F"/>
    <w:rsid w:val="00CB0770"/>
    <w:rsid w:val="00CB4682"/>
    <w:rsid w:val="00CB63F9"/>
    <w:rsid w:val="00CC502A"/>
    <w:rsid w:val="00CD13A6"/>
    <w:rsid w:val="00CD766C"/>
    <w:rsid w:val="00CE13D1"/>
    <w:rsid w:val="00CE4BD9"/>
    <w:rsid w:val="00D02F84"/>
    <w:rsid w:val="00D036AE"/>
    <w:rsid w:val="00D119A1"/>
    <w:rsid w:val="00D14557"/>
    <w:rsid w:val="00D17116"/>
    <w:rsid w:val="00D30A7B"/>
    <w:rsid w:val="00D30B26"/>
    <w:rsid w:val="00D35032"/>
    <w:rsid w:val="00D42F86"/>
    <w:rsid w:val="00D44A58"/>
    <w:rsid w:val="00D46047"/>
    <w:rsid w:val="00D67586"/>
    <w:rsid w:val="00D735B3"/>
    <w:rsid w:val="00D87709"/>
    <w:rsid w:val="00D94AA0"/>
    <w:rsid w:val="00D95277"/>
    <w:rsid w:val="00D95977"/>
    <w:rsid w:val="00DA2809"/>
    <w:rsid w:val="00DA6067"/>
    <w:rsid w:val="00DB639F"/>
    <w:rsid w:val="00DD629A"/>
    <w:rsid w:val="00DD6730"/>
    <w:rsid w:val="00DE5026"/>
    <w:rsid w:val="00DE6E85"/>
    <w:rsid w:val="00DE7B29"/>
    <w:rsid w:val="00DF128C"/>
    <w:rsid w:val="00DF48B4"/>
    <w:rsid w:val="00DF60F7"/>
    <w:rsid w:val="00E054D5"/>
    <w:rsid w:val="00E11E8B"/>
    <w:rsid w:val="00E12C9F"/>
    <w:rsid w:val="00E23932"/>
    <w:rsid w:val="00E2470F"/>
    <w:rsid w:val="00E309CA"/>
    <w:rsid w:val="00E3122D"/>
    <w:rsid w:val="00E3234A"/>
    <w:rsid w:val="00E37070"/>
    <w:rsid w:val="00E3712F"/>
    <w:rsid w:val="00E425AE"/>
    <w:rsid w:val="00E42C2E"/>
    <w:rsid w:val="00E4315A"/>
    <w:rsid w:val="00E4466D"/>
    <w:rsid w:val="00E54C9F"/>
    <w:rsid w:val="00E61461"/>
    <w:rsid w:val="00E625DA"/>
    <w:rsid w:val="00E62FBC"/>
    <w:rsid w:val="00E70645"/>
    <w:rsid w:val="00E7558E"/>
    <w:rsid w:val="00E9790C"/>
    <w:rsid w:val="00EA0627"/>
    <w:rsid w:val="00EA57CC"/>
    <w:rsid w:val="00EA6196"/>
    <w:rsid w:val="00EA6603"/>
    <w:rsid w:val="00EB2372"/>
    <w:rsid w:val="00EB5C4C"/>
    <w:rsid w:val="00EC0D38"/>
    <w:rsid w:val="00EC4B7E"/>
    <w:rsid w:val="00EC5C1B"/>
    <w:rsid w:val="00EC7410"/>
    <w:rsid w:val="00ED5F8D"/>
    <w:rsid w:val="00EE2D75"/>
    <w:rsid w:val="00EF2552"/>
    <w:rsid w:val="00EF6AF8"/>
    <w:rsid w:val="00F06763"/>
    <w:rsid w:val="00F123D1"/>
    <w:rsid w:val="00F132B5"/>
    <w:rsid w:val="00F20792"/>
    <w:rsid w:val="00F24BF7"/>
    <w:rsid w:val="00F3347A"/>
    <w:rsid w:val="00F512C2"/>
    <w:rsid w:val="00F53F2F"/>
    <w:rsid w:val="00F6478D"/>
    <w:rsid w:val="00F7229F"/>
    <w:rsid w:val="00F76E53"/>
    <w:rsid w:val="00F82374"/>
    <w:rsid w:val="00F85AB2"/>
    <w:rsid w:val="00F87EEC"/>
    <w:rsid w:val="00F9600A"/>
    <w:rsid w:val="00FA1D98"/>
    <w:rsid w:val="00FA42A5"/>
    <w:rsid w:val="00FA6955"/>
    <w:rsid w:val="00FC376C"/>
    <w:rsid w:val="00FE0AAA"/>
    <w:rsid w:val="00FE11D2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3B30374-8756-4CDF-9B3E-896BC37D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5A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f8">
    <w:name w:val="No Spacing"/>
    <w:uiPriority w:val="1"/>
    <w:qFormat/>
    <w:rsid w:val="00D35032"/>
    <w:pPr>
      <w:suppressAutoHyphens/>
    </w:pPr>
    <w:rPr>
      <w:lang w:eastAsia="ar-SA"/>
    </w:rPr>
  </w:style>
  <w:style w:type="table" w:styleId="af9">
    <w:name w:val="Table Grid"/>
    <w:basedOn w:val="a1"/>
    <w:rsid w:val="0029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rsid w:val="00EC4B7E"/>
    <w:rPr>
      <w:color w:val="0000FF"/>
      <w:u w:val="single"/>
    </w:rPr>
  </w:style>
  <w:style w:type="character" w:customStyle="1" w:styleId="ac">
    <w:name w:val="Верхний колонтитул Знак"/>
    <w:link w:val="ab"/>
    <w:uiPriority w:val="99"/>
    <w:rsid w:val="0049437F"/>
    <w:rPr>
      <w:lang w:eastAsia="ar-SA"/>
    </w:rPr>
  </w:style>
  <w:style w:type="paragraph" w:customStyle="1" w:styleId="ConsPlusNonformat">
    <w:name w:val="ConsPlusNonformat"/>
    <w:rsid w:val="00044968"/>
    <w:pPr>
      <w:widowControl w:val="0"/>
      <w:autoSpaceDE w:val="0"/>
      <w:autoSpaceDN w:val="0"/>
    </w:pPr>
    <w:rPr>
      <w:rFonts w:ascii="Courier New" w:hAnsi="Courier New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09E99-4E7D-4F59-80E0-0659AE04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3112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2022-08-22T11:58:00Z</cp:lastPrinted>
  <dcterms:created xsi:type="dcterms:W3CDTF">2024-05-03T07:08:00Z</dcterms:created>
  <dcterms:modified xsi:type="dcterms:W3CDTF">2024-05-03T07:08:00Z</dcterms:modified>
</cp:coreProperties>
</file>