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B973EA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7EE" w:rsidRDefault="007D27E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7320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7D27EE" w:rsidRDefault="007D27EE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17320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B973EA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E476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6B59CE">
      <w:pPr>
        <w:jc w:val="both"/>
        <w:rPr>
          <w:sz w:val="28"/>
        </w:rPr>
      </w:pPr>
      <w:r>
        <w:rPr>
          <w:sz w:val="28"/>
        </w:rPr>
        <w:t>19 апреля 2022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187FEB">
        <w:rPr>
          <w:sz w:val="28"/>
        </w:rPr>
        <w:t xml:space="preserve">         </w:t>
      </w:r>
      <w:r w:rsidR="00001901">
        <w:rPr>
          <w:sz w:val="28"/>
        </w:rPr>
        <w:t xml:space="preserve">№ </w:t>
      </w:r>
      <w:r>
        <w:rPr>
          <w:sz w:val="28"/>
        </w:rPr>
        <w:t>01-159р</w:t>
      </w:r>
    </w:p>
    <w:p w:rsidR="00001901" w:rsidRDefault="00001901">
      <w:pPr>
        <w:jc w:val="both"/>
        <w:rPr>
          <w:b/>
          <w:sz w:val="28"/>
        </w:rPr>
      </w:pPr>
    </w:p>
    <w:p w:rsidR="001627E2" w:rsidRDefault="001627E2" w:rsidP="00916AAE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</w:t>
      </w:r>
      <w:r w:rsidR="0019398A">
        <w:rPr>
          <w:b/>
          <w:sz w:val="28"/>
        </w:rPr>
        <w:t xml:space="preserve"> </w:t>
      </w:r>
      <w:r w:rsidR="003F5238">
        <w:rPr>
          <w:b/>
          <w:sz w:val="28"/>
        </w:rPr>
        <w:br/>
      </w:r>
      <w:r w:rsidR="0019398A">
        <w:rPr>
          <w:b/>
          <w:sz w:val="28"/>
        </w:rPr>
        <w:t xml:space="preserve">в межведомственную рабочую группу по реализации Долгосрочной программы развития города Байконур, утвержденную </w:t>
      </w:r>
      <w:r>
        <w:rPr>
          <w:b/>
          <w:sz w:val="28"/>
        </w:rPr>
        <w:t xml:space="preserve"> распоряжение</w:t>
      </w:r>
      <w:r w:rsidR="0019398A">
        <w:rPr>
          <w:b/>
          <w:sz w:val="28"/>
        </w:rPr>
        <w:t>м</w:t>
      </w:r>
      <w:r>
        <w:rPr>
          <w:b/>
          <w:sz w:val="28"/>
        </w:rPr>
        <w:t xml:space="preserve"> Главы администрации города Байконур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от </w:t>
      </w:r>
      <w:r w:rsidR="00061AE3">
        <w:rPr>
          <w:b/>
          <w:sz w:val="28"/>
        </w:rPr>
        <w:t>28</w:t>
      </w:r>
      <w:r>
        <w:rPr>
          <w:b/>
          <w:sz w:val="28"/>
        </w:rPr>
        <w:t xml:space="preserve"> ма</w:t>
      </w:r>
      <w:r w:rsidR="00061AE3">
        <w:rPr>
          <w:b/>
          <w:sz w:val="28"/>
        </w:rPr>
        <w:t>я</w:t>
      </w:r>
      <w:r>
        <w:rPr>
          <w:b/>
          <w:sz w:val="28"/>
        </w:rPr>
        <w:t xml:space="preserve"> 2020 г. </w:t>
      </w:r>
      <w:r w:rsidR="009B5A20">
        <w:rPr>
          <w:b/>
          <w:sz w:val="28"/>
        </w:rPr>
        <w:t>№ 01-222р</w:t>
      </w:r>
    </w:p>
    <w:bookmarkEnd w:id="0"/>
    <w:p w:rsidR="00001901" w:rsidRDefault="00001901" w:rsidP="009A1952">
      <w:pPr>
        <w:spacing w:line="360" w:lineRule="auto"/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A03459" w:rsidRPr="00A03459" w:rsidRDefault="004E13AD" w:rsidP="009A1952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</w:t>
      </w:r>
      <w:r w:rsidR="00912545">
        <w:rPr>
          <w:sz w:val="28"/>
          <w:szCs w:val="28"/>
        </w:rPr>
        <w:t xml:space="preserve"> связи с кадровыми изменениями</w:t>
      </w:r>
      <w:r w:rsidR="00A03459" w:rsidRPr="00A03459">
        <w:rPr>
          <w:sz w:val="28"/>
          <w:szCs w:val="28"/>
        </w:rPr>
        <w:t>:</w:t>
      </w:r>
    </w:p>
    <w:p w:rsidR="00B94C35" w:rsidRPr="00B3297B" w:rsidRDefault="00E61461" w:rsidP="002D790F">
      <w:pPr>
        <w:numPr>
          <w:ilvl w:val="0"/>
          <w:numId w:val="13"/>
        </w:numPr>
        <w:tabs>
          <w:tab w:val="clear" w:pos="786"/>
          <w:tab w:val="num" w:pos="0"/>
          <w:tab w:val="left" w:pos="1276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>Внести в</w:t>
      </w:r>
      <w:r w:rsidR="00A03459" w:rsidRPr="00A03459">
        <w:rPr>
          <w:sz w:val="28"/>
        </w:rPr>
        <w:t xml:space="preserve"> </w:t>
      </w:r>
      <w:r w:rsidR="003F5238">
        <w:rPr>
          <w:sz w:val="28"/>
        </w:rPr>
        <w:t xml:space="preserve">межведомственную рабочую группу по реализации Долгосрочной программы развития города Байконур, утвержденную </w:t>
      </w:r>
      <w:r w:rsidR="00A03459" w:rsidRPr="0088424C">
        <w:rPr>
          <w:sz w:val="28"/>
        </w:rPr>
        <w:t>распоряжение</w:t>
      </w:r>
      <w:r w:rsidR="003F5238">
        <w:rPr>
          <w:sz w:val="28"/>
        </w:rPr>
        <w:t xml:space="preserve">м </w:t>
      </w:r>
      <w:r w:rsidR="00A03459" w:rsidRPr="0088424C">
        <w:rPr>
          <w:sz w:val="28"/>
        </w:rPr>
        <w:t>Главы</w:t>
      </w:r>
      <w:r w:rsidR="00D119A1">
        <w:rPr>
          <w:sz w:val="28"/>
        </w:rPr>
        <w:t xml:space="preserve"> </w:t>
      </w:r>
      <w:r w:rsidR="00A03459" w:rsidRPr="0088424C">
        <w:rPr>
          <w:sz w:val="28"/>
        </w:rPr>
        <w:t>администрации</w:t>
      </w:r>
      <w:r w:rsidR="00D119A1">
        <w:rPr>
          <w:sz w:val="28"/>
        </w:rPr>
        <w:t xml:space="preserve"> </w:t>
      </w:r>
      <w:r w:rsidR="00A03459" w:rsidRPr="0088424C">
        <w:rPr>
          <w:sz w:val="28"/>
        </w:rPr>
        <w:t>города</w:t>
      </w:r>
      <w:r w:rsidR="00D119A1">
        <w:rPr>
          <w:sz w:val="28"/>
        </w:rPr>
        <w:t xml:space="preserve"> Байконур </w:t>
      </w:r>
      <w:r w:rsidR="00A03459" w:rsidRPr="0088424C">
        <w:rPr>
          <w:sz w:val="28"/>
        </w:rPr>
        <w:t xml:space="preserve">от </w:t>
      </w:r>
      <w:r w:rsidR="00061AE3">
        <w:rPr>
          <w:sz w:val="28"/>
        </w:rPr>
        <w:t>28</w:t>
      </w:r>
      <w:r w:rsidR="00A03459" w:rsidRPr="0088424C">
        <w:rPr>
          <w:sz w:val="28"/>
        </w:rPr>
        <w:t xml:space="preserve"> ма</w:t>
      </w:r>
      <w:r w:rsidR="00061AE3">
        <w:rPr>
          <w:sz w:val="28"/>
        </w:rPr>
        <w:t>я</w:t>
      </w:r>
      <w:r w:rsidR="00A03459" w:rsidRPr="0088424C">
        <w:rPr>
          <w:sz w:val="28"/>
        </w:rPr>
        <w:t xml:space="preserve"> 2020 г. </w:t>
      </w:r>
      <w:r w:rsidR="00D119A1">
        <w:rPr>
          <w:sz w:val="28"/>
        </w:rPr>
        <w:br/>
      </w:r>
      <w:r w:rsidR="00A03459">
        <w:rPr>
          <w:sz w:val="28"/>
        </w:rPr>
        <w:t>№ 01-</w:t>
      </w:r>
      <w:r w:rsidR="00A03459" w:rsidRPr="00B3297B">
        <w:rPr>
          <w:sz w:val="28"/>
        </w:rPr>
        <w:t>222р «О создании межведомственной рабочей группы</w:t>
      </w:r>
      <w:r w:rsidR="00D119A1" w:rsidRPr="00B3297B">
        <w:rPr>
          <w:sz w:val="28"/>
        </w:rPr>
        <w:t xml:space="preserve"> </w:t>
      </w:r>
      <w:r w:rsidR="00A03459" w:rsidRPr="00B3297B">
        <w:rPr>
          <w:sz w:val="28"/>
        </w:rPr>
        <w:t>по реализации Долгосрочной программы развития города Байконур»</w:t>
      </w:r>
      <w:r w:rsidR="00D119A1" w:rsidRPr="00B3297B">
        <w:rPr>
          <w:sz w:val="28"/>
        </w:rPr>
        <w:t xml:space="preserve"> </w:t>
      </w:r>
      <w:r w:rsidR="00A03459" w:rsidRPr="00B3297B">
        <w:rPr>
          <w:sz w:val="28"/>
        </w:rPr>
        <w:t>(с изменениями)</w:t>
      </w:r>
      <w:r w:rsidR="009A1952" w:rsidRPr="00B3297B">
        <w:rPr>
          <w:sz w:val="28"/>
        </w:rPr>
        <w:t xml:space="preserve"> (далее – Рабочая группа)</w:t>
      </w:r>
      <w:r w:rsidR="00E309CA">
        <w:rPr>
          <w:sz w:val="28"/>
        </w:rPr>
        <w:t xml:space="preserve">, </w:t>
      </w:r>
      <w:r w:rsidRPr="00B3297B">
        <w:rPr>
          <w:sz w:val="28"/>
        </w:rPr>
        <w:t>следующие изменения:</w:t>
      </w:r>
    </w:p>
    <w:p w:rsidR="00CB0770" w:rsidRPr="00B3297B" w:rsidRDefault="00CB0770" w:rsidP="002D790F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B3297B">
        <w:rPr>
          <w:sz w:val="28"/>
        </w:rPr>
        <w:t xml:space="preserve">Включить в качестве заместителя руководителя Рабочей группы  Бобрышева Алексея Геннадьевича – начальника Управления финансов администрации города Байконур, и.о. заместителя Главы администрации города </w:t>
      </w:r>
      <w:r w:rsidR="007D27EE">
        <w:rPr>
          <w:sz w:val="28"/>
        </w:rPr>
        <w:t>Байконур.</w:t>
      </w:r>
      <w:r w:rsidR="005435A4" w:rsidRPr="00B3297B">
        <w:rPr>
          <w:sz w:val="28"/>
        </w:rPr>
        <w:t xml:space="preserve"> </w:t>
      </w:r>
    </w:p>
    <w:p w:rsidR="0071254A" w:rsidRPr="00D94AA0" w:rsidRDefault="00251EF5" w:rsidP="002D790F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B3297B">
        <w:rPr>
          <w:sz w:val="28"/>
        </w:rPr>
        <w:t>Включить</w:t>
      </w:r>
      <w:r w:rsidRPr="00D94AA0">
        <w:rPr>
          <w:sz w:val="28"/>
        </w:rPr>
        <w:t xml:space="preserve"> в качестве </w:t>
      </w:r>
      <w:r w:rsidR="00C33C8D" w:rsidRPr="00D94AA0">
        <w:rPr>
          <w:sz w:val="28"/>
        </w:rPr>
        <w:t xml:space="preserve">членов </w:t>
      </w:r>
      <w:r w:rsidRPr="00D94AA0">
        <w:rPr>
          <w:sz w:val="28"/>
        </w:rPr>
        <w:t>Рабочей группы</w:t>
      </w:r>
      <w:r w:rsidR="00C33C8D" w:rsidRPr="00D94AA0">
        <w:rPr>
          <w:sz w:val="28"/>
        </w:rPr>
        <w:t>:</w:t>
      </w:r>
    </w:p>
    <w:p w:rsidR="00650634" w:rsidRPr="00650634" w:rsidRDefault="00650634" w:rsidP="00C33C8D">
      <w:pPr>
        <w:tabs>
          <w:tab w:val="left" w:pos="993"/>
          <w:tab w:val="left" w:pos="1418"/>
        </w:tabs>
        <w:spacing w:line="312" w:lineRule="auto"/>
        <w:ind w:firstLine="709"/>
        <w:jc w:val="both"/>
        <w:rPr>
          <w:sz w:val="28"/>
        </w:rPr>
      </w:pPr>
      <w:r w:rsidRPr="00650634">
        <w:rPr>
          <w:sz w:val="28"/>
        </w:rPr>
        <w:t>Донского Андрея Васильевича – начальник</w:t>
      </w:r>
      <w:r w:rsidR="00A26FBD">
        <w:rPr>
          <w:sz w:val="28"/>
        </w:rPr>
        <w:t>а</w:t>
      </w:r>
      <w:r w:rsidRPr="00650634">
        <w:rPr>
          <w:sz w:val="28"/>
        </w:rPr>
        <w:t xml:space="preserve"> отдела торговли, потребительского рынка, защиты прав потребителей и развития малого и среднего предпринимательства Управления экономического развития</w:t>
      </w:r>
      <w:r w:rsidR="008D4B58">
        <w:rPr>
          <w:sz w:val="28"/>
        </w:rPr>
        <w:t xml:space="preserve"> администрации города Байконур</w:t>
      </w:r>
      <w:r w:rsidRPr="00650634">
        <w:rPr>
          <w:sz w:val="28"/>
        </w:rPr>
        <w:t>;</w:t>
      </w:r>
    </w:p>
    <w:p w:rsidR="00C33C8D" w:rsidRPr="00765E68" w:rsidRDefault="00C33C8D" w:rsidP="00C33C8D">
      <w:pPr>
        <w:tabs>
          <w:tab w:val="left" w:pos="993"/>
          <w:tab w:val="left" w:pos="1418"/>
        </w:tabs>
        <w:spacing w:line="312" w:lineRule="auto"/>
        <w:ind w:firstLine="709"/>
        <w:jc w:val="both"/>
        <w:rPr>
          <w:sz w:val="28"/>
        </w:rPr>
      </w:pPr>
      <w:r w:rsidRPr="00765E68">
        <w:rPr>
          <w:sz w:val="28"/>
        </w:rPr>
        <w:t>Зеленского Дмитрия Борисовича – начальника Управления городского хозяйства</w:t>
      </w:r>
      <w:r w:rsidR="008D4B58">
        <w:rPr>
          <w:sz w:val="28"/>
        </w:rPr>
        <w:t xml:space="preserve"> администрации города Байконур</w:t>
      </w:r>
      <w:r w:rsidRPr="00765E68">
        <w:rPr>
          <w:sz w:val="28"/>
        </w:rPr>
        <w:t>;</w:t>
      </w:r>
    </w:p>
    <w:p w:rsidR="00650634" w:rsidRPr="00765E68" w:rsidRDefault="00765E68" w:rsidP="00650634">
      <w:pPr>
        <w:tabs>
          <w:tab w:val="left" w:pos="993"/>
          <w:tab w:val="left" w:pos="1418"/>
        </w:tabs>
        <w:spacing w:line="312" w:lineRule="auto"/>
        <w:ind w:firstLine="709"/>
        <w:jc w:val="both"/>
        <w:rPr>
          <w:sz w:val="28"/>
        </w:rPr>
      </w:pPr>
      <w:r w:rsidRPr="00765E68">
        <w:rPr>
          <w:sz w:val="28"/>
        </w:rPr>
        <w:t>Ким Жанар Нукатаевну</w:t>
      </w:r>
      <w:r w:rsidR="00C33C8D" w:rsidRPr="00765E68">
        <w:rPr>
          <w:sz w:val="28"/>
        </w:rPr>
        <w:t xml:space="preserve"> – начальника Управления культуры, молодежной политики, туризма и спорта</w:t>
      </w:r>
      <w:r w:rsidR="00650634">
        <w:rPr>
          <w:sz w:val="28"/>
        </w:rPr>
        <w:t>.</w:t>
      </w:r>
    </w:p>
    <w:p w:rsidR="00A26FBD" w:rsidRDefault="00A26FBD" w:rsidP="00C33C8D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>Включить в состав подгруппы «Диверсификация экономики города Байконур, создание благоприятных условий для развития малого и среднего предпринимательства, поддержка предпринимательских инициатив»:</w:t>
      </w:r>
    </w:p>
    <w:p w:rsidR="00A26FBD" w:rsidRDefault="00A26FBD" w:rsidP="00A26FBD">
      <w:pPr>
        <w:tabs>
          <w:tab w:val="left" w:pos="993"/>
          <w:tab w:val="left" w:pos="1418"/>
          <w:tab w:val="num" w:pos="2422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Бобрышева Алексея Геннадьевича – начальника Управления финансов администрации города </w:t>
      </w:r>
      <w:r w:rsidR="0037566E">
        <w:rPr>
          <w:sz w:val="28"/>
        </w:rPr>
        <w:t xml:space="preserve">Байконур, </w:t>
      </w:r>
      <w:r w:rsidR="0037566E" w:rsidRPr="000B230F">
        <w:rPr>
          <w:sz w:val="28"/>
          <w:szCs w:val="28"/>
        </w:rPr>
        <w:t xml:space="preserve">и.о. заместителя Главы администрации города </w:t>
      </w:r>
      <w:r w:rsidR="0037566E">
        <w:rPr>
          <w:sz w:val="28"/>
          <w:szCs w:val="28"/>
        </w:rPr>
        <w:t>Байконур</w:t>
      </w:r>
      <w:r>
        <w:rPr>
          <w:sz w:val="28"/>
        </w:rPr>
        <w:t>;</w:t>
      </w:r>
    </w:p>
    <w:p w:rsidR="00A26FBD" w:rsidRDefault="00A26FBD" w:rsidP="00A26FBD">
      <w:pPr>
        <w:tabs>
          <w:tab w:val="left" w:pos="993"/>
          <w:tab w:val="left" w:pos="1418"/>
          <w:tab w:val="num" w:pos="2422"/>
        </w:tabs>
        <w:spacing w:line="312" w:lineRule="auto"/>
        <w:ind w:firstLine="709"/>
        <w:jc w:val="both"/>
        <w:rPr>
          <w:sz w:val="28"/>
        </w:rPr>
      </w:pPr>
      <w:r w:rsidRPr="00650634">
        <w:rPr>
          <w:sz w:val="28"/>
        </w:rPr>
        <w:t>Донского Андрея Васильевича – начальник</w:t>
      </w:r>
      <w:r w:rsidR="00C4319A">
        <w:rPr>
          <w:sz w:val="28"/>
        </w:rPr>
        <w:t>а</w:t>
      </w:r>
      <w:r w:rsidRPr="00650634">
        <w:rPr>
          <w:sz w:val="28"/>
        </w:rPr>
        <w:t xml:space="preserve"> отдела торговли, потребительского рынка, защиты прав потребителей и развития малого и среднего предпринимательства Управления экономического развития</w:t>
      </w:r>
      <w:r w:rsidR="008D4B58">
        <w:rPr>
          <w:sz w:val="28"/>
        </w:rPr>
        <w:t xml:space="preserve"> администрации города Байконур</w:t>
      </w:r>
      <w:r w:rsidRPr="00650634">
        <w:rPr>
          <w:sz w:val="28"/>
        </w:rPr>
        <w:t>;</w:t>
      </w:r>
    </w:p>
    <w:p w:rsidR="00C4319A" w:rsidRDefault="00C4319A" w:rsidP="00C33C8D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>Включить в состав подгруппы «Поддержка и модернизация инженерной инфраструктуры и жилищно-коммунального хозяйства»:</w:t>
      </w:r>
    </w:p>
    <w:p w:rsidR="00C4319A" w:rsidRDefault="00C4319A" w:rsidP="00C4319A">
      <w:pPr>
        <w:tabs>
          <w:tab w:val="left" w:pos="993"/>
          <w:tab w:val="left" w:pos="1418"/>
          <w:tab w:val="num" w:pos="2422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Зеленского Дмитрия Борисовича – начальника Управления городского хозяйства</w:t>
      </w:r>
      <w:r w:rsidR="008D4B58">
        <w:rPr>
          <w:sz w:val="28"/>
        </w:rPr>
        <w:t xml:space="preserve"> администрации города Байконур</w:t>
      </w:r>
      <w:r>
        <w:rPr>
          <w:sz w:val="28"/>
        </w:rPr>
        <w:t>.</w:t>
      </w:r>
    </w:p>
    <w:p w:rsidR="00C4319A" w:rsidRDefault="00C4319A" w:rsidP="00C33C8D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>Включить в состав подгруппы «Развитие социальной инфраструктуры»:</w:t>
      </w:r>
    </w:p>
    <w:p w:rsidR="00C4319A" w:rsidRPr="00765E68" w:rsidRDefault="00C4319A" w:rsidP="00C4319A">
      <w:pPr>
        <w:tabs>
          <w:tab w:val="left" w:pos="993"/>
          <w:tab w:val="left" w:pos="1418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Ким Жанар Нукатаевну – </w:t>
      </w:r>
      <w:r w:rsidRPr="00765E68">
        <w:rPr>
          <w:sz w:val="28"/>
        </w:rPr>
        <w:t>начальника</w:t>
      </w:r>
      <w:r>
        <w:rPr>
          <w:sz w:val="28"/>
        </w:rPr>
        <w:t xml:space="preserve"> </w:t>
      </w:r>
      <w:r w:rsidRPr="00765E68">
        <w:rPr>
          <w:sz w:val="28"/>
        </w:rPr>
        <w:t>Управления культуры, молодежной политики, туризма и спорта</w:t>
      </w:r>
      <w:r>
        <w:rPr>
          <w:sz w:val="28"/>
        </w:rPr>
        <w:t>.</w:t>
      </w:r>
    </w:p>
    <w:p w:rsidR="00C4319A" w:rsidRDefault="00C4319A" w:rsidP="00C33C8D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>Включить в состав подгруппы «Развитие туристического потенциала»:</w:t>
      </w:r>
    </w:p>
    <w:p w:rsidR="00C4319A" w:rsidRDefault="00C4319A" w:rsidP="00C4319A">
      <w:pPr>
        <w:tabs>
          <w:tab w:val="left" w:pos="993"/>
          <w:tab w:val="left" w:pos="1418"/>
          <w:tab w:val="num" w:pos="2422"/>
        </w:tabs>
        <w:spacing w:line="312" w:lineRule="auto"/>
        <w:ind w:firstLine="709"/>
        <w:jc w:val="both"/>
        <w:rPr>
          <w:sz w:val="28"/>
        </w:rPr>
      </w:pPr>
      <w:r w:rsidRPr="00C4319A">
        <w:rPr>
          <w:sz w:val="28"/>
        </w:rPr>
        <w:t>Ким Жанар Нукатаевну – начальника Управления культуры, молодежной политики, туризма и спорта.</w:t>
      </w:r>
    </w:p>
    <w:p w:rsidR="00C33C8D" w:rsidRDefault="00251EF5" w:rsidP="00C33C8D">
      <w:pPr>
        <w:numPr>
          <w:ilvl w:val="1"/>
          <w:numId w:val="13"/>
        </w:numPr>
        <w:tabs>
          <w:tab w:val="num" w:pos="0"/>
          <w:tab w:val="left" w:pos="993"/>
          <w:tab w:val="left" w:pos="1418"/>
        </w:tabs>
        <w:spacing w:line="312" w:lineRule="auto"/>
        <w:ind w:left="0" w:firstLine="709"/>
        <w:jc w:val="both"/>
        <w:rPr>
          <w:sz w:val="28"/>
        </w:rPr>
      </w:pPr>
      <w:r w:rsidRPr="00251EF5">
        <w:rPr>
          <w:sz w:val="28"/>
        </w:rPr>
        <w:t xml:space="preserve">Исключить из состава Рабочей группы </w:t>
      </w:r>
      <w:r w:rsidR="001972E0">
        <w:rPr>
          <w:sz w:val="28"/>
        </w:rPr>
        <w:t xml:space="preserve">и подрупп </w:t>
      </w:r>
      <w:r w:rsidR="00C33C8D">
        <w:rPr>
          <w:sz w:val="28"/>
        </w:rPr>
        <w:t>Гертера Е.В., Шмакову И.А., Яковлеву С.Ю.</w:t>
      </w:r>
    </w:p>
    <w:p w:rsidR="00BA2C5C" w:rsidRPr="00B53B8E" w:rsidRDefault="00EC4B7E" w:rsidP="002D790F">
      <w:pPr>
        <w:numPr>
          <w:ilvl w:val="0"/>
          <w:numId w:val="13"/>
        </w:numPr>
        <w:shd w:val="clear" w:color="auto" w:fill="FFFFFF"/>
        <w:tabs>
          <w:tab w:val="num" w:pos="-142"/>
          <w:tab w:val="num" w:pos="0"/>
          <w:tab w:val="left" w:pos="1134"/>
          <w:tab w:val="left" w:pos="1276"/>
        </w:tabs>
        <w:spacing w:line="312" w:lineRule="auto"/>
        <w:ind w:left="0" w:right="19" w:firstLine="709"/>
        <w:jc w:val="both"/>
        <w:rPr>
          <w:sz w:val="28"/>
          <w:szCs w:val="28"/>
        </w:rPr>
      </w:pPr>
      <w:r w:rsidRPr="00251EF5">
        <w:rPr>
          <w:sz w:val="28"/>
          <w:szCs w:val="28"/>
        </w:rPr>
        <w:t>Аппарату</w:t>
      </w:r>
      <w:r w:rsidRPr="00B53B8E">
        <w:rPr>
          <w:sz w:val="28"/>
          <w:szCs w:val="28"/>
        </w:rPr>
        <w:t xml:space="preserve"> Главы администрации города Байконур в установленные</w:t>
      </w:r>
      <w:r w:rsidR="003E0F1C" w:rsidRPr="00B53B8E">
        <w:rPr>
          <w:sz w:val="28"/>
          <w:szCs w:val="28"/>
        </w:rPr>
        <w:t xml:space="preserve"> </w:t>
      </w:r>
      <w:r w:rsidRPr="00B53B8E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B53B8E">
        <w:rPr>
          <w:sz w:val="28"/>
          <w:szCs w:val="28"/>
        </w:rPr>
        <w:t xml:space="preserve"> «Байконур» и на </w:t>
      </w:r>
      <w:r w:rsidRPr="00B53B8E">
        <w:rPr>
          <w:sz w:val="28"/>
          <w:szCs w:val="28"/>
        </w:rPr>
        <w:t>официальном сайте администрации города Байконур</w:t>
      </w:r>
      <w:r w:rsidR="003E0F1C" w:rsidRPr="00B53B8E">
        <w:rPr>
          <w:sz w:val="28"/>
          <w:szCs w:val="28"/>
        </w:rPr>
        <w:t xml:space="preserve"> </w:t>
      </w:r>
      <w:hyperlink r:id="rId11" w:history="1">
        <w:r w:rsidRPr="00B53B8E">
          <w:rPr>
            <w:sz w:val="28"/>
            <w:szCs w:val="28"/>
          </w:rPr>
          <w:t>www.baikonuradm.ru</w:t>
        </w:r>
      </w:hyperlink>
      <w:r w:rsidRPr="00B53B8E">
        <w:rPr>
          <w:sz w:val="28"/>
          <w:szCs w:val="28"/>
        </w:rPr>
        <w:t>.</w:t>
      </w:r>
    </w:p>
    <w:p w:rsidR="00A041F3" w:rsidRPr="00B53B8E" w:rsidRDefault="003C7E8D" w:rsidP="002D790F">
      <w:pPr>
        <w:numPr>
          <w:ilvl w:val="0"/>
          <w:numId w:val="13"/>
        </w:numPr>
        <w:shd w:val="clear" w:color="auto" w:fill="FFFFFF"/>
        <w:tabs>
          <w:tab w:val="num" w:pos="-142"/>
          <w:tab w:val="num" w:pos="0"/>
          <w:tab w:val="left" w:pos="1134"/>
          <w:tab w:val="left" w:pos="1276"/>
        </w:tabs>
        <w:spacing w:line="312" w:lineRule="auto"/>
        <w:ind w:left="0"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64B4" w:rsidRPr="00B53B8E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B53B8E">
        <w:rPr>
          <w:sz w:val="28"/>
          <w:szCs w:val="28"/>
        </w:rPr>
        <w:t xml:space="preserve">оставляю </w:t>
      </w:r>
      <w:r w:rsidR="00BA2C5C" w:rsidRPr="00B53B8E">
        <w:rPr>
          <w:sz w:val="28"/>
          <w:szCs w:val="28"/>
        </w:rPr>
        <w:br/>
      </w:r>
      <w:r w:rsidR="00B94C35" w:rsidRPr="00B53B8E">
        <w:rPr>
          <w:sz w:val="28"/>
          <w:szCs w:val="28"/>
        </w:rPr>
        <w:t>за собой.</w:t>
      </w:r>
    </w:p>
    <w:p w:rsidR="00187FEB" w:rsidRDefault="00EF2552" w:rsidP="00BA4C49">
      <w:pPr>
        <w:pStyle w:val="aa"/>
        <w:tabs>
          <w:tab w:val="num" w:pos="0"/>
        </w:tabs>
        <w:spacing w:line="288" w:lineRule="auto"/>
        <w:ind w:firstLine="709"/>
        <w:jc w:val="both"/>
        <w:rPr>
          <w:b/>
        </w:rPr>
      </w:pPr>
      <w:r>
        <w:rPr>
          <w:b/>
        </w:rPr>
        <w:t xml:space="preserve">  </w:t>
      </w:r>
    </w:p>
    <w:p w:rsidR="00295003" w:rsidRPr="00295003" w:rsidRDefault="00295003" w:rsidP="00295003">
      <w:pPr>
        <w:pStyle w:val="a7"/>
      </w:pPr>
    </w:p>
    <w:p w:rsidR="00187FEB" w:rsidRDefault="00187FEB" w:rsidP="00187FEB">
      <w:pPr>
        <w:pStyle w:val="aa"/>
        <w:spacing w:line="276" w:lineRule="auto"/>
        <w:jc w:val="both"/>
        <w:rPr>
          <w:b/>
        </w:rPr>
      </w:pPr>
    </w:p>
    <w:p w:rsidR="006279B0" w:rsidRDefault="00C45366" w:rsidP="00187FEB">
      <w:pPr>
        <w:pStyle w:val="aa"/>
        <w:spacing w:line="276" w:lineRule="auto"/>
        <w:jc w:val="both"/>
        <w:rPr>
          <w:b/>
        </w:rPr>
      </w:pPr>
      <w:r>
        <w:rPr>
          <w:b/>
        </w:rPr>
        <w:t>Глав</w:t>
      </w:r>
      <w:r w:rsidR="00A03459">
        <w:rPr>
          <w:b/>
        </w:rPr>
        <w:t>а</w:t>
      </w:r>
      <w:r>
        <w:rPr>
          <w:b/>
        </w:rPr>
        <w:t xml:space="preserve"> администрации                                </w:t>
      </w:r>
      <w:r w:rsidR="00896DD3">
        <w:rPr>
          <w:b/>
        </w:rPr>
        <w:t xml:space="preserve">             </w:t>
      </w:r>
      <w:r w:rsidR="00EF6AF8">
        <w:rPr>
          <w:b/>
        </w:rPr>
        <w:t xml:space="preserve">           </w:t>
      </w:r>
      <w:r w:rsidR="00896DD3">
        <w:rPr>
          <w:b/>
        </w:rPr>
        <w:t xml:space="preserve">       </w:t>
      </w:r>
      <w:r w:rsidR="00981372">
        <w:rPr>
          <w:b/>
        </w:rPr>
        <w:t xml:space="preserve"> </w:t>
      </w:r>
      <w:r w:rsidR="003B054D">
        <w:rPr>
          <w:b/>
        </w:rPr>
        <w:t xml:space="preserve"> </w:t>
      </w:r>
      <w:r w:rsidR="00A03459">
        <w:rPr>
          <w:b/>
        </w:rPr>
        <w:t xml:space="preserve">   </w:t>
      </w:r>
      <w:r w:rsidR="00253941">
        <w:rPr>
          <w:b/>
        </w:rPr>
        <w:t xml:space="preserve">  </w:t>
      </w:r>
      <w:r w:rsidR="00A03459">
        <w:rPr>
          <w:b/>
        </w:rPr>
        <w:t>К.Д. Бусыгин</w:t>
      </w:r>
    </w:p>
    <w:p w:rsidR="003A64F4" w:rsidRDefault="003A64F4">
      <w:pPr>
        <w:pStyle w:val="a7"/>
      </w:pPr>
    </w:p>
    <w:sectPr w:rsidR="003A64F4" w:rsidSect="009F0450">
      <w:headerReference w:type="even" r:id="rId12"/>
      <w:headerReference w:type="default" r:id="rId13"/>
      <w:footnotePr>
        <w:pos w:val="beneathText"/>
      </w:footnotePr>
      <w:pgSz w:w="11905" w:h="16837"/>
      <w:pgMar w:top="1134" w:right="567" w:bottom="993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7D0" w:rsidRDefault="004F77D0">
      <w:r>
        <w:separator/>
      </w:r>
    </w:p>
  </w:endnote>
  <w:endnote w:type="continuationSeparator" w:id="0">
    <w:p w:rsidR="004F77D0" w:rsidRDefault="004F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7D0" w:rsidRDefault="004F77D0">
      <w:r>
        <w:separator/>
      </w:r>
    </w:p>
  </w:footnote>
  <w:footnote w:type="continuationSeparator" w:id="0">
    <w:p w:rsidR="004F77D0" w:rsidRDefault="004F7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7EE" w:rsidRDefault="007D27EE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D27EE" w:rsidRDefault="007D27E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7EE" w:rsidRDefault="007D27E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973EA">
      <w:rPr>
        <w:noProof/>
      </w:rPr>
      <w:t>2</w:t>
    </w:r>
    <w:r>
      <w:fldChar w:fldCharType="end"/>
    </w:r>
  </w:p>
  <w:p w:rsidR="007D27EE" w:rsidRDefault="007D27E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2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7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5"/>
  </w:num>
  <w:num w:numId="13">
    <w:abstractNumId w:val="6"/>
  </w:num>
  <w:num w:numId="14">
    <w:abstractNumId w:val="17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04934"/>
    <w:rsid w:val="00010198"/>
    <w:rsid w:val="000129FF"/>
    <w:rsid w:val="00014AD9"/>
    <w:rsid w:val="00023F0B"/>
    <w:rsid w:val="0002657C"/>
    <w:rsid w:val="00044968"/>
    <w:rsid w:val="000462F0"/>
    <w:rsid w:val="00051C4B"/>
    <w:rsid w:val="00061AE3"/>
    <w:rsid w:val="00066EB6"/>
    <w:rsid w:val="0007532E"/>
    <w:rsid w:val="0008130D"/>
    <w:rsid w:val="00083AA4"/>
    <w:rsid w:val="00085A2D"/>
    <w:rsid w:val="000866F4"/>
    <w:rsid w:val="00090368"/>
    <w:rsid w:val="00097BFF"/>
    <w:rsid w:val="000A007C"/>
    <w:rsid w:val="000A255E"/>
    <w:rsid w:val="000A27A3"/>
    <w:rsid w:val="000B204B"/>
    <w:rsid w:val="000C0A6A"/>
    <w:rsid w:val="000C561C"/>
    <w:rsid w:val="000C7784"/>
    <w:rsid w:val="000D05BE"/>
    <w:rsid w:val="000E19D9"/>
    <w:rsid w:val="000E46B7"/>
    <w:rsid w:val="00100111"/>
    <w:rsid w:val="00114811"/>
    <w:rsid w:val="00115971"/>
    <w:rsid w:val="00116103"/>
    <w:rsid w:val="00122166"/>
    <w:rsid w:val="0012252C"/>
    <w:rsid w:val="001249BC"/>
    <w:rsid w:val="00130027"/>
    <w:rsid w:val="001303EC"/>
    <w:rsid w:val="001309D0"/>
    <w:rsid w:val="0013762C"/>
    <w:rsid w:val="00152780"/>
    <w:rsid w:val="00152BE3"/>
    <w:rsid w:val="00160E48"/>
    <w:rsid w:val="001627E2"/>
    <w:rsid w:val="00170724"/>
    <w:rsid w:val="00181D5C"/>
    <w:rsid w:val="001842DE"/>
    <w:rsid w:val="00187FEB"/>
    <w:rsid w:val="001917BC"/>
    <w:rsid w:val="0019398A"/>
    <w:rsid w:val="001972E0"/>
    <w:rsid w:val="001A12F8"/>
    <w:rsid w:val="001A2219"/>
    <w:rsid w:val="001A3EAA"/>
    <w:rsid w:val="001A4981"/>
    <w:rsid w:val="001A68E2"/>
    <w:rsid w:val="001A6ED7"/>
    <w:rsid w:val="001B486D"/>
    <w:rsid w:val="001C7942"/>
    <w:rsid w:val="001D0B28"/>
    <w:rsid w:val="001E1178"/>
    <w:rsid w:val="001E2624"/>
    <w:rsid w:val="001E50FA"/>
    <w:rsid w:val="001F0FD2"/>
    <w:rsid w:val="001F572A"/>
    <w:rsid w:val="001F7B95"/>
    <w:rsid w:val="0021696D"/>
    <w:rsid w:val="00221467"/>
    <w:rsid w:val="00223B03"/>
    <w:rsid w:val="002245B7"/>
    <w:rsid w:val="0024510F"/>
    <w:rsid w:val="00251EF5"/>
    <w:rsid w:val="00253941"/>
    <w:rsid w:val="00260531"/>
    <w:rsid w:val="002629A9"/>
    <w:rsid w:val="0026451F"/>
    <w:rsid w:val="00267A59"/>
    <w:rsid w:val="00286AA4"/>
    <w:rsid w:val="0029097D"/>
    <w:rsid w:val="00294DB3"/>
    <w:rsid w:val="00295003"/>
    <w:rsid w:val="002A66C9"/>
    <w:rsid w:val="002B3E0C"/>
    <w:rsid w:val="002C13BF"/>
    <w:rsid w:val="002D4749"/>
    <w:rsid w:val="002D6962"/>
    <w:rsid w:val="002D790F"/>
    <w:rsid w:val="002E3C70"/>
    <w:rsid w:val="002E5ED0"/>
    <w:rsid w:val="002E7126"/>
    <w:rsid w:val="002F0A55"/>
    <w:rsid w:val="002F7B6D"/>
    <w:rsid w:val="0030230B"/>
    <w:rsid w:val="00306C06"/>
    <w:rsid w:val="00315FA0"/>
    <w:rsid w:val="003214F9"/>
    <w:rsid w:val="00323A9A"/>
    <w:rsid w:val="00327380"/>
    <w:rsid w:val="00334CBB"/>
    <w:rsid w:val="00353810"/>
    <w:rsid w:val="00355CD2"/>
    <w:rsid w:val="003750BF"/>
    <w:rsid w:val="003755F8"/>
    <w:rsid w:val="0037566E"/>
    <w:rsid w:val="00376B77"/>
    <w:rsid w:val="003864B4"/>
    <w:rsid w:val="0039123B"/>
    <w:rsid w:val="00394ECE"/>
    <w:rsid w:val="003A64F4"/>
    <w:rsid w:val="003B054D"/>
    <w:rsid w:val="003C366A"/>
    <w:rsid w:val="003C4955"/>
    <w:rsid w:val="003C7E8D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3F5238"/>
    <w:rsid w:val="00423170"/>
    <w:rsid w:val="00443748"/>
    <w:rsid w:val="00456975"/>
    <w:rsid w:val="00466B80"/>
    <w:rsid w:val="00471444"/>
    <w:rsid w:val="00471936"/>
    <w:rsid w:val="004748B3"/>
    <w:rsid w:val="004767A4"/>
    <w:rsid w:val="0049266F"/>
    <w:rsid w:val="004930AE"/>
    <w:rsid w:val="004935B0"/>
    <w:rsid w:val="0049437F"/>
    <w:rsid w:val="00497E71"/>
    <w:rsid w:val="004B39A1"/>
    <w:rsid w:val="004B4719"/>
    <w:rsid w:val="004C58A4"/>
    <w:rsid w:val="004E13AD"/>
    <w:rsid w:val="004E1BF4"/>
    <w:rsid w:val="004E4271"/>
    <w:rsid w:val="004F4488"/>
    <w:rsid w:val="004F77D0"/>
    <w:rsid w:val="005000FF"/>
    <w:rsid w:val="00502AEB"/>
    <w:rsid w:val="005143EE"/>
    <w:rsid w:val="005415D8"/>
    <w:rsid w:val="005435A4"/>
    <w:rsid w:val="00546538"/>
    <w:rsid w:val="00556452"/>
    <w:rsid w:val="00561E02"/>
    <w:rsid w:val="005625D2"/>
    <w:rsid w:val="0057436C"/>
    <w:rsid w:val="0058140B"/>
    <w:rsid w:val="005914CE"/>
    <w:rsid w:val="00592B96"/>
    <w:rsid w:val="005B414C"/>
    <w:rsid w:val="005C326B"/>
    <w:rsid w:val="005C369F"/>
    <w:rsid w:val="005F5138"/>
    <w:rsid w:val="00613DD6"/>
    <w:rsid w:val="00621F33"/>
    <w:rsid w:val="00622808"/>
    <w:rsid w:val="006279B0"/>
    <w:rsid w:val="00637C41"/>
    <w:rsid w:val="006433FF"/>
    <w:rsid w:val="00643435"/>
    <w:rsid w:val="00644349"/>
    <w:rsid w:val="00650634"/>
    <w:rsid w:val="00650F8C"/>
    <w:rsid w:val="00660B98"/>
    <w:rsid w:val="00663E61"/>
    <w:rsid w:val="00670131"/>
    <w:rsid w:val="00671097"/>
    <w:rsid w:val="006721B0"/>
    <w:rsid w:val="00675ABE"/>
    <w:rsid w:val="00687C34"/>
    <w:rsid w:val="006A5DF6"/>
    <w:rsid w:val="006A61D6"/>
    <w:rsid w:val="006B48DF"/>
    <w:rsid w:val="006B59CE"/>
    <w:rsid w:val="006D5C5B"/>
    <w:rsid w:val="006E13B5"/>
    <w:rsid w:val="006F5BBF"/>
    <w:rsid w:val="00700356"/>
    <w:rsid w:val="00705E10"/>
    <w:rsid w:val="00710135"/>
    <w:rsid w:val="007109D0"/>
    <w:rsid w:val="0071254A"/>
    <w:rsid w:val="00715EA9"/>
    <w:rsid w:val="00717BD7"/>
    <w:rsid w:val="00740C58"/>
    <w:rsid w:val="00752A76"/>
    <w:rsid w:val="007608D9"/>
    <w:rsid w:val="00765E68"/>
    <w:rsid w:val="007762F0"/>
    <w:rsid w:val="0077748D"/>
    <w:rsid w:val="00783800"/>
    <w:rsid w:val="007947C2"/>
    <w:rsid w:val="007955DB"/>
    <w:rsid w:val="007A2D0D"/>
    <w:rsid w:val="007B6527"/>
    <w:rsid w:val="007B768A"/>
    <w:rsid w:val="007C1083"/>
    <w:rsid w:val="007D27EE"/>
    <w:rsid w:val="007D6ADD"/>
    <w:rsid w:val="007E1335"/>
    <w:rsid w:val="007F13A2"/>
    <w:rsid w:val="007F4A55"/>
    <w:rsid w:val="0080239E"/>
    <w:rsid w:val="008055F5"/>
    <w:rsid w:val="008106CC"/>
    <w:rsid w:val="00811E5E"/>
    <w:rsid w:val="00816A8F"/>
    <w:rsid w:val="00821FB3"/>
    <w:rsid w:val="00822E3A"/>
    <w:rsid w:val="00831F89"/>
    <w:rsid w:val="00833E32"/>
    <w:rsid w:val="0084122F"/>
    <w:rsid w:val="008414E1"/>
    <w:rsid w:val="0084750C"/>
    <w:rsid w:val="00850970"/>
    <w:rsid w:val="00867E94"/>
    <w:rsid w:val="00881E47"/>
    <w:rsid w:val="00882556"/>
    <w:rsid w:val="008833E2"/>
    <w:rsid w:val="0088424C"/>
    <w:rsid w:val="00891232"/>
    <w:rsid w:val="00896DD3"/>
    <w:rsid w:val="008B5E5A"/>
    <w:rsid w:val="008D0931"/>
    <w:rsid w:val="008D162E"/>
    <w:rsid w:val="008D3FB3"/>
    <w:rsid w:val="008D489F"/>
    <w:rsid w:val="008D4B58"/>
    <w:rsid w:val="008D6272"/>
    <w:rsid w:val="008D72BD"/>
    <w:rsid w:val="008F0009"/>
    <w:rsid w:val="00905AD1"/>
    <w:rsid w:val="00906E6B"/>
    <w:rsid w:val="00910061"/>
    <w:rsid w:val="00912545"/>
    <w:rsid w:val="00913DBB"/>
    <w:rsid w:val="00916AAE"/>
    <w:rsid w:val="0092076A"/>
    <w:rsid w:val="00930A8B"/>
    <w:rsid w:val="0093363B"/>
    <w:rsid w:val="00935016"/>
    <w:rsid w:val="00950B4B"/>
    <w:rsid w:val="00954784"/>
    <w:rsid w:val="00956C08"/>
    <w:rsid w:val="00963D80"/>
    <w:rsid w:val="0097684E"/>
    <w:rsid w:val="00981372"/>
    <w:rsid w:val="009879B2"/>
    <w:rsid w:val="00990A4F"/>
    <w:rsid w:val="009913C9"/>
    <w:rsid w:val="009A1952"/>
    <w:rsid w:val="009A1B11"/>
    <w:rsid w:val="009B40BF"/>
    <w:rsid w:val="009B5A20"/>
    <w:rsid w:val="009C2479"/>
    <w:rsid w:val="009C27D7"/>
    <w:rsid w:val="009C7C57"/>
    <w:rsid w:val="009D3DA3"/>
    <w:rsid w:val="009D5A1A"/>
    <w:rsid w:val="009E28C1"/>
    <w:rsid w:val="009E648D"/>
    <w:rsid w:val="009F0450"/>
    <w:rsid w:val="009F6134"/>
    <w:rsid w:val="009F64FA"/>
    <w:rsid w:val="00A01DD5"/>
    <w:rsid w:val="00A03459"/>
    <w:rsid w:val="00A041F3"/>
    <w:rsid w:val="00A109DE"/>
    <w:rsid w:val="00A13080"/>
    <w:rsid w:val="00A13B12"/>
    <w:rsid w:val="00A15634"/>
    <w:rsid w:val="00A15AA8"/>
    <w:rsid w:val="00A16388"/>
    <w:rsid w:val="00A26FBD"/>
    <w:rsid w:val="00A35241"/>
    <w:rsid w:val="00A43584"/>
    <w:rsid w:val="00A64AA1"/>
    <w:rsid w:val="00A87113"/>
    <w:rsid w:val="00AB1DA6"/>
    <w:rsid w:val="00AB3977"/>
    <w:rsid w:val="00AC72B2"/>
    <w:rsid w:val="00AC72CE"/>
    <w:rsid w:val="00AC73CE"/>
    <w:rsid w:val="00AE0CF7"/>
    <w:rsid w:val="00AE1EC9"/>
    <w:rsid w:val="00AE4D16"/>
    <w:rsid w:val="00AE6A79"/>
    <w:rsid w:val="00AE7936"/>
    <w:rsid w:val="00B17C91"/>
    <w:rsid w:val="00B246E3"/>
    <w:rsid w:val="00B3297B"/>
    <w:rsid w:val="00B50B31"/>
    <w:rsid w:val="00B52809"/>
    <w:rsid w:val="00B53B8E"/>
    <w:rsid w:val="00B56159"/>
    <w:rsid w:val="00B56F70"/>
    <w:rsid w:val="00B72A73"/>
    <w:rsid w:val="00B80F5E"/>
    <w:rsid w:val="00B81EA1"/>
    <w:rsid w:val="00B90BF4"/>
    <w:rsid w:val="00B94C35"/>
    <w:rsid w:val="00B96CD4"/>
    <w:rsid w:val="00B973EA"/>
    <w:rsid w:val="00BA2C5C"/>
    <w:rsid w:val="00BA374B"/>
    <w:rsid w:val="00BA4700"/>
    <w:rsid w:val="00BA4C49"/>
    <w:rsid w:val="00BC3FFE"/>
    <w:rsid w:val="00BD0318"/>
    <w:rsid w:val="00BD7448"/>
    <w:rsid w:val="00BE0157"/>
    <w:rsid w:val="00BE0D33"/>
    <w:rsid w:val="00C01E9F"/>
    <w:rsid w:val="00C1713B"/>
    <w:rsid w:val="00C22390"/>
    <w:rsid w:val="00C22461"/>
    <w:rsid w:val="00C2393D"/>
    <w:rsid w:val="00C327C5"/>
    <w:rsid w:val="00C33C8D"/>
    <w:rsid w:val="00C4319A"/>
    <w:rsid w:val="00C45366"/>
    <w:rsid w:val="00C61E6C"/>
    <w:rsid w:val="00C66DA8"/>
    <w:rsid w:val="00C91C53"/>
    <w:rsid w:val="00C947EA"/>
    <w:rsid w:val="00CA359A"/>
    <w:rsid w:val="00CA6D1F"/>
    <w:rsid w:val="00CB0770"/>
    <w:rsid w:val="00CB4682"/>
    <w:rsid w:val="00CB63F9"/>
    <w:rsid w:val="00CC502A"/>
    <w:rsid w:val="00CD13A6"/>
    <w:rsid w:val="00CD766C"/>
    <w:rsid w:val="00CE13D1"/>
    <w:rsid w:val="00CE4BD9"/>
    <w:rsid w:val="00D02F84"/>
    <w:rsid w:val="00D036AE"/>
    <w:rsid w:val="00D119A1"/>
    <w:rsid w:val="00D17116"/>
    <w:rsid w:val="00D30A7B"/>
    <w:rsid w:val="00D30B26"/>
    <w:rsid w:val="00D35032"/>
    <w:rsid w:val="00D42F86"/>
    <w:rsid w:val="00D44A58"/>
    <w:rsid w:val="00D46047"/>
    <w:rsid w:val="00D67586"/>
    <w:rsid w:val="00D735B3"/>
    <w:rsid w:val="00D94AA0"/>
    <w:rsid w:val="00D95277"/>
    <w:rsid w:val="00D95977"/>
    <w:rsid w:val="00DA6067"/>
    <w:rsid w:val="00DB639F"/>
    <w:rsid w:val="00DE5026"/>
    <w:rsid w:val="00DE7B29"/>
    <w:rsid w:val="00DF128C"/>
    <w:rsid w:val="00DF48B4"/>
    <w:rsid w:val="00DF60F7"/>
    <w:rsid w:val="00E11E8B"/>
    <w:rsid w:val="00E23932"/>
    <w:rsid w:val="00E2470F"/>
    <w:rsid w:val="00E309CA"/>
    <w:rsid w:val="00E3122D"/>
    <w:rsid w:val="00E3234A"/>
    <w:rsid w:val="00E37070"/>
    <w:rsid w:val="00E3712F"/>
    <w:rsid w:val="00E425AE"/>
    <w:rsid w:val="00E42C2E"/>
    <w:rsid w:val="00E4315A"/>
    <w:rsid w:val="00E4466D"/>
    <w:rsid w:val="00E54C9F"/>
    <w:rsid w:val="00E61461"/>
    <w:rsid w:val="00E625DA"/>
    <w:rsid w:val="00E62FBC"/>
    <w:rsid w:val="00E70645"/>
    <w:rsid w:val="00E7558E"/>
    <w:rsid w:val="00E9790C"/>
    <w:rsid w:val="00EA0627"/>
    <w:rsid w:val="00EA57CC"/>
    <w:rsid w:val="00EA6196"/>
    <w:rsid w:val="00EA6603"/>
    <w:rsid w:val="00EB5C4C"/>
    <w:rsid w:val="00EC0D38"/>
    <w:rsid w:val="00EC4B7E"/>
    <w:rsid w:val="00EC5C1B"/>
    <w:rsid w:val="00EC7410"/>
    <w:rsid w:val="00EE2D75"/>
    <w:rsid w:val="00EF2552"/>
    <w:rsid w:val="00EF6AF8"/>
    <w:rsid w:val="00F06763"/>
    <w:rsid w:val="00F123D1"/>
    <w:rsid w:val="00F132B5"/>
    <w:rsid w:val="00F20792"/>
    <w:rsid w:val="00F3347A"/>
    <w:rsid w:val="00F512C2"/>
    <w:rsid w:val="00F53F2F"/>
    <w:rsid w:val="00F6478D"/>
    <w:rsid w:val="00F7229F"/>
    <w:rsid w:val="00F76E53"/>
    <w:rsid w:val="00F82374"/>
    <w:rsid w:val="00F85AB2"/>
    <w:rsid w:val="00F87EEC"/>
    <w:rsid w:val="00F9600A"/>
    <w:rsid w:val="00FA1D98"/>
    <w:rsid w:val="00FA42A5"/>
    <w:rsid w:val="00FA6955"/>
    <w:rsid w:val="00FC376C"/>
    <w:rsid w:val="00FE0AAA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7F2F7F8-3695-41B9-81B7-D163C08C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5A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875A0-E0F2-40BE-A7DB-1DFB0FDF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3020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2022-04-01T12:31:00Z</cp:lastPrinted>
  <dcterms:created xsi:type="dcterms:W3CDTF">2024-05-02T11:40:00Z</dcterms:created>
  <dcterms:modified xsi:type="dcterms:W3CDTF">2024-05-02T11:40:00Z</dcterms:modified>
</cp:coreProperties>
</file>