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FD0770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0A5" w:rsidRDefault="00F440A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6919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" o:allowincell="f" stroked="f">
                <v:textbox inset="0,0,0,0">
                  <w:txbxContent>
                    <w:p w:rsidR="00F440A5" w:rsidRDefault="00F440A5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691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FD0770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18B15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+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9jSDnmB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317FDD">
      <w:pPr>
        <w:jc w:val="both"/>
        <w:rPr>
          <w:sz w:val="28"/>
        </w:rPr>
      </w:pPr>
      <w:r>
        <w:rPr>
          <w:sz w:val="28"/>
        </w:rPr>
        <w:t>30 декабря 2021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01-731р</w:t>
      </w:r>
    </w:p>
    <w:p w:rsidR="00001901" w:rsidRDefault="00001901">
      <w:pPr>
        <w:jc w:val="both"/>
        <w:rPr>
          <w:b/>
          <w:sz w:val="28"/>
        </w:rPr>
      </w:pPr>
    </w:p>
    <w:p w:rsidR="00603C31" w:rsidRDefault="00001901" w:rsidP="002059AF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603C31">
        <w:rPr>
          <w:b/>
          <w:sz w:val="28"/>
        </w:rPr>
        <w:t xml:space="preserve">б организации и </w:t>
      </w:r>
      <w:r w:rsidR="00816A5C">
        <w:rPr>
          <w:b/>
          <w:sz w:val="28"/>
        </w:rPr>
        <w:t xml:space="preserve">проведении инвестиционного форума </w:t>
      </w:r>
    </w:p>
    <w:p w:rsidR="00001901" w:rsidRDefault="004B490B" w:rsidP="002059AF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r>
        <w:rPr>
          <w:b/>
          <w:sz w:val="28"/>
        </w:rPr>
        <w:t>в городе Байконур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8A0641" w:rsidRDefault="008A0641" w:rsidP="008A0641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896ACD" w:rsidRPr="00331E13" w:rsidRDefault="00E3122D" w:rsidP="008F3186">
      <w:pPr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331E1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867E94" w:rsidRPr="00331E13">
        <w:rPr>
          <w:sz w:val="28"/>
          <w:szCs w:val="28"/>
        </w:rPr>
        <w:t xml:space="preserve">, </w:t>
      </w:r>
      <w:r w:rsidR="00816A5C" w:rsidRPr="00331E13">
        <w:rPr>
          <w:sz w:val="28"/>
          <w:szCs w:val="28"/>
        </w:rPr>
        <w:t>в целях наращивания экономического потенциала и демонстрации инвестиционных возможностей города Байконур, привлечения инвестиций</w:t>
      </w:r>
      <w:r w:rsidR="00603C31" w:rsidRPr="00331E13">
        <w:rPr>
          <w:sz w:val="28"/>
          <w:szCs w:val="28"/>
        </w:rPr>
        <w:t xml:space="preserve"> в экономику города Байконур</w:t>
      </w:r>
      <w:r w:rsidR="00896ACD" w:rsidRPr="00331E13">
        <w:rPr>
          <w:sz w:val="28"/>
          <w:szCs w:val="28"/>
        </w:rPr>
        <w:t>:</w:t>
      </w:r>
      <w:r w:rsidR="00603C31" w:rsidRPr="00331E13">
        <w:rPr>
          <w:sz w:val="28"/>
          <w:szCs w:val="28"/>
        </w:rPr>
        <w:t xml:space="preserve"> </w:t>
      </w:r>
    </w:p>
    <w:p w:rsidR="00896ACD" w:rsidRPr="00331E13" w:rsidRDefault="00896ACD" w:rsidP="008F3186">
      <w:pPr>
        <w:numPr>
          <w:ilvl w:val="0"/>
          <w:numId w:val="19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331E13">
        <w:rPr>
          <w:sz w:val="28"/>
          <w:szCs w:val="28"/>
        </w:rPr>
        <w:t xml:space="preserve">Организовать и провести </w:t>
      </w:r>
      <w:r w:rsidR="008A0641">
        <w:rPr>
          <w:sz w:val="28"/>
          <w:szCs w:val="28"/>
        </w:rPr>
        <w:t xml:space="preserve">в 2022 году </w:t>
      </w:r>
      <w:r w:rsidRPr="00331E13">
        <w:rPr>
          <w:sz w:val="28"/>
          <w:szCs w:val="28"/>
        </w:rPr>
        <w:t xml:space="preserve">в городе Байконур инвестиционный форум (далее – </w:t>
      </w:r>
      <w:r w:rsidR="00331E13">
        <w:rPr>
          <w:sz w:val="28"/>
          <w:szCs w:val="28"/>
        </w:rPr>
        <w:t>Ф</w:t>
      </w:r>
      <w:r w:rsidRPr="00331E13">
        <w:rPr>
          <w:sz w:val="28"/>
          <w:szCs w:val="28"/>
        </w:rPr>
        <w:t>орум).</w:t>
      </w:r>
    </w:p>
    <w:p w:rsidR="00B94C35" w:rsidRPr="00331E13" w:rsidRDefault="00B94C35" w:rsidP="008F3186">
      <w:pPr>
        <w:numPr>
          <w:ilvl w:val="0"/>
          <w:numId w:val="19"/>
        </w:numPr>
        <w:tabs>
          <w:tab w:val="left" w:pos="1134"/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331E13">
        <w:rPr>
          <w:sz w:val="28"/>
          <w:szCs w:val="28"/>
        </w:rPr>
        <w:t xml:space="preserve">Создать рабочую группу по </w:t>
      </w:r>
      <w:r w:rsidR="00331E13">
        <w:rPr>
          <w:sz w:val="28"/>
          <w:szCs w:val="28"/>
        </w:rPr>
        <w:t xml:space="preserve">организации и проведению </w:t>
      </w:r>
      <w:r w:rsidR="002059AF">
        <w:rPr>
          <w:sz w:val="28"/>
          <w:szCs w:val="28"/>
        </w:rPr>
        <w:t>Ф</w:t>
      </w:r>
      <w:r w:rsidR="00331E13" w:rsidRPr="00331E13">
        <w:rPr>
          <w:sz w:val="28"/>
          <w:szCs w:val="28"/>
        </w:rPr>
        <w:t xml:space="preserve">орума </w:t>
      </w:r>
      <w:r w:rsidR="00044D02" w:rsidRPr="007D266D">
        <w:rPr>
          <w:sz w:val="28"/>
          <w:szCs w:val="28"/>
        </w:rPr>
        <w:t>в</w:t>
      </w:r>
      <w:r w:rsidR="00722FC4">
        <w:rPr>
          <w:sz w:val="28"/>
          <w:szCs w:val="28"/>
        </w:rPr>
        <w:t xml:space="preserve">                       </w:t>
      </w:r>
      <w:r w:rsidR="00044D02" w:rsidRPr="007D266D">
        <w:rPr>
          <w:sz w:val="28"/>
          <w:szCs w:val="28"/>
        </w:rPr>
        <w:t xml:space="preserve"> городе Байконур</w:t>
      </w:r>
      <w:r w:rsidR="00044D02">
        <w:rPr>
          <w:sz w:val="28"/>
          <w:szCs w:val="28"/>
        </w:rPr>
        <w:t xml:space="preserve"> </w:t>
      </w:r>
      <w:r w:rsidR="002059AF">
        <w:rPr>
          <w:sz w:val="28"/>
          <w:szCs w:val="28"/>
        </w:rPr>
        <w:t xml:space="preserve"> </w:t>
      </w:r>
      <w:r w:rsidRPr="00331E13">
        <w:rPr>
          <w:sz w:val="28"/>
          <w:szCs w:val="28"/>
        </w:rPr>
        <w:t>(далее – Рабочая группа)</w:t>
      </w:r>
      <w:r w:rsidR="00331E13" w:rsidRPr="00331E13">
        <w:rPr>
          <w:sz w:val="28"/>
          <w:szCs w:val="28"/>
        </w:rPr>
        <w:t>.</w:t>
      </w:r>
    </w:p>
    <w:p w:rsidR="00331E13" w:rsidRPr="000A4B1F" w:rsidRDefault="00331E13" w:rsidP="000A4B1F">
      <w:pPr>
        <w:numPr>
          <w:ilvl w:val="0"/>
          <w:numId w:val="19"/>
        </w:numPr>
        <w:tabs>
          <w:tab w:val="left" w:pos="1134"/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</w:t>
      </w:r>
      <w:r w:rsidR="000A4B1F">
        <w:rPr>
          <w:sz w:val="28"/>
          <w:szCs w:val="28"/>
        </w:rPr>
        <w:t xml:space="preserve">й </w:t>
      </w:r>
      <w:r>
        <w:rPr>
          <w:sz w:val="28"/>
          <w:szCs w:val="28"/>
        </w:rPr>
        <w:t>к настоящему распоряжению</w:t>
      </w:r>
      <w:r w:rsidR="000A4B1F">
        <w:rPr>
          <w:sz w:val="28"/>
          <w:szCs w:val="28"/>
        </w:rPr>
        <w:t xml:space="preserve"> с</w:t>
      </w:r>
      <w:r w:rsidRPr="000A4B1F">
        <w:rPr>
          <w:sz w:val="28"/>
          <w:szCs w:val="28"/>
        </w:rPr>
        <w:t>остав Рабочей группы</w:t>
      </w:r>
      <w:r w:rsidR="008F3186" w:rsidRPr="000A4B1F">
        <w:rPr>
          <w:sz w:val="28"/>
          <w:szCs w:val="28"/>
        </w:rPr>
        <w:t xml:space="preserve"> согласно приложению</w:t>
      </w:r>
      <w:r w:rsidRPr="000A4B1F">
        <w:rPr>
          <w:sz w:val="28"/>
          <w:szCs w:val="28"/>
        </w:rPr>
        <w:t>.</w:t>
      </w:r>
    </w:p>
    <w:p w:rsidR="00722FC4" w:rsidRDefault="00896ACD" w:rsidP="00722FC4">
      <w:pPr>
        <w:numPr>
          <w:ilvl w:val="0"/>
          <w:numId w:val="19"/>
        </w:numPr>
        <w:tabs>
          <w:tab w:val="left" w:pos="1134"/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8F3186">
        <w:rPr>
          <w:sz w:val="28"/>
          <w:szCs w:val="28"/>
        </w:rPr>
        <w:t xml:space="preserve">Рабочей группе разработать и </w:t>
      </w:r>
      <w:r w:rsidR="002059AF" w:rsidRPr="008F3186">
        <w:rPr>
          <w:sz w:val="28"/>
          <w:szCs w:val="28"/>
        </w:rPr>
        <w:t>направить</w:t>
      </w:r>
      <w:r w:rsidRPr="008F3186">
        <w:rPr>
          <w:sz w:val="28"/>
          <w:szCs w:val="28"/>
        </w:rPr>
        <w:t xml:space="preserve"> на </w:t>
      </w:r>
      <w:r w:rsidR="008A0641" w:rsidRPr="008F3186">
        <w:rPr>
          <w:sz w:val="28"/>
          <w:szCs w:val="28"/>
        </w:rPr>
        <w:t>утверждение установленным порядком</w:t>
      </w:r>
      <w:r w:rsidR="00722FC4">
        <w:rPr>
          <w:sz w:val="28"/>
          <w:szCs w:val="28"/>
        </w:rPr>
        <w:t>:</w:t>
      </w:r>
    </w:p>
    <w:p w:rsidR="00722FC4" w:rsidRDefault="00722FC4" w:rsidP="00722FC4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 w:rsidRPr="008F3186">
        <w:rPr>
          <w:sz w:val="28"/>
          <w:szCs w:val="28"/>
        </w:rPr>
        <w:t>в срок до</w:t>
      </w:r>
      <w:r>
        <w:rPr>
          <w:sz w:val="28"/>
          <w:szCs w:val="28"/>
        </w:rPr>
        <w:t xml:space="preserve"> 01 февраля </w:t>
      </w:r>
      <w:r w:rsidRPr="008F3186">
        <w:rPr>
          <w:sz w:val="28"/>
          <w:szCs w:val="28"/>
        </w:rPr>
        <w:t>2022 г.</w:t>
      </w:r>
      <w:r>
        <w:rPr>
          <w:sz w:val="28"/>
          <w:szCs w:val="28"/>
        </w:rPr>
        <w:t xml:space="preserve"> п</w:t>
      </w:r>
      <w:r w:rsidRPr="00331E13">
        <w:rPr>
          <w:sz w:val="28"/>
          <w:szCs w:val="28"/>
        </w:rPr>
        <w:t xml:space="preserve">лан-график </w:t>
      </w:r>
      <w:r>
        <w:rPr>
          <w:sz w:val="28"/>
          <w:szCs w:val="28"/>
        </w:rPr>
        <w:t xml:space="preserve">(«дорожную карту»)                                по </w:t>
      </w:r>
      <w:r w:rsidRPr="00331E13">
        <w:rPr>
          <w:sz w:val="28"/>
          <w:szCs w:val="28"/>
        </w:rPr>
        <w:t>подготовк</w:t>
      </w:r>
      <w:r>
        <w:rPr>
          <w:sz w:val="28"/>
          <w:szCs w:val="28"/>
        </w:rPr>
        <w:t>е к</w:t>
      </w:r>
      <w:r w:rsidRPr="00331E13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ю</w:t>
      </w:r>
      <w:r w:rsidRPr="00331E13">
        <w:rPr>
          <w:sz w:val="28"/>
          <w:szCs w:val="28"/>
        </w:rPr>
        <w:t xml:space="preserve"> Форума</w:t>
      </w:r>
      <w:r>
        <w:rPr>
          <w:sz w:val="28"/>
          <w:szCs w:val="28"/>
        </w:rPr>
        <w:t>;</w:t>
      </w:r>
    </w:p>
    <w:p w:rsidR="008F3186" w:rsidRDefault="00896ACD" w:rsidP="00722FC4">
      <w:pPr>
        <w:tabs>
          <w:tab w:val="left" w:pos="1134"/>
          <w:tab w:val="left" w:pos="1418"/>
        </w:tabs>
        <w:spacing w:line="336" w:lineRule="auto"/>
        <w:ind w:firstLine="709"/>
        <w:rPr>
          <w:sz w:val="28"/>
          <w:szCs w:val="28"/>
        </w:rPr>
      </w:pPr>
      <w:r w:rsidRPr="008F3186">
        <w:rPr>
          <w:sz w:val="28"/>
          <w:szCs w:val="28"/>
        </w:rPr>
        <w:t xml:space="preserve">в срок до </w:t>
      </w:r>
      <w:r w:rsidR="00722FC4">
        <w:rPr>
          <w:sz w:val="28"/>
          <w:szCs w:val="28"/>
        </w:rPr>
        <w:t>01</w:t>
      </w:r>
      <w:r w:rsidRPr="008F3186">
        <w:rPr>
          <w:sz w:val="28"/>
          <w:szCs w:val="28"/>
        </w:rPr>
        <w:t xml:space="preserve"> </w:t>
      </w:r>
      <w:r w:rsidR="00722FC4">
        <w:rPr>
          <w:sz w:val="28"/>
          <w:szCs w:val="28"/>
        </w:rPr>
        <w:t>марта</w:t>
      </w:r>
      <w:r w:rsidR="008F3186" w:rsidRPr="008F3186">
        <w:rPr>
          <w:sz w:val="28"/>
          <w:szCs w:val="28"/>
        </w:rPr>
        <w:t xml:space="preserve"> </w:t>
      </w:r>
      <w:r w:rsidR="00331E13" w:rsidRPr="008F3186">
        <w:rPr>
          <w:sz w:val="28"/>
          <w:szCs w:val="28"/>
        </w:rPr>
        <w:t>202</w:t>
      </w:r>
      <w:r w:rsidR="008F3186" w:rsidRPr="008F3186">
        <w:rPr>
          <w:sz w:val="28"/>
          <w:szCs w:val="28"/>
        </w:rPr>
        <w:t>2</w:t>
      </w:r>
      <w:r w:rsidRPr="008F3186">
        <w:rPr>
          <w:sz w:val="28"/>
          <w:szCs w:val="28"/>
        </w:rPr>
        <w:t xml:space="preserve"> г</w:t>
      </w:r>
      <w:r w:rsidR="00331E13" w:rsidRPr="008F3186">
        <w:rPr>
          <w:sz w:val="28"/>
          <w:szCs w:val="28"/>
        </w:rPr>
        <w:t xml:space="preserve">. </w:t>
      </w:r>
      <w:r w:rsidR="008F3186">
        <w:rPr>
          <w:sz w:val="28"/>
          <w:szCs w:val="28"/>
        </w:rPr>
        <w:t>п</w:t>
      </w:r>
      <w:r w:rsidRPr="008F3186">
        <w:rPr>
          <w:sz w:val="28"/>
          <w:szCs w:val="28"/>
        </w:rPr>
        <w:t>оложение о Форуме</w:t>
      </w:r>
      <w:r w:rsidR="00722FC4">
        <w:rPr>
          <w:sz w:val="28"/>
          <w:szCs w:val="28"/>
        </w:rPr>
        <w:t>.</w:t>
      </w:r>
    </w:p>
    <w:p w:rsidR="002059AF" w:rsidRPr="008F3186" w:rsidRDefault="00EC4B7E" w:rsidP="00722FC4">
      <w:pPr>
        <w:numPr>
          <w:ilvl w:val="0"/>
          <w:numId w:val="19"/>
        </w:numPr>
        <w:tabs>
          <w:tab w:val="left" w:pos="1134"/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8F3186">
        <w:rPr>
          <w:sz w:val="28"/>
          <w:szCs w:val="28"/>
        </w:rPr>
        <w:t>Аппарату Главы администрации города Байконур в установленные</w:t>
      </w:r>
      <w:r w:rsidR="003E0F1C" w:rsidRPr="008F3186">
        <w:rPr>
          <w:sz w:val="28"/>
          <w:szCs w:val="28"/>
        </w:rPr>
        <w:t xml:space="preserve"> </w:t>
      </w:r>
      <w:r w:rsidRPr="008F3186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8F3186">
        <w:rPr>
          <w:sz w:val="28"/>
          <w:szCs w:val="28"/>
        </w:rPr>
        <w:t xml:space="preserve"> «Байконур» и на </w:t>
      </w:r>
      <w:r w:rsidRPr="008F3186">
        <w:rPr>
          <w:sz w:val="28"/>
          <w:szCs w:val="28"/>
        </w:rPr>
        <w:t>официальном сайте администрации города Байконур</w:t>
      </w:r>
      <w:r w:rsidR="003E0F1C" w:rsidRPr="008F3186">
        <w:rPr>
          <w:sz w:val="28"/>
          <w:szCs w:val="28"/>
        </w:rPr>
        <w:t xml:space="preserve"> </w:t>
      </w:r>
      <w:hyperlink r:id="rId11" w:history="1">
        <w:r w:rsidRPr="008F3186">
          <w:rPr>
            <w:sz w:val="28"/>
            <w:szCs w:val="28"/>
          </w:rPr>
          <w:t>www.baikonuradm.ru</w:t>
        </w:r>
      </w:hyperlink>
      <w:r w:rsidRPr="008F3186">
        <w:rPr>
          <w:sz w:val="28"/>
          <w:szCs w:val="28"/>
        </w:rPr>
        <w:t>.</w:t>
      </w:r>
    </w:p>
    <w:p w:rsidR="00A041F3" w:rsidRPr="002059AF" w:rsidRDefault="003864B4" w:rsidP="008F3186">
      <w:pPr>
        <w:numPr>
          <w:ilvl w:val="0"/>
          <w:numId w:val="19"/>
        </w:numPr>
        <w:tabs>
          <w:tab w:val="left" w:pos="1134"/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2059AF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2059AF">
        <w:rPr>
          <w:sz w:val="28"/>
          <w:szCs w:val="28"/>
        </w:rPr>
        <w:t xml:space="preserve">оставляю </w:t>
      </w:r>
      <w:r w:rsidR="00BA2C5C" w:rsidRPr="002059AF">
        <w:rPr>
          <w:sz w:val="28"/>
          <w:szCs w:val="28"/>
        </w:rPr>
        <w:br/>
      </w:r>
      <w:r w:rsidR="00B94C35" w:rsidRPr="002059AF">
        <w:rPr>
          <w:sz w:val="28"/>
          <w:szCs w:val="28"/>
        </w:rPr>
        <w:t>за собой.</w:t>
      </w:r>
    </w:p>
    <w:p w:rsidR="006279B0" w:rsidRDefault="006279B0" w:rsidP="0007532E">
      <w:pPr>
        <w:spacing w:line="300" w:lineRule="auto"/>
        <w:jc w:val="both"/>
        <w:rPr>
          <w:b/>
          <w:sz w:val="28"/>
        </w:rPr>
      </w:pPr>
    </w:p>
    <w:p w:rsidR="002059AF" w:rsidRPr="00EC0D38" w:rsidRDefault="002059AF" w:rsidP="0007532E">
      <w:pPr>
        <w:spacing w:line="300" w:lineRule="auto"/>
        <w:jc w:val="both"/>
        <w:rPr>
          <w:b/>
          <w:sz w:val="28"/>
        </w:rPr>
      </w:pPr>
    </w:p>
    <w:p w:rsidR="00023F0B" w:rsidRDefault="00372A7E" w:rsidP="002D3C2D">
      <w:pPr>
        <w:pStyle w:val="aa"/>
        <w:spacing w:line="360" w:lineRule="auto"/>
        <w:jc w:val="both"/>
        <w:rPr>
          <w:b/>
        </w:rPr>
      </w:pPr>
      <w:r>
        <w:rPr>
          <w:b/>
        </w:rPr>
        <w:t xml:space="preserve">И.о. </w:t>
      </w:r>
      <w:r w:rsidR="00C45366">
        <w:rPr>
          <w:b/>
        </w:rPr>
        <w:t>Глав</w:t>
      </w:r>
      <w:r>
        <w:rPr>
          <w:b/>
        </w:rPr>
        <w:t>ы</w:t>
      </w:r>
      <w:r w:rsidR="00C45366">
        <w:rPr>
          <w:b/>
        </w:rPr>
        <w:t xml:space="preserve"> администрации  </w:t>
      </w:r>
      <w:r>
        <w:rPr>
          <w:b/>
        </w:rPr>
        <w:t xml:space="preserve">                             </w:t>
      </w:r>
      <w:r w:rsidR="00896DD3">
        <w:rPr>
          <w:b/>
        </w:rPr>
        <w:t xml:space="preserve">                </w:t>
      </w:r>
      <w:r w:rsidR="00981372">
        <w:rPr>
          <w:b/>
        </w:rPr>
        <w:t xml:space="preserve">  </w:t>
      </w:r>
      <w:r w:rsidR="007E1335">
        <w:rPr>
          <w:b/>
        </w:rPr>
        <w:t xml:space="preserve">           </w:t>
      </w:r>
      <w:r>
        <w:rPr>
          <w:b/>
        </w:rPr>
        <w:t>Т.И. Вербицкий</w:t>
      </w:r>
    </w:p>
    <w:p w:rsidR="003A64F4" w:rsidRDefault="003A64F4">
      <w:pPr>
        <w:pStyle w:val="a7"/>
      </w:pPr>
    </w:p>
    <w:p w:rsidR="007D266D" w:rsidRPr="007D266D" w:rsidRDefault="007D266D" w:rsidP="007D266D">
      <w:pPr>
        <w:ind w:left="5670"/>
        <w:jc w:val="center"/>
        <w:rPr>
          <w:sz w:val="28"/>
          <w:szCs w:val="28"/>
        </w:rPr>
      </w:pPr>
      <w:r w:rsidRPr="007D266D">
        <w:rPr>
          <w:sz w:val="28"/>
          <w:szCs w:val="28"/>
        </w:rPr>
        <w:lastRenderedPageBreak/>
        <w:t xml:space="preserve">Приложение </w:t>
      </w:r>
    </w:p>
    <w:p w:rsidR="00A13477" w:rsidRDefault="00A13477" w:rsidP="007D266D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D266D" w:rsidRPr="007D266D" w:rsidRDefault="007D266D" w:rsidP="007D266D">
      <w:pPr>
        <w:ind w:left="5670"/>
        <w:jc w:val="center"/>
        <w:rPr>
          <w:sz w:val="28"/>
          <w:szCs w:val="28"/>
        </w:rPr>
      </w:pPr>
      <w:r w:rsidRPr="007D266D">
        <w:rPr>
          <w:sz w:val="28"/>
          <w:szCs w:val="28"/>
        </w:rPr>
        <w:t>распоряжени</w:t>
      </w:r>
      <w:r w:rsidR="00A13477">
        <w:rPr>
          <w:sz w:val="28"/>
          <w:szCs w:val="28"/>
        </w:rPr>
        <w:t>ем</w:t>
      </w:r>
      <w:r w:rsidRPr="007D266D">
        <w:rPr>
          <w:sz w:val="28"/>
          <w:szCs w:val="28"/>
        </w:rPr>
        <w:t xml:space="preserve"> Главы администрации города Байконур</w:t>
      </w:r>
    </w:p>
    <w:p w:rsidR="007D266D" w:rsidRPr="007D266D" w:rsidRDefault="007D266D" w:rsidP="007D266D">
      <w:pPr>
        <w:ind w:left="5670"/>
        <w:jc w:val="center"/>
        <w:rPr>
          <w:sz w:val="28"/>
          <w:szCs w:val="28"/>
        </w:rPr>
      </w:pPr>
      <w:r w:rsidRPr="007D266D">
        <w:rPr>
          <w:sz w:val="28"/>
          <w:szCs w:val="28"/>
        </w:rPr>
        <w:t xml:space="preserve">от </w:t>
      </w:r>
      <w:r w:rsidR="00317FDD">
        <w:rPr>
          <w:sz w:val="28"/>
          <w:szCs w:val="28"/>
        </w:rPr>
        <w:t>30 декабря 2021 г. № 01-731р</w:t>
      </w:r>
    </w:p>
    <w:p w:rsidR="007D266D" w:rsidRPr="007D266D" w:rsidRDefault="007D266D" w:rsidP="007D266D">
      <w:pPr>
        <w:ind w:left="5670"/>
        <w:jc w:val="center"/>
        <w:rPr>
          <w:sz w:val="28"/>
          <w:szCs w:val="28"/>
        </w:rPr>
      </w:pPr>
    </w:p>
    <w:p w:rsidR="00A13477" w:rsidRDefault="00A13477" w:rsidP="007D266D">
      <w:pPr>
        <w:jc w:val="center"/>
        <w:rPr>
          <w:sz w:val="28"/>
          <w:szCs w:val="28"/>
        </w:rPr>
      </w:pPr>
    </w:p>
    <w:p w:rsidR="007D266D" w:rsidRPr="007D266D" w:rsidRDefault="007D266D" w:rsidP="007D266D">
      <w:pPr>
        <w:jc w:val="center"/>
        <w:rPr>
          <w:sz w:val="28"/>
          <w:szCs w:val="28"/>
        </w:rPr>
      </w:pPr>
      <w:r w:rsidRPr="007D266D">
        <w:rPr>
          <w:sz w:val="28"/>
          <w:szCs w:val="28"/>
        </w:rPr>
        <w:t xml:space="preserve">Состав рабочей группы </w:t>
      </w:r>
    </w:p>
    <w:p w:rsidR="00044D02" w:rsidRDefault="007D266D" w:rsidP="007D266D">
      <w:pPr>
        <w:jc w:val="center"/>
        <w:rPr>
          <w:sz w:val="28"/>
          <w:szCs w:val="28"/>
        </w:rPr>
      </w:pPr>
      <w:r w:rsidRPr="007D266D">
        <w:rPr>
          <w:sz w:val="28"/>
          <w:szCs w:val="28"/>
        </w:rPr>
        <w:t xml:space="preserve">по организации и проведению </w:t>
      </w:r>
      <w:r w:rsidR="00044D02">
        <w:rPr>
          <w:sz w:val="28"/>
          <w:szCs w:val="28"/>
        </w:rPr>
        <w:t>инвестиционного форума</w:t>
      </w:r>
      <w:r w:rsidRPr="007D266D">
        <w:rPr>
          <w:sz w:val="28"/>
          <w:szCs w:val="28"/>
        </w:rPr>
        <w:t xml:space="preserve"> </w:t>
      </w:r>
      <w:r w:rsidR="00044D02" w:rsidRPr="007D266D">
        <w:rPr>
          <w:sz w:val="28"/>
          <w:szCs w:val="28"/>
        </w:rPr>
        <w:t xml:space="preserve">в городе Байконур </w:t>
      </w:r>
    </w:p>
    <w:p w:rsidR="007D266D" w:rsidRPr="007D266D" w:rsidRDefault="007D266D" w:rsidP="007D266D">
      <w:pPr>
        <w:jc w:val="center"/>
        <w:rPr>
          <w:sz w:val="28"/>
          <w:szCs w:val="28"/>
          <w:highlight w:val="white"/>
        </w:rPr>
      </w:pPr>
      <w:r w:rsidRPr="007D266D">
        <w:rPr>
          <w:sz w:val="28"/>
          <w:szCs w:val="28"/>
          <w:highlight w:val="white"/>
        </w:rPr>
        <w:t xml:space="preserve">(далее – </w:t>
      </w:r>
      <w:r>
        <w:rPr>
          <w:sz w:val="28"/>
          <w:szCs w:val="28"/>
          <w:highlight w:val="white"/>
        </w:rPr>
        <w:t>р</w:t>
      </w:r>
      <w:r w:rsidRPr="007D266D">
        <w:rPr>
          <w:sz w:val="28"/>
          <w:szCs w:val="28"/>
          <w:highlight w:val="white"/>
        </w:rPr>
        <w:t xml:space="preserve">абочая группа) </w:t>
      </w:r>
    </w:p>
    <w:p w:rsidR="007D266D" w:rsidRPr="007D266D" w:rsidRDefault="007D266D" w:rsidP="007D266D">
      <w:pPr>
        <w:ind w:left="5670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518"/>
        <w:gridCol w:w="141"/>
        <w:gridCol w:w="7088"/>
      </w:tblGrid>
      <w:tr w:rsidR="007D266D" w:rsidRPr="007D266D" w:rsidTr="00F440A5">
        <w:trPr>
          <w:trHeight w:val="405"/>
        </w:trPr>
        <w:tc>
          <w:tcPr>
            <w:tcW w:w="9747" w:type="dxa"/>
            <w:gridSpan w:val="3"/>
            <w:hideMark/>
          </w:tcPr>
          <w:p w:rsidR="007D266D" w:rsidRPr="007D266D" w:rsidRDefault="007D266D" w:rsidP="0098092B">
            <w:pPr>
              <w:spacing w:before="240" w:line="276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Руководитель рабочей группы:</w:t>
            </w:r>
          </w:p>
        </w:tc>
      </w:tr>
      <w:tr w:rsidR="007D266D" w:rsidRPr="007D266D" w:rsidTr="00F440A5">
        <w:tc>
          <w:tcPr>
            <w:tcW w:w="2518" w:type="dxa"/>
            <w:hideMark/>
          </w:tcPr>
          <w:p w:rsidR="007D266D" w:rsidRPr="007D266D" w:rsidRDefault="007D266D" w:rsidP="009809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Бусыгин К.Д.</w:t>
            </w:r>
          </w:p>
        </w:tc>
        <w:tc>
          <w:tcPr>
            <w:tcW w:w="7229" w:type="dxa"/>
            <w:gridSpan w:val="2"/>
            <w:hideMark/>
          </w:tcPr>
          <w:p w:rsidR="007D266D" w:rsidRPr="007D266D" w:rsidRDefault="007D266D" w:rsidP="00F440A5">
            <w:pPr>
              <w:spacing w:after="240"/>
              <w:ind w:left="33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Глава администрации города Байконур.</w:t>
            </w:r>
          </w:p>
        </w:tc>
      </w:tr>
      <w:tr w:rsidR="007D266D" w:rsidRPr="007D266D" w:rsidTr="00F440A5">
        <w:trPr>
          <w:trHeight w:val="326"/>
        </w:trPr>
        <w:tc>
          <w:tcPr>
            <w:tcW w:w="9747" w:type="dxa"/>
            <w:gridSpan w:val="3"/>
            <w:hideMark/>
          </w:tcPr>
          <w:p w:rsidR="007D266D" w:rsidRPr="007D266D" w:rsidRDefault="007D266D" w:rsidP="0098092B">
            <w:pPr>
              <w:spacing w:before="240" w:line="276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Заместитель руководителя рабочей группы:</w:t>
            </w:r>
          </w:p>
        </w:tc>
      </w:tr>
      <w:tr w:rsidR="007D266D" w:rsidRPr="007D266D" w:rsidTr="00F440A5">
        <w:tc>
          <w:tcPr>
            <w:tcW w:w="2518" w:type="dxa"/>
          </w:tcPr>
          <w:p w:rsidR="007D266D" w:rsidRPr="007D266D" w:rsidRDefault="007D266D" w:rsidP="0098092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Шмакова И.А.</w:t>
            </w:r>
          </w:p>
        </w:tc>
        <w:tc>
          <w:tcPr>
            <w:tcW w:w="7229" w:type="dxa"/>
            <w:gridSpan w:val="2"/>
          </w:tcPr>
          <w:p w:rsidR="007D266D" w:rsidRDefault="00F440A5" w:rsidP="00F440A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 администрации города Байконур</w:t>
            </w:r>
            <w:r w:rsidR="0098092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и</w:t>
            </w:r>
            <w:r w:rsidR="007D266D" w:rsidRPr="007D266D">
              <w:rPr>
                <w:sz w:val="28"/>
                <w:szCs w:val="28"/>
              </w:rPr>
              <w:t>.о. заместителя Главы администрации города Байконур</w:t>
            </w:r>
            <w:r w:rsidR="00F51136">
              <w:rPr>
                <w:sz w:val="28"/>
                <w:szCs w:val="28"/>
              </w:rPr>
              <w:t>.</w:t>
            </w:r>
          </w:p>
          <w:p w:rsidR="0098092B" w:rsidRPr="007D266D" w:rsidRDefault="0098092B" w:rsidP="00F440A5">
            <w:pPr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F440A5" w:rsidRPr="007D266D" w:rsidTr="00F440A5">
        <w:tc>
          <w:tcPr>
            <w:tcW w:w="9747" w:type="dxa"/>
            <w:gridSpan w:val="3"/>
          </w:tcPr>
          <w:p w:rsidR="00F440A5" w:rsidRDefault="00F440A5" w:rsidP="0098092B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Секретарь рабочей группы:</w:t>
            </w:r>
          </w:p>
        </w:tc>
      </w:tr>
      <w:tr w:rsidR="00F440A5" w:rsidRPr="007D266D" w:rsidTr="00F440A5">
        <w:tc>
          <w:tcPr>
            <w:tcW w:w="2518" w:type="dxa"/>
          </w:tcPr>
          <w:p w:rsidR="00F440A5" w:rsidRPr="007D266D" w:rsidRDefault="00F440A5" w:rsidP="0098092B">
            <w:pPr>
              <w:spacing w:line="360" w:lineRule="auto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 xml:space="preserve">Воронова Н.А. </w:t>
            </w:r>
          </w:p>
        </w:tc>
        <w:tc>
          <w:tcPr>
            <w:tcW w:w="7229" w:type="dxa"/>
            <w:gridSpan w:val="2"/>
          </w:tcPr>
          <w:p w:rsidR="00F440A5" w:rsidRPr="007D266D" w:rsidRDefault="00F440A5" w:rsidP="00F440A5">
            <w:pPr>
              <w:pStyle w:val="1"/>
              <w:ind w:left="33"/>
              <w:jc w:val="both"/>
              <w:rPr>
                <w:b/>
                <w:bCs/>
                <w:color w:val="000000"/>
                <w:szCs w:val="28"/>
              </w:rPr>
            </w:pPr>
            <w:r w:rsidRPr="007D266D">
              <w:rPr>
                <w:bCs/>
                <w:color w:val="000000"/>
                <w:szCs w:val="28"/>
              </w:rPr>
              <w:t>начальник отдела социально-экономического планирования  Управления экономического развития администрации города Байконур.</w:t>
            </w:r>
          </w:p>
        </w:tc>
      </w:tr>
      <w:tr w:rsidR="007D266D" w:rsidRPr="007D266D" w:rsidTr="00F440A5">
        <w:trPr>
          <w:trHeight w:val="479"/>
        </w:trPr>
        <w:tc>
          <w:tcPr>
            <w:tcW w:w="9747" w:type="dxa"/>
            <w:gridSpan w:val="3"/>
            <w:hideMark/>
          </w:tcPr>
          <w:p w:rsidR="007D266D" w:rsidRPr="007D266D" w:rsidRDefault="007D266D" w:rsidP="00691295">
            <w:pPr>
              <w:tabs>
                <w:tab w:val="left" w:pos="4500"/>
              </w:tabs>
              <w:spacing w:before="240"/>
              <w:ind w:left="4500" w:hanging="4500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Члены рабочей группы:</w:t>
            </w:r>
          </w:p>
        </w:tc>
      </w:tr>
      <w:tr w:rsidR="007D266D" w:rsidRPr="007D266D" w:rsidTr="00F440A5">
        <w:trPr>
          <w:trHeight w:val="229"/>
        </w:trPr>
        <w:tc>
          <w:tcPr>
            <w:tcW w:w="2659" w:type="dxa"/>
            <w:gridSpan w:val="2"/>
          </w:tcPr>
          <w:p w:rsidR="007D266D" w:rsidRPr="007D266D" w:rsidRDefault="007D266D" w:rsidP="00F51136">
            <w:pPr>
              <w:spacing w:before="240" w:line="360" w:lineRule="auto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Адасев Н.П.</w:t>
            </w:r>
          </w:p>
        </w:tc>
        <w:tc>
          <w:tcPr>
            <w:tcW w:w="7088" w:type="dxa"/>
          </w:tcPr>
          <w:p w:rsidR="007D266D" w:rsidRPr="007D266D" w:rsidRDefault="007D266D" w:rsidP="00F51136">
            <w:pPr>
              <w:spacing w:before="240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заместитель Главы администрации города Байконур;</w:t>
            </w:r>
          </w:p>
        </w:tc>
      </w:tr>
      <w:tr w:rsidR="007D266D" w:rsidRPr="007D266D" w:rsidTr="00F440A5">
        <w:trPr>
          <w:trHeight w:val="229"/>
        </w:trPr>
        <w:tc>
          <w:tcPr>
            <w:tcW w:w="2659" w:type="dxa"/>
            <w:gridSpan w:val="2"/>
          </w:tcPr>
          <w:p w:rsidR="007D266D" w:rsidRPr="007D266D" w:rsidRDefault="007D266D" w:rsidP="00691295">
            <w:pPr>
              <w:spacing w:line="360" w:lineRule="auto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Вербицкий Т.И.</w:t>
            </w:r>
          </w:p>
        </w:tc>
        <w:tc>
          <w:tcPr>
            <w:tcW w:w="7088" w:type="dxa"/>
          </w:tcPr>
          <w:p w:rsidR="007D266D" w:rsidRPr="007D266D" w:rsidRDefault="007D266D" w:rsidP="00691295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заместитель Главы администрации города Байконур;</w:t>
            </w:r>
          </w:p>
        </w:tc>
      </w:tr>
      <w:tr w:rsidR="007D266D" w:rsidRPr="007D266D" w:rsidTr="00F440A5">
        <w:trPr>
          <w:trHeight w:val="229"/>
        </w:trPr>
        <w:tc>
          <w:tcPr>
            <w:tcW w:w="2659" w:type="dxa"/>
            <w:gridSpan w:val="2"/>
            <w:hideMark/>
          </w:tcPr>
          <w:p w:rsidR="007D266D" w:rsidRPr="007D266D" w:rsidRDefault="007D266D" w:rsidP="00691295">
            <w:pPr>
              <w:spacing w:line="360" w:lineRule="auto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Марушева И.Е.</w:t>
            </w:r>
          </w:p>
        </w:tc>
        <w:tc>
          <w:tcPr>
            <w:tcW w:w="7088" w:type="dxa"/>
            <w:hideMark/>
          </w:tcPr>
          <w:p w:rsidR="007D266D" w:rsidRPr="007D266D" w:rsidRDefault="007D266D" w:rsidP="00691295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заместитель Главы администрации города Байконур;</w:t>
            </w:r>
          </w:p>
        </w:tc>
      </w:tr>
      <w:tr w:rsidR="007D266D" w:rsidRPr="007D266D" w:rsidTr="00F440A5">
        <w:tc>
          <w:tcPr>
            <w:tcW w:w="2659" w:type="dxa"/>
            <w:gridSpan w:val="2"/>
            <w:hideMark/>
          </w:tcPr>
          <w:p w:rsidR="007D266D" w:rsidRPr="007D266D" w:rsidRDefault="007D266D" w:rsidP="006912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Тю Н.В.</w:t>
            </w:r>
          </w:p>
        </w:tc>
        <w:tc>
          <w:tcPr>
            <w:tcW w:w="7088" w:type="dxa"/>
            <w:hideMark/>
          </w:tcPr>
          <w:p w:rsidR="007D266D" w:rsidRPr="007D266D" w:rsidRDefault="00F440A5" w:rsidP="0098092B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F440A5">
              <w:rPr>
                <w:sz w:val="28"/>
                <w:szCs w:val="28"/>
              </w:rPr>
              <w:t>рганизационно-протокольн</w:t>
            </w:r>
            <w:r>
              <w:rPr>
                <w:sz w:val="28"/>
                <w:szCs w:val="28"/>
              </w:rPr>
              <w:t>ого</w:t>
            </w:r>
            <w:r w:rsidRPr="00F440A5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 xml:space="preserve">а </w:t>
            </w:r>
            <w:r w:rsidR="0098092B" w:rsidRPr="007D266D">
              <w:rPr>
                <w:sz w:val="28"/>
                <w:szCs w:val="28"/>
              </w:rPr>
              <w:t>Аппарата Главы администрации города Байконур</w:t>
            </w:r>
            <w:r w:rsidR="0098092B">
              <w:rPr>
                <w:sz w:val="28"/>
                <w:szCs w:val="28"/>
              </w:rPr>
              <w:t xml:space="preserve">,               </w:t>
            </w:r>
            <w:r>
              <w:rPr>
                <w:sz w:val="28"/>
                <w:szCs w:val="28"/>
              </w:rPr>
              <w:t xml:space="preserve"> и</w:t>
            </w:r>
            <w:r w:rsidR="007D266D" w:rsidRPr="007D266D">
              <w:rPr>
                <w:sz w:val="28"/>
                <w:szCs w:val="28"/>
              </w:rPr>
              <w:t>.о. руководителя Аппарата Главы администрации города Байконур;</w:t>
            </w:r>
          </w:p>
        </w:tc>
      </w:tr>
      <w:tr w:rsidR="007D266D" w:rsidRPr="007D266D" w:rsidTr="00F440A5">
        <w:tc>
          <w:tcPr>
            <w:tcW w:w="2659" w:type="dxa"/>
            <w:gridSpan w:val="2"/>
          </w:tcPr>
          <w:p w:rsidR="007D266D" w:rsidRPr="007D266D" w:rsidRDefault="007D266D" w:rsidP="006912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Дмитриев С.Г.</w:t>
            </w:r>
          </w:p>
        </w:tc>
        <w:tc>
          <w:tcPr>
            <w:tcW w:w="7088" w:type="dxa"/>
          </w:tcPr>
          <w:p w:rsidR="007D266D" w:rsidRDefault="007D266D" w:rsidP="00691295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начальник Контрольного управления</w:t>
            </w:r>
            <w:r w:rsidR="00A13477" w:rsidRPr="007D266D">
              <w:rPr>
                <w:sz w:val="28"/>
                <w:szCs w:val="28"/>
              </w:rPr>
              <w:t xml:space="preserve"> администрации города Байконур</w:t>
            </w:r>
            <w:r w:rsidRPr="007D266D">
              <w:rPr>
                <w:sz w:val="28"/>
                <w:szCs w:val="28"/>
              </w:rPr>
              <w:t>;</w:t>
            </w:r>
          </w:p>
          <w:p w:rsidR="00A13477" w:rsidRPr="007D266D" w:rsidRDefault="00A13477" w:rsidP="00691295">
            <w:pPr>
              <w:jc w:val="both"/>
              <w:rPr>
                <w:sz w:val="28"/>
                <w:szCs w:val="28"/>
              </w:rPr>
            </w:pPr>
          </w:p>
        </w:tc>
      </w:tr>
      <w:tr w:rsidR="007D266D" w:rsidRPr="007D266D" w:rsidTr="00F440A5">
        <w:trPr>
          <w:trHeight w:val="617"/>
        </w:trPr>
        <w:tc>
          <w:tcPr>
            <w:tcW w:w="2659" w:type="dxa"/>
            <w:gridSpan w:val="2"/>
          </w:tcPr>
          <w:p w:rsidR="007D266D" w:rsidRPr="007D266D" w:rsidRDefault="007D266D" w:rsidP="006912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Головин В.А.</w:t>
            </w:r>
          </w:p>
        </w:tc>
        <w:tc>
          <w:tcPr>
            <w:tcW w:w="7088" w:type="dxa"/>
          </w:tcPr>
          <w:p w:rsidR="007D266D" w:rsidRPr="007D266D" w:rsidRDefault="007D266D" w:rsidP="00691295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генеральный директор ГУП «БайконурГрандСервис»;</w:t>
            </w:r>
          </w:p>
        </w:tc>
      </w:tr>
      <w:tr w:rsidR="007D266D" w:rsidRPr="007D266D" w:rsidTr="00F440A5">
        <w:tc>
          <w:tcPr>
            <w:tcW w:w="2659" w:type="dxa"/>
            <w:gridSpan w:val="2"/>
          </w:tcPr>
          <w:p w:rsidR="007D266D" w:rsidRPr="007D266D" w:rsidRDefault="007D266D" w:rsidP="006912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Ким Ж.Н.</w:t>
            </w:r>
          </w:p>
        </w:tc>
        <w:tc>
          <w:tcPr>
            <w:tcW w:w="7088" w:type="dxa"/>
          </w:tcPr>
          <w:p w:rsidR="007D266D" w:rsidRPr="007D266D" w:rsidRDefault="007D266D" w:rsidP="00691295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директор ГБУ ГДК;</w:t>
            </w:r>
          </w:p>
        </w:tc>
      </w:tr>
      <w:tr w:rsidR="007D266D" w:rsidRPr="007D266D" w:rsidTr="00F440A5">
        <w:tc>
          <w:tcPr>
            <w:tcW w:w="2659" w:type="dxa"/>
            <w:gridSpan w:val="2"/>
            <w:hideMark/>
          </w:tcPr>
          <w:p w:rsidR="007D266D" w:rsidRPr="007D266D" w:rsidRDefault="007D266D" w:rsidP="006912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Муратова С.С.</w:t>
            </w:r>
          </w:p>
        </w:tc>
        <w:tc>
          <w:tcPr>
            <w:tcW w:w="7088" w:type="dxa"/>
            <w:hideMark/>
          </w:tcPr>
          <w:p w:rsidR="007D266D" w:rsidRDefault="007D266D" w:rsidP="00691295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начальник Правового управления администрации города Байконур;</w:t>
            </w:r>
          </w:p>
          <w:p w:rsidR="00216105" w:rsidRDefault="00216105" w:rsidP="00691295">
            <w:pPr>
              <w:jc w:val="both"/>
              <w:rPr>
                <w:sz w:val="28"/>
                <w:szCs w:val="28"/>
              </w:rPr>
            </w:pPr>
          </w:p>
          <w:p w:rsidR="00216105" w:rsidRPr="007D266D" w:rsidRDefault="00216105" w:rsidP="00691295">
            <w:pPr>
              <w:jc w:val="both"/>
              <w:rPr>
                <w:sz w:val="28"/>
                <w:szCs w:val="28"/>
              </w:rPr>
            </w:pPr>
          </w:p>
        </w:tc>
      </w:tr>
      <w:tr w:rsidR="007D266D" w:rsidRPr="007D266D" w:rsidTr="00F440A5">
        <w:tc>
          <w:tcPr>
            <w:tcW w:w="2659" w:type="dxa"/>
            <w:gridSpan w:val="2"/>
            <w:hideMark/>
          </w:tcPr>
          <w:p w:rsidR="007D266D" w:rsidRPr="007D266D" w:rsidRDefault="007D266D" w:rsidP="006912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lastRenderedPageBreak/>
              <w:t>Павлова Т.Н.</w:t>
            </w:r>
          </w:p>
        </w:tc>
        <w:tc>
          <w:tcPr>
            <w:tcW w:w="7088" w:type="dxa"/>
            <w:hideMark/>
          </w:tcPr>
          <w:p w:rsidR="0098092B" w:rsidRPr="007D266D" w:rsidRDefault="00FD0770" w:rsidP="0069129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-435610</wp:posOffset>
                      </wp:positionV>
                      <wp:extent cx="370840" cy="302260"/>
                      <wp:effectExtent l="0" t="0" r="0" b="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40A5" w:rsidRDefault="00F440A5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left:0;text-align:left;margin-left:71.9pt;margin-top:-34.3pt;width:29.2pt;height:2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" stroked="f">
                      <v:textbox>
                        <w:txbxContent>
                          <w:p w:rsidR="00F440A5" w:rsidRDefault="00F440A5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266D" w:rsidRPr="007D266D">
              <w:rPr>
                <w:sz w:val="28"/>
                <w:szCs w:val="28"/>
              </w:rPr>
              <w:t xml:space="preserve">начальник </w:t>
            </w:r>
            <w:r w:rsidR="007D266D" w:rsidRPr="007D266D">
              <w:rPr>
                <w:bCs/>
                <w:color w:val="000000"/>
                <w:sz w:val="28"/>
                <w:szCs w:val="28"/>
              </w:rPr>
              <w:t>Управления экономического развития администрации города Байконур;</w:t>
            </w:r>
          </w:p>
        </w:tc>
      </w:tr>
      <w:tr w:rsidR="007D266D" w:rsidRPr="007D266D" w:rsidTr="00F440A5">
        <w:tc>
          <w:tcPr>
            <w:tcW w:w="2659" w:type="dxa"/>
            <w:gridSpan w:val="2"/>
          </w:tcPr>
          <w:p w:rsidR="007D266D" w:rsidRPr="007D266D" w:rsidRDefault="007D266D" w:rsidP="00691295">
            <w:pPr>
              <w:spacing w:line="360" w:lineRule="auto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Рубежанский А.В.</w:t>
            </w:r>
          </w:p>
        </w:tc>
        <w:tc>
          <w:tcPr>
            <w:tcW w:w="7088" w:type="dxa"/>
          </w:tcPr>
          <w:p w:rsidR="007D266D" w:rsidRPr="007D266D" w:rsidRDefault="007D266D" w:rsidP="00691295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 xml:space="preserve">начальник </w:t>
            </w:r>
            <w:r w:rsidRPr="007D266D">
              <w:rPr>
                <w:bCs/>
                <w:color w:val="000000"/>
                <w:sz w:val="28"/>
                <w:szCs w:val="28"/>
              </w:rPr>
              <w:t>Управления безопасности и режима</w:t>
            </w:r>
            <w:r w:rsidR="00F5113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51136" w:rsidRPr="007D266D">
              <w:rPr>
                <w:sz w:val="28"/>
                <w:szCs w:val="28"/>
              </w:rPr>
              <w:t>администрации города Байконур</w:t>
            </w:r>
            <w:r w:rsidRPr="007D266D">
              <w:rPr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7D266D" w:rsidRPr="007D266D" w:rsidTr="00F440A5">
        <w:tc>
          <w:tcPr>
            <w:tcW w:w="2659" w:type="dxa"/>
            <w:gridSpan w:val="2"/>
          </w:tcPr>
          <w:p w:rsidR="007D266D" w:rsidRPr="007D266D" w:rsidRDefault="007D266D" w:rsidP="00691295">
            <w:pPr>
              <w:spacing w:line="360" w:lineRule="auto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 xml:space="preserve">Рыбак Е.Н. </w:t>
            </w:r>
          </w:p>
        </w:tc>
        <w:tc>
          <w:tcPr>
            <w:tcW w:w="7088" w:type="dxa"/>
          </w:tcPr>
          <w:p w:rsidR="007D266D" w:rsidRPr="007D266D" w:rsidRDefault="007D266D" w:rsidP="00691295">
            <w:pPr>
              <w:tabs>
                <w:tab w:val="left" w:pos="3778"/>
              </w:tabs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 xml:space="preserve">начальник </w:t>
            </w:r>
            <w:r w:rsidRPr="007D266D">
              <w:rPr>
                <w:bCs/>
                <w:color w:val="000000"/>
                <w:sz w:val="28"/>
                <w:szCs w:val="28"/>
              </w:rPr>
              <w:t xml:space="preserve">Управления </w:t>
            </w:r>
            <w:r w:rsidRPr="007D266D">
              <w:rPr>
                <w:sz w:val="28"/>
                <w:szCs w:val="28"/>
              </w:rPr>
              <w:t>по имущественным и земельным отношениям Российской Федерации администрации г.Байконур;</w:t>
            </w:r>
          </w:p>
        </w:tc>
      </w:tr>
      <w:tr w:rsidR="00F440A5" w:rsidRPr="007D266D" w:rsidTr="00F440A5">
        <w:tc>
          <w:tcPr>
            <w:tcW w:w="2659" w:type="dxa"/>
            <w:gridSpan w:val="2"/>
          </w:tcPr>
          <w:p w:rsidR="00F440A5" w:rsidRPr="007D266D" w:rsidRDefault="00F440A5" w:rsidP="00F440A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Т.М.</w:t>
            </w:r>
          </w:p>
        </w:tc>
        <w:tc>
          <w:tcPr>
            <w:tcW w:w="7088" w:type="dxa"/>
          </w:tcPr>
          <w:p w:rsidR="00F440A5" w:rsidRPr="007D266D" w:rsidRDefault="0098092B" w:rsidP="00F44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440A5" w:rsidRPr="007D266D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отдела </w:t>
            </w:r>
            <w:r w:rsidR="00F440A5" w:rsidRPr="007D266D">
              <w:rPr>
                <w:sz w:val="28"/>
                <w:szCs w:val="28"/>
              </w:rPr>
              <w:t xml:space="preserve"> </w:t>
            </w:r>
            <w:r w:rsidRPr="0098092B">
              <w:rPr>
                <w:sz w:val="28"/>
                <w:szCs w:val="28"/>
              </w:rPr>
              <w:t xml:space="preserve">молодежной политики </w:t>
            </w:r>
            <w:r w:rsidR="00F440A5" w:rsidRPr="007D266D">
              <w:rPr>
                <w:sz w:val="28"/>
                <w:szCs w:val="28"/>
              </w:rPr>
              <w:t>Управления культуры, молодежной политики, туризма и спорта;</w:t>
            </w:r>
          </w:p>
        </w:tc>
      </w:tr>
      <w:tr w:rsidR="00F440A5" w:rsidRPr="007D266D" w:rsidTr="00F440A5">
        <w:tc>
          <w:tcPr>
            <w:tcW w:w="2659" w:type="dxa"/>
            <w:gridSpan w:val="2"/>
            <w:hideMark/>
          </w:tcPr>
          <w:p w:rsidR="00F440A5" w:rsidRPr="007D266D" w:rsidRDefault="00F440A5" w:rsidP="006912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 xml:space="preserve">Яковлева С.Ю. </w:t>
            </w:r>
          </w:p>
        </w:tc>
        <w:tc>
          <w:tcPr>
            <w:tcW w:w="7088" w:type="dxa"/>
            <w:hideMark/>
          </w:tcPr>
          <w:p w:rsidR="00F440A5" w:rsidRPr="007D266D" w:rsidRDefault="00F440A5" w:rsidP="00691295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начальник Управления городского хозяйства администрации города Байконур;</w:t>
            </w:r>
          </w:p>
        </w:tc>
      </w:tr>
      <w:tr w:rsidR="00F440A5" w:rsidRPr="007D266D" w:rsidTr="00F440A5">
        <w:tc>
          <w:tcPr>
            <w:tcW w:w="2659" w:type="dxa"/>
            <w:gridSpan w:val="2"/>
          </w:tcPr>
          <w:p w:rsidR="00F440A5" w:rsidRPr="007D266D" w:rsidRDefault="00F440A5" w:rsidP="006912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Плевако Д.Г.</w:t>
            </w:r>
          </w:p>
        </w:tc>
        <w:tc>
          <w:tcPr>
            <w:tcW w:w="7088" w:type="dxa"/>
          </w:tcPr>
          <w:p w:rsidR="00F440A5" w:rsidRPr="007D266D" w:rsidRDefault="00F440A5" w:rsidP="00691295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начальник информационно-аналитического отдела Аппарата Главы администрации города Байконур;</w:t>
            </w:r>
          </w:p>
        </w:tc>
      </w:tr>
      <w:tr w:rsidR="00F440A5" w:rsidRPr="007D266D" w:rsidTr="00F440A5">
        <w:tc>
          <w:tcPr>
            <w:tcW w:w="2659" w:type="dxa"/>
            <w:gridSpan w:val="2"/>
          </w:tcPr>
          <w:p w:rsidR="00F440A5" w:rsidRPr="007D266D" w:rsidRDefault="00F440A5" w:rsidP="0069129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Урусов О.А.</w:t>
            </w:r>
          </w:p>
        </w:tc>
        <w:tc>
          <w:tcPr>
            <w:tcW w:w="7088" w:type="dxa"/>
          </w:tcPr>
          <w:p w:rsidR="00F440A5" w:rsidRPr="007D266D" w:rsidRDefault="00F440A5" w:rsidP="00691295">
            <w:pPr>
              <w:jc w:val="both"/>
              <w:rPr>
                <w:sz w:val="28"/>
                <w:szCs w:val="28"/>
              </w:rPr>
            </w:pPr>
            <w:r w:rsidRPr="007D266D">
              <w:rPr>
                <w:sz w:val="28"/>
                <w:szCs w:val="28"/>
              </w:rPr>
              <w:t>начальник отдела по связям со СМИ</w:t>
            </w:r>
            <w:r>
              <w:rPr>
                <w:sz w:val="28"/>
                <w:szCs w:val="28"/>
              </w:rPr>
              <w:t xml:space="preserve"> </w:t>
            </w:r>
            <w:r w:rsidRPr="007D266D">
              <w:rPr>
                <w:sz w:val="28"/>
                <w:szCs w:val="28"/>
              </w:rPr>
              <w:t>администрации города Байконур.</w:t>
            </w:r>
          </w:p>
        </w:tc>
      </w:tr>
    </w:tbl>
    <w:p w:rsidR="007D266D" w:rsidRPr="007D266D" w:rsidRDefault="007D266D" w:rsidP="007D266D">
      <w:pPr>
        <w:pStyle w:val="a7"/>
        <w:tabs>
          <w:tab w:val="center" w:pos="4818"/>
          <w:tab w:val="left" w:pos="7703"/>
        </w:tabs>
        <w:spacing w:before="240"/>
        <w:jc w:val="center"/>
        <w:rPr>
          <w:sz w:val="28"/>
          <w:szCs w:val="28"/>
        </w:rPr>
      </w:pPr>
      <w:r w:rsidRPr="007D266D">
        <w:rPr>
          <w:sz w:val="28"/>
          <w:szCs w:val="28"/>
        </w:rPr>
        <w:t>____________</w:t>
      </w:r>
    </w:p>
    <w:p w:rsidR="007D266D" w:rsidRPr="007D266D" w:rsidRDefault="007D266D">
      <w:pPr>
        <w:pStyle w:val="a7"/>
        <w:rPr>
          <w:sz w:val="28"/>
          <w:szCs w:val="28"/>
        </w:rPr>
      </w:pPr>
    </w:p>
    <w:sectPr w:rsidR="007D266D" w:rsidRPr="007D266D">
      <w:headerReference w:type="even" r:id="rId12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69" w:rsidRDefault="00233369">
      <w:r>
        <w:separator/>
      </w:r>
    </w:p>
  </w:endnote>
  <w:endnote w:type="continuationSeparator" w:id="0">
    <w:p w:rsidR="00233369" w:rsidRDefault="0023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69" w:rsidRDefault="00233369">
      <w:r>
        <w:separator/>
      </w:r>
    </w:p>
  </w:footnote>
  <w:footnote w:type="continuationSeparator" w:id="0">
    <w:p w:rsidR="00233369" w:rsidRDefault="00233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A5" w:rsidRDefault="00F440A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440A5" w:rsidRDefault="00F440A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CB30B9C"/>
    <w:multiLevelType w:val="multilevel"/>
    <w:tmpl w:val="87FC355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1C2023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4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8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5"/>
  </w:num>
  <w:num w:numId="9">
    <w:abstractNumId w:val="17"/>
  </w:num>
  <w:num w:numId="10">
    <w:abstractNumId w:val="14"/>
  </w:num>
  <w:num w:numId="11">
    <w:abstractNumId w:val="5"/>
  </w:num>
  <w:num w:numId="12">
    <w:abstractNumId w:val="16"/>
  </w:num>
  <w:num w:numId="13">
    <w:abstractNumId w:val="6"/>
  </w:num>
  <w:num w:numId="14">
    <w:abstractNumId w:val="18"/>
  </w:num>
  <w:num w:numId="15">
    <w:abstractNumId w:val="7"/>
  </w:num>
  <w:num w:numId="16">
    <w:abstractNumId w:val="13"/>
  </w:num>
  <w:num w:numId="17">
    <w:abstractNumId w:val="12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10198"/>
    <w:rsid w:val="000129FF"/>
    <w:rsid w:val="00023F0B"/>
    <w:rsid w:val="0002657C"/>
    <w:rsid w:val="00044968"/>
    <w:rsid w:val="00044D02"/>
    <w:rsid w:val="000462F0"/>
    <w:rsid w:val="00051C4B"/>
    <w:rsid w:val="00066EB6"/>
    <w:rsid w:val="0007532E"/>
    <w:rsid w:val="0008130D"/>
    <w:rsid w:val="00083AA4"/>
    <w:rsid w:val="000866F4"/>
    <w:rsid w:val="00090368"/>
    <w:rsid w:val="000A007C"/>
    <w:rsid w:val="000A255E"/>
    <w:rsid w:val="000A27A3"/>
    <w:rsid w:val="000A4B1F"/>
    <w:rsid w:val="000C561C"/>
    <w:rsid w:val="000C7784"/>
    <w:rsid w:val="000D05BE"/>
    <w:rsid w:val="000E46B7"/>
    <w:rsid w:val="00114811"/>
    <w:rsid w:val="00115971"/>
    <w:rsid w:val="00116103"/>
    <w:rsid w:val="001249BC"/>
    <w:rsid w:val="001303EC"/>
    <w:rsid w:val="001309D0"/>
    <w:rsid w:val="00152780"/>
    <w:rsid w:val="00152BE3"/>
    <w:rsid w:val="00170724"/>
    <w:rsid w:val="001842DE"/>
    <w:rsid w:val="001917BC"/>
    <w:rsid w:val="001A12F8"/>
    <w:rsid w:val="001A4981"/>
    <w:rsid w:val="001A68E2"/>
    <w:rsid w:val="001A7FD0"/>
    <w:rsid w:val="001B486D"/>
    <w:rsid w:val="001C7942"/>
    <w:rsid w:val="001E1178"/>
    <w:rsid w:val="001E50FA"/>
    <w:rsid w:val="001F572A"/>
    <w:rsid w:val="001F7B95"/>
    <w:rsid w:val="002059AF"/>
    <w:rsid w:val="00216105"/>
    <w:rsid w:val="00221467"/>
    <w:rsid w:val="00233369"/>
    <w:rsid w:val="0024510F"/>
    <w:rsid w:val="00267A59"/>
    <w:rsid w:val="00286AA4"/>
    <w:rsid w:val="0029097D"/>
    <w:rsid w:val="00294DB3"/>
    <w:rsid w:val="002A66C9"/>
    <w:rsid w:val="002D3C2D"/>
    <w:rsid w:val="002D4749"/>
    <w:rsid w:val="002D6962"/>
    <w:rsid w:val="002E3C70"/>
    <w:rsid w:val="002E7126"/>
    <w:rsid w:val="002F0A55"/>
    <w:rsid w:val="002F7B6D"/>
    <w:rsid w:val="0030230B"/>
    <w:rsid w:val="00315FA0"/>
    <w:rsid w:val="00317FDD"/>
    <w:rsid w:val="00323A9A"/>
    <w:rsid w:val="00327380"/>
    <w:rsid w:val="00331E13"/>
    <w:rsid w:val="00334CBB"/>
    <w:rsid w:val="00353810"/>
    <w:rsid w:val="00355CD2"/>
    <w:rsid w:val="00372A7E"/>
    <w:rsid w:val="003750BF"/>
    <w:rsid w:val="003755F8"/>
    <w:rsid w:val="00376B77"/>
    <w:rsid w:val="003864B4"/>
    <w:rsid w:val="0039123B"/>
    <w:rsid w:val="003A64F4"/>
    <w:rsid w:val="003C366A"/>
    <w:rsid w:val="003C4955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423170"/>
    <w:rsid w:val="004258B9"/>
    <w:rsid w:val="00443748"/>
    <w:rsid w:val="00456975"/>
    <w:rsid w:val="00466B80"/>
    <w:rsid w:val="004748B3"/>
    <w:rsid w:val="004767A4"/>
    <w:rsid w:val="0049266F"/>
    <w:rsid w:val="004930AE"/>
    <w:rsid w:val="004935B0"/>
    <w:rsid w:val="0049437F"/>
    <w:rsid w:val="00497E71"/>
    <w:rsid w:val="004B39A1"/>
    <w:rsid w:val="004B490B"/>
    <w:rsid w:val="004C3D7E"/>
    <w:rsid w:val="004C58A4"/>
    <w:rsid w:val="004E1BF4"/>
    <w:rsid w:val="004E4271"/>
    <w:rsid w:val="004F4488"/>
    <w:rsid w:val="005000FF"/>
    <w:rsid w:val="00502AEB"/>
    <w:rsid w:val="005143EE"/>
    <w:rsid w:val="005415D8"/>
    <w:rsid w:val="00556452"/>
    <w:rsid w:val="00561E02"/>
    <w:rsid w:val="00573FA9"/>
    <w:rsid w:val="0057436C"/>
    <w:rsid w:val="005914CE"/>
    <w:rsid w:val="00592B96"/>
    <w:rsid w:val="005C369F"/>
    <w:rsid w:val="00603C31"/>
    <w:rsid w:val="00613DD6"/>
    <w:rsid w:val="00621F33"/>
    <w:rsid w:val="006279B0"/>
    <w:rsid w:val="006433FF"/>
    <w:rsid w:val="00643435"/>
    <w:rsid w:val="00644349"/>
    <w:rsid w:val="00660B98"/>
    <w:rsid w:val="00663E61"/>
    <w:rsid w:val="00691295"/>
    <w:rsid w:val="006A5DF6"/>
    <w:rsid w:val="006B48DF"/>
    <w:rsid w:val="006D5C5B"/>
    <w:rsid w:val="006E13B5"/>
    <w:rsid w:val="006F5BBF"/>
    <w:rsid w:val="00700356"/>
    <w:rsid w:val="00705E10"/>
    <w:rsid w:val="00710135"/>
    <w:rsid w:val="007109D0"/>
    <w:rsid w:val="00717BD7"/>
    <w:rsid w:val="00722FC4"/>
    <w:rsid w:val="00740C58"/>
    <w:rsid w:val="00752A76"/>
    <w:rsid w:val="007608D9"/>
    <w:rsid w:val="007762F0"/>
    <w:rsid w:val="0077748D"/>
    <w:rsid w:val="00777B76"/>
    <w:rsid w:val="00783800"/>
    <w:rsid w:val="007979A3"/>
    <w:rsid w:val="007B6527"/>
    <w:rsid w:val="007B768A"/>
    <w:rsid w:val="007D266D"/>
    <w:rsid w:val="007D6ADD"/>
    <w:rsid w:val="007E1335"/>
    <w:rsid w:val="007F13A2"/>
    <w:rsid w:val="007F4A55"/>
    <w:rsid w:val="0080239E"/>
    <w:rsid w:val="008106CC"/>
    <w:rsid w:val="00811E5E"/>
    <w:rsid w:val="00816A5C"/>
    <w:rsid w:val="00816A8F"/>
    <w:rsid w:val="00821FB3"/>
    <w:rsid w:val="00822E3A"/>
    <w:rsid w:val="00831F89"/>
    <w:rsid w:val="0084122F"/>
    <w:rsid w:val="008414E1"/>
    <w:rsid w:val="0084750C"/>
    <w:rsid w:val="00850970"/>
    <w:rsid w:val="00867E94"/>
    <w:rsid w:val="008833E2"/>
    <w:rsid w:val="00891232"/>
    <w:rsid w:val="00896ACD"/>
    <w:rsid w:val="00896DD3"/>
    <w:rsid w:val="008A0641"/>
    <w:rsid w:val="008B5E5A"/>
    <w:rsid w:val="008D0931"/>
    <w:rsid w:val="008D162E"/>
    <w:rsid w:val="008D6272"/>
    <w:rsid w:val="008D72BD"/>
    <w:rsid w:val="008F0009"/>
    <w:rsid w:val="008F3186"/>
    <w:rsid w:val="00905AD1"/>
    <w:rsid w:val="00906E6B"/>
    <w:rsid w:val="00910061"/>
    <w:rsid w:val="00913DBB"/>
    <w:rsid w:val="0092076A"/>
    <w:rsid w:val="00930A8B"/>
    <w:rsid w:val="0093363B"/>
    <w:rsid w:val="00935016"/>
    <w:rsid w:val="00950B4B"/>
    <w:rsid w:val="00954784"/>
    <w:rsid w:val="00956C08"/>
    <w:rsid w:val="00963D80"/>
    <w:rsid w:val="00973F81"/>
    <w:rsid w:val="0098092B"/>
    <w:rsid w:val="00981372"/>
    <w:rsid w:val="009879B2"/>
    <w:rsid w:val="00990A4F"/>
    <w:rsid w:val="009913C9"/>
    <w:rsid w:val="009A1B11"/>
    <w:rsid w:val="009B40BF"/>
    <w:rsid w:val="009C27D7"/>
    <w:rsid w:val="009D5A1A"/>
    <w:rsid w:val="009E648D"/>
    <w:rsid w:val="009F6134"/>
    <w:rsid w:val="00A041F3"/>
    <w:rsid w:val="00A109DE"/>
    <w:rsid w:val="00A13080"/>
    <w:rsid w:val="00A13477"/>
    <w:rsid w:val="00A13B12"/>
    <w:rsid w:val="00A15634"/>
    <w:rsid w:val="00A15AA8"/>
    <w:rsid w:val="00A16388"/>
    <w:rsid w:val="00A43584"/>
    <w:rsid w:val="00A87113"/>
    <w:rsid w:val="00AC72B2"/>
    <w:rsid w:val="00AC72CE"/>
    <w:rsid w:val="00AC73CE"/>
    <w:rsid w:val="00AE0CF7"/>
    <w:rsid w:val="00AE1EC9"/>
    <w:rsid w:val="00AE6A79"/>
    <w:rsid w:val="00AE7936"/>
    <w:rsid w:val="00B17C91"/>
    <w:rsid w:val="00B246E3"/>
    <w:rsid w:val="00B50B31"/>
    <w:rsid w:val="00B52809"/>
    <w:rsid w:val="00B53B8E"/>
    <w:rsid w:val="00B56159"/>
    <w:rsid w:val="00B56F70"/>
    <w:rsid w:val="00B80F5E"/>
    <w:rsid w:val="00B81EA1"/>
    <w:rsid w:val="00B90BF4"/>
    <w:rsid w:val="00B94C35"/>
    <w:rsid w:val="00B96CD4"/>
    <w:rsid w:val="00BA2C5C"/>
    <w:rsid w:val="00BA374B"/>
    <w:rsid w:val="00BA4700"/>
    <w:rsid w:val="00BC3FFE"/>
    <w:rsid w:val="00BD0318"/>
    <w:rsid w:val="00BD7448"/>
    <w:rsid w:val="00BE0157"/>
    <w:rsid w:val="00C01E9F"/>
    <w:rsid w:val="00C22390"/>
    <w:rsid w:val="00C327C5"/>
    <w:rsid w:val="00C45366"/>
    <w:rsid w:val="00C61E6C"/>
    <w:rsid w:val="00C66DA8"/>
    <w:rsid w:val="00C91C53"/>
    <w:rsid w:val="00C947EA"/>
    <w:rsid w:val="00CA359A"/>
    <w:rsid w:val="00CA6D1F"/>
    <w:rsid w:val="00CB4682"/>
    <w:rsid w:val="00CB63F9"/>
    <w:rsid w:val="00CC502A"/>
    <w:rsid w:val="00CD13A6"/>
    <w:rsid w:val="00CD766C"/>
    <w:rsid w:val="00CE13D1"/>
    <w:rsid w:val="00CE4BD9"/>
    <w:rsid w:val="00D02F84"/>
    <w:rsid w:val="00D036AE"/>
    <w:rsid w:val="00D17116"/>
    <w:rsid w:val="00D30A7B"/>
    <w:rsid w:val="00D35032"/>
    <w:rsid w:val="00D67586"/>
    <w:rsid w:val="00D95277"/>
    <w:rsid w:val="00DA6067"/>
    <w:rsid w:val="00DE5026"/>
    <w:rsid w:val="00DE7B29"/>
    <w:rsid w:val="00DF48B4"/>
    <w:rsid w:val="00DF60F7"/>
    <w:rsid w:val="00E11E8B"/>
    <w:rsid w:val="00E23932"/>
    <w:rsid w:val="00E2470F"/>
    <w:rsid w:val="00E3122D"/>
    <w:rsid w:val="00E3234A"/>
    <w:rsid w:val="00E37070"/>
    <w:rsid w:val="00E3712F"/>
    <w:rsid w:val="00E42C2E"/>
    <w:rsid w:val="00E4315A"/>
    <w:rsid w:val="00E46070"/>
    <w:rsid w:val="00E54C9F"/>
    <w:rsid w:val="00E625DA"/>
    <w:rsid w:val="00E70645"/>
    <w:rsid w:val="00E7558E"/>
    <w:rsid w:val="00E843A9"/>
    <w:rsid w:val="00E9790C"/>
    <w:rsid w:val="00EA0627"/>
    <w:rsid w:val="00EA57CC"/>
    <w:rsid w:val="00EA6196"/>
    <w:rsid w:val="00EB5C4C"/>
    <w:rsid w:val="00EC0D38"/>
    <w:rsid w:val="00EC4B7E"/>
    <w:rsid w:val="00EE2D75"/>
    <w:rsid w:val="00F06763"/>
    <w:rsid w:val="00F123D1"/>
    <w:rsid w:val="00F132B5"/>
    <w:rsid w:val="00F20792"/>
    <w:rsid w:val="00F440A5"/>
    <w:rsid w:val="00F51136"/>
    <w:rsid w:val="00F512C2"/>
    <w:rsid w:val="00F53F2F"/>
    <w:rsid w:val="00F7229F"/>
    <w:rsid w:val="00F82374"/>
    <w:rsid w:val="00F85AB2"/>
    <w:rsid w:val="00F87EEC"/>
    <w:rsid w:val="00FA1D98"/>
    <w:rsid w:val="00FA42A5"/>
    <w:rsid w:val="00FA6955"/>
    <w:rsid w:val="00FC376C"/>
    <w:rsid w:val="00FD0770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53AB488-E0D2-4128-8DE8-68BF8ACC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014D-329B-4509-8BA9-06CCDF5C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3497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2021-12-30T05:14:00Z</cp:lastPrinted>
  <dcterms:created xsi:type="dcterms:W3CDTF">2024-05-02T10:34:00Z</dcterms:created>
  <dcterms:modified xsi:type="dcterms:W3CDTF">2024-05-02T10:34:00Z</dcterms:modified>
</cp:coreProperties>
</file>