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1901" w:rsidRDefault="00D96315" w:rsidP="00EC4B7E">
      <w:pPr>
        <w:pStyle w:val="a9"/>
        <w:ind w:firstLine="70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3EAA" w:rsidRDefault="001A3EAA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168164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o:allowincell="f" stroked="f">
                <v:textbox inset="0,0,0,0">
                  <w:txbxContent>
                    <w:p w:rsidR="001A3EAA" w:rsidRDefault="001A3EAA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16816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D96315">
      <w:pPr>
        <w:pStyle w:val="1"/>
        <w:jc w:val="center"/>
        <w:rPr>
          <w:b/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1F3CF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C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TzPoCUZ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xfnQk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001901">
        <w:rPr>
          <w:b/>
          <w:sz w:val="32"/>
        </w:rPr>
        <w:t>Р А С П О Р Я Ж Е Н И Е</w:t>
      </w:r>
    </w:p>
    <w:p w:rsidR="00001901" w:rsidRDefault="00001901">
      <w:pPr>
        <w:jc w:val="both"/>
        <w:rPr>
          <w:sz w:val="28"/>
        </w:rPr>
      </w:pPr>
    </w:p>
    <w:p w:rsidR="00001901" w:rsidRDefault="00014E8F">
      <w:pPr>
        <w:jc w:val="both"/>
        <w:rPr>
          <w:sz w:val="28"/>
        </w:rPr>
      </w:pPr>
      <w:r>
        <w:rPr>
          <w:sz w:val="28"/>
        </w:rPr>
        <w:t>14 января 2022 г.</w:t>
      </w:r>
      <w:r w:rsidR="00001901">
        <w:rPr>
          <w:sz w:val="28"/>
        </w:rPr>
        <w:t xml:space="preserve"> </w:t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  <w:t xml:space="preserve">  </w:t>
      </w:r>
      <w:r w:rsidR="00187FEB">
        <w:rPr>
          <w:sz w:val="28"/>
        </w:rPr>
        <w:t xml:space="preserve">         </w:t>
      </w:r>
      <w:r w:rsidR="00001901">
        <w:rPr>
          <w:sz w:val="28"/>
        </w:rPr>
        <w:t xml:space="preserve">№ </w:t>
      </w:r>
      <w:r>
        <w:rPr>
          <w:sz w:val="28"/>
        </w:rPr>
        <w:t>01-08р</w:t>
      </w:r>
    </w:p>
    <w:p w:rsidR="00001901" w:rsidRDefault="00001901">
      <w:pPr>
        <w:jc w:val="both"/>
        <w:rPr>
          <w:b/>
          <w:sz w:val="28"/>
        </w:rPr>
      </w:pPr>
    </w:p>
    <w:p w:rsidR="001627E2" w:rsidRDefault="001627E2" w:rsidP="00916AAE">
      <w:pPr>
        <w:pStyle w:val="a7"/>
        <w:tabs>
          <w:tab w:val="left" w:pos="0"/>
          <w:tab w:val="left" w:pos="3969"/>
          <w:tab w:val="left" w:pos="4820"/>
          <w:tab w:val="left" w:pos="5245"/>
          <w:tab w:val="left" w:pos="5812"/>
        </w:tabs>
        <w:spacing w:after="0"/>
        <w:ind w:right="4845"/>
        <w:rPr>
          <w:b/>
          <w:sz w:val="28"/>
        </w:rPr>
      </w:pPr>
      <w:bookmarkStart w:id="0" w:name="_GoBack"/>
      <w:r>
        <w:rPr>
          <w:b/>
          <w:sz w:val="28"/>
        </w:rPr>
        <w:t>О внесении изменений</w:t>
      </w:r>
      <w:r w:rsidR="0019398A">
        <w:rPr>
          <w:b/>
          <w:sz w:val="28"/>
        </w:rPr>
        <w:t xml:space="preserve"> </w:t>
      </w:r>
      <w:r w:rsidR="003F5238">
        <w:rPr>
          <w:b/>
          <w:sz w:val="28"/>
        </w:rPr>
        <w:br/>
      </w:r>
      <w:r w:rsidR="0019398A">
        <w:rPr>
          <w:b/>
          <w:sz w:val="28"/>
        </w:rPr>
        <w:t xml:space="preserve">в межведомственную рабочую группу по реализации Долгосрочной программы развития города Байконур, утвержденную </w:t>
      </w:r>
      <w:r>
        <w:rPr>
          <w:b/>
          <w:sz w:val="28"/>
        </w:rPr>
        <w:t xml:space="preserve"> распоряжение</w:t>
      </w:r>
      <w:r w:rsidR="0019398A">
        <w:rPr>
          <w:b/>
          <w:sz w:val="28"/>
        </w:rPr>
        <w:t>м</w:t>
      </w:r>
      <w:r>
        <w:rPr>
          <w:b/>
          <w:sz w:val="28"/>
        </w:rPr>
        <w:t xml:space="preserve"> Главы администрации города Байконур </w:t>
      </w:r>
      <w:r w:rsidR="00E61461">
        <w:rPr>
          <w:b/>
          <w:sz w:val="28"/>
        </w:rPr>
        <w:br/>
      </w:r>
      <w:r>
        <w:rPr>
          <w:b/>
          <w:sz w:val="28"/>
        </w:rPr>
        <w:t xml:space="preserve">от </w:t>
      </w:r>
      <w:r w:rsidR="00061AE3">
        <w:rPr>
          <w:b/>
          <w:sz w:val="28"/>
        </w:rPr>
        <w:t>28</w:t>
      </w:r>
      <w:r>
        <w:rPr>
          <w:b/>
          <w:sz w:val="28"/>
        </w:rPr>
        <w:t xml:space="preserve"> ма</w:t>
      </w:r>
      <w:r w:rsidR="00061AE3">
        <w:rPr>
          <w:b/>
          <w:sz w:val="28"/>
        </w:rPr>
        <w:t>я</w:t>
      </w:r>
      <w:r>
        <w:rPr>
          <w:b/>
          <w:sz w:val="28"/>
        </w:rPr>
        <w:t xml:space="preserve"> 2020 г. </w:t>
      </w:r>
      <w:r w:rsidR="009B5A20">
        <w:rPr>
          <w:b/>
          <w:sz w:val="28"/>
        </w:rPr>
        <w:t>№ 01-222р</w:t>
      </w:r>
    </w:p>
    <w:bookmarkEnd w:id="0"/>
    <w:p w:rsidR="00001901" w:rsidRDefault="00001901" w:rsidP="009A1952">
      <w:pPr>
        <w:spacing w:line="360" w:lineRule="auto"/>
        <w:ind w:firstLine="709"/>
        <w:jc w:val="both"/>
        <w:rPr>
          <w:snapToGrid w:val="0"/>
          <w:color w:val="000000"/>
          <w:sz w:val="16"/>
          <w:lang w:eastAsia="ru-RU"/>
        </w:rPr>
      </w:pPr>
    </w:p>
    <w:p w:rsidR="00A03459" w:rsidRPr="00A03459" w:rsidRDefault="004E13AD" w:rsidP="009A1952">
      <w:pPr>
        <w:tabs>
          <w:tab w:val="left" w:pos="993"/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В</w:t>
      </w:r>
      <w:r w:rsidR="00912545">
        <w:rPr>
          <w:sz w:val="28"/>
          <w:szCs w:val="28"/>
        </w:rPr>
        <w:t xml:space="preserve"> связи с кадровыми изменениями</w:t>
      </w:r>
      <w:r w:rsidR="00A03459" w:rsidRPr="00A03459">
        <w:rPr>
          <w:sz w:val="28"/>
          <w:szCs w:val="28"/>
        </w:rPr>
        <w:t>:</w:t>
      </w:r>
    </w:p>
    <w:p w:rsidR="00B94C35" w:rsidRPr="00251EF5" w:rsidRDefault="00E61461" w:rsidP="002D790F">
      <w:pPr>
        <w:numPr>
          <w:ilvl w:val="0"/>
          <w:numId w:val="13"/>
        </w:numPr>
        <w:tabs>
          <w:tab w:val="clear" w:pos="786"/>
          <w:tab w:val="num" w:pos="0"/>
          <w:tab w:val="left" w:pos="1276"/>
          <w:tab w:val="left" w:pos="1418"/>
        </w:tabs>
        <w:spacing w:line="312" w:lineRule="auto"/>
        <w:ind w:left="0" w:firstLine="709"/>
        <w:jc w:val="both"/>
        <w:rPr>
          <w:sz w:val="28"/>
        </w:rPr>
      </w:pPr>
      <w:r w:rsidRPr="0088424C">
        <w:rPr>
          <w:sz w:val="28"/>
        </w:rPr>
        <w:t>Внести в</w:t>
      </w:r>
      <w:r w:rsidR="00A03459" w:rsidRPr="00A03459">
        <w:rPr>
          <w:sz w:val="28"/>
        </w:rPr>
        <w:t xml:space="preserve"> </w:t>
      </w:r>
      <w:r w:rsidR="003F5238">
        <w:rPr>
          <w:sz w:val="28"/>
        </w:rPr>
        <w:t xml:space="preserve">межведомственную рабочую группу по реализации Долгосрочной программы развития города Байконур, утвержденную </w:t>
      </w:r>
      <w:r w:rsidR="00A03459" w:rsidRPr="0088424C">
        <w:rPr>
          <w:sz w:val="28"/>
        </w:rPr>
        <w:t>распоряжение</w:t>
      </w:r>
      <w:r w:rsidR="003F5238">
        <w:rPr>
          <w:sz w:val="28"/>
        </w:rPr>
        <w:t xml:space="preserve">м </w:t>
      </w:r>
      <w:r w:rsidR="00A03459" w:rsidRPr="0088424C">
        <w:rPr>
          <w:sz w:val="28"/>
        </w:rPr>
        <w:t>Главы</w:t>
      </w:r>
      <w:r w:rsidR="00D119A1">
        <w:rPr>
          <w:sz w:val="28"/>
        </w:rPr>
        <w:t xml:space="preserve"> </w:t>
      </w:r>
      <w:r w:rsidR="00A03459" w:rsidRPr="0088424C">
        <w:rPr>
          <w:sz w:val="28"/>
        </w:rPr>
        <w:t>администрации</w:t>
      </w:r>
      <w:r w:rsidR="00D119A1">
        <w:rPr>
          <w:sz w:val="28"/>
        </w:rPr>
        <w:t xml:space="preserve"> </w:t>
      </w:r>
      <w:r w:rsidR="00A03459" w:rsidRPr="0088424C">
        <w:rPr>
          <w:sz w:val="28"/>
        </w:rPr>
        <w:t>города</w:t>
      </w:r>
      <w:r w:rsidR="00D119A1">
        <w:rPr>
          <w:sz w:val="28"/>
        </w:rPr>
        <w:t xml:space="preserve"> Байконур </w:t>
      </w:r>
      <w:r w:rsidR="00A03459" w:rsidRPr="0088424C">
        <w:rPr>
          <w:sz w:val="28"/>
        </w:rPr>
        <w:t xml:space="preserve">от </w:t>
      </w:r>
      <w:r w:rsidR="00061AE3">
        <w:rPr>
          <w:sz w:val="28"/>
        </w:rPr>
        <w:t>28</w:t>
      </w:r>
      <w:r w:rsidR="00A03459" w:rsidRPr="0088424C">
        <w:rPr>
          <w:sz w:val="28"/>
        </w:rPr>
        <w:t xml:space="preserve"> ма</w:t>
      </w:r>
      <w:r w:rsidR="00061AE3">
        <w:rPr>
          <w:sz w:val="28"/>
        </w:rPr>
        <w:t>я</w:t>
      </w:r>
      <w:r w:rsidR="00A03459" w:rsidRPr="0088424C">
        <w:rPr>
          <w:sz w:val="28"/>
        </w:rPr>
        <w:t xml:space="preserve"> 2020 г. </w:t>
      </w:r>
      <w:r w:rsidR="00D119A1">
        <w:rPr>
          <w:sz w:val="28"/>
        </w:rPr>
        <w:br/>
      </w:r>
      <w:r w:rsidR="00A03459">
        <w:rPr>
          <w:sz w:val="28"/>
        </w:rPr>
        <w:t xml:space="preserve">№ 01-222р </w:t>
      </w:r>
      <w:r w:rsidR="00A03459" w:rsidRPr="0088424C">
        <w:rPr>
          <w:sz w:val="28"/>
        </w:rPr>
        <w:t>«О создании межведомственной рабочей группы</w:t>
      </w:r>
      <w:r w:rsidR="00D119A1">
        <w:rPr>
          <w:sz w:val="28"/>
        </w:rPr>
        <w:t xml:space="preserve"> </w:t>
      </w:r>
      <w:r w:rsidR="00A03459" w:rsidRPr="0088424C">
        <w:rPr>
          <w:sz w:val="28"/>
        </w:rPr>
        <w:t>по реализации Долгосрочной программы развития города Байконур»</w:t>
      </w:r>
      <w:r w:rsidR="00D119A1">
        <w:rPr>
          <w:sz w:val="28"/>
        </w:rPr>
        <w:t xml:space="preserve"> </w:t>
      </w:r>
      <w:r w:rsidR="00A03459">
        <w:rPr>
          <w:sz w:val="28"/>
        </w:rPr>
        <w:t>(</w:t>
      </w:r>
      <w:r w:rsidR="00A03459" w:rsidRPr="00251EF5">
        <w:rPr>
          <w:sz w:val="28"/>
        </w:rPr>
        <w:t>с изменениями)</w:t>
      </w:r>
      <w:r w:rsidR="009A1952">
        <w:rPr>
          <w:sz w:val="28"/>
        </w:rPr>
        <w:t xml:space="preserve"> (далее – Рабочая группа)</w:t>
      </w:r>
      <w:r w:rsidR="00D119A1">
        <w:rPr>
          <w:sz w:val="28"/>
        </w:rPr>
        <w:t xml:space="preserve"> </w:t>
      </w:r>
      <w:r w:rsidR="00A03459" w:rsidRPr="00251EF5">
        <w:rPr>
          <w:sz w:val="28"/>
        </w:rPr>
        <w:t xml:space="preserve"> </w:t>
      </w:r>
      <w:r w:rsidRPr="00251EF5">
        <w:rPr>
          <w:sz w:val="28"/>
        </w:rPr>
        <w:t>следующие изменения:</w:t>
      </w:r>
    </w:p>
    <w:p w:rsidR="0071254A" w:rsidRPr="00251EF5" w:rsidRDefault="005435A4" w:rsidP="002D790F">
      <w:pPr>
        <w:numPr>
          <w:ilvl w:val="1"/>
          <w:numId w:val="13"/>
        </w:numPr>
        <w:tabs>
          <w:tab w:val="clear" w:pos="1430"/>
          <w:tab w:val="num" w:pos="0"/>
          <w:tab w:val="left" w:pos="993"/>
          <w:tab w:val="left" w:pos="1418"/>
        </w:tabs>
        <w:spacing w:line="312" w:lineRule="auto"/>
        <w:ind w:left="0" w:firstLine="709"/>
        <w:jc w:val="both"/>
        <w:rPr>
          <w:sz w:val="28"/>
        </w:rPr>
      </w:pPr>
      <w:r w:rsidRPr="00251EF5">
        <w:rPr>
          <w:sz w:val="28"/>
        </w:rPr>
        <w:t xml:space="preserve"> </w:t>
      </w:r>
      <w:r w:rsidR="00251EF5" w:rsidRPr="00251EF5">
        <w:rPr>
          <w:sz w:val="28"/>
        </w:rPr>
        <w:t>Включить в качестве заместителя руководителя Рабочей группы</w:t>
      </w:r>
      <w:r w:rsidR="009A1952">
        <w:rPr>
          <w:sz w:val="28"/>
        </w:rPr>
        <w:t xml:space="preserve"> </w:t>
      </w:r>
      <w:r w:rsidR="00251EF5" w:rsidRPr="00251EF5">
        <w:rPr>
          <w:sz w:val="28"/>
        </w:rPr>
        <w:t xml:space="preserve"> </w:t>
      </w:r>
      <w:r w:rsidR="00160E48">
        <w:rPr>
          <w:sz w:val="28"/>
        </w:rPr>
        <w:t>Вербицкого Тимура Ивановича</w:t>
      </w:r>
      <w:r w:rsidR="00251EF5" w:rsidRPr="00251EF5">
        <w:rPr>
          <w:sz w:val="28"/>
        </w:rPr>
        <w:t xml:space="preserve"> – заместителя Главы администрации</w:t>
      </w:r>
      <w:r w:rsidR="00C1713B">
        <w:rPr>
          <w:sz w:val="28"/>
        </w:rPr>
        <w:t xml:space="preserve"> города Байконур</w:t>
      </w:r>
      <w:r w:rsidR="00251EF5" w:rsidRPr="00251EF5">
        <w:rPr>
          <w:sz w:val="28"/>
        </w:rPr>
        <w:t>,</w:t>
      </w:r>
      <w:r w:rsidR="009A1952">
        <w:rPr>
          <w:sz w:val="28"/>
        </w:rPr>
        <w:t xml:space="preserve"> </w:t>
      </w:r>
      <w:r w:rsidR="00251EF5" w:rsidRPr="00251EF5">
        <w:rPr>
          <w:sz w:val="28"/>
        </w:rPr>
        <w:t>исключив</w:t>
      </w:r>
      <w:r w:rsidR="009A1952">
        <w:rPr>
          <w:sz w:val="28"/>
        </w:rPr>
        <w:t xml:space="preserve"> </w:t>
      </w:r>
      <w:r w:rsidR="00251EF5" w:rsidRPr="00251EF5">
        <w:rPr>
          <w:sz w:val="28"/>
        </w:rPr>
        <w:t>е</w:t>
      </w:r>
      <w:r w:rsidR="00160E48">
        <w:rPr>
          <w:sz w:val="28"/>
        </w:rPr>
        <w:t>го</w:t>
      </w:r>
      <w:r w:rsidR="00251EF5" w:rsidRPr="00251EF5">
        <w:rPr>
          <w:sz w:val="28"/>
        </w:rPr>
        <w:t xml:space="preserve"> из членов Рабочей группы. </w:t>
      </w:r>
    </w:p>
    <w:p w:rsidR="00251EF5" w:rsidRPr="00251EF5" w:rsidRDefault="00251EF5" w:rsidP="002D790F">
      <w:pPr>
        <w:numPr>
          <w:ilvl w:val="1"/>
          <w:numId w:val="13"/>
        </w:numPr>
        <w:tabs>
          <w:tab w:val="clear" w:pos="1430"/>
          <w:tab w:val="num" w:pos="0"/>
          <w:tab w:val="left" w:pos="993"/>
          <w:tab w:val="left" w:pos="1418"/>
        </w:tabs>
        <w:spacing w:line="312" w:lineRule="auto"/>
        <w:ind w:left="0" w:firstLine="709"/>
        <w:jc w:val="both"/>
        <w:rPr>
          <w:sz w:val="28"/>
        </w:rPr>
      </w:pPr>
      <w:r w:rsidRPr="00251EF5">
        <w:rPr>
          <w:sz w:val="28"/>
        </w:rPr>
        <w:t>Исключить из состава Рабочей группы Морозову Е.В.</w:t>
      </w:r>
    </w:p>
    <w:p w:rsidR="00BA2C5C" w:rsidRPr="00B53B8E" w:rsidRDefault="003C7E8D" w:rsidP="002D790F">
      <w:pPr>
        <w:numPr>
          <w:ilvl w:val="0"/>
          <w:numId w:val="13"/>
        </w:numPr>
        <w:shd w:val="clear" w:color="auto" w:fill="FFFFFF"/>
        <w:tabs>
          <w:tab w:val="num" w:pos="-142"/>
          <w:tab w:val="num" w:pos="0"/>
          <w:tab w:val="left" w:pos="1134"/>
          <w:tab w:val="left" w:pos="1276"/>
        </w:tabs>
        <w:spacing w:line="312" w:lineRule="auto"/>
        <w:ind w:left="0" w:right="19" w:firstLine="709"/>
        <w:jc w:val="both"/>
        <w:rPr>
          <w:sz w:val="28"/>
          <w:szCs w:val="28"/>
        </w:rPr>
      </w:pPr>
      <w:r w:rsidRPr="00251EF5">
        <w:rPr>
          <w:sz w:val="28"/>
          <w:szCs w:val="28"/>
        </w:rPr>
        <w:t xml:space="preserve"> </w:t>
      </w:r>
      <w:r w:rsidR="00EC4B7E" w:rsidRPr="00251EF5">
        <w:rPr>
          <w:sz w:val="28"/>
          <w:szCs w:val="28"/>
        </w:rPr>
        <w:t>Аппарату</w:t>
      </w:r>
      <w:r w:rsidR="00EC4B7E" w:rsidRPr="00B53B8E">
        <w:rPr>
          <w:sz w:val="28"/>
          <w:szCs w:val="28"/>
        </w:rPr>
        <w:t xml:space="preserve"> Главы администрации города Байконур в установленные</w:t>
      </w:r>
      <w:r w:rsidR="003E0F1C" w:rsidRPr="00B53B8E">
        <w:rPr>
          <w:sz w:val="28"/>
          <w:szCs w:val="28"/>
        </w:rPr>
        <w:t xml:space="preserve"> </w:t>
      </w:r>
      <w:r w:rsidR="00EC4B7E" w:rsidRPr="00B53B8E">
        <w:rPr>
          <w:sz w:val="28"/>
          <w:szCs w:val="28"/>
        </w:rPr>
        <w:t>сроки организовать опубликование настоящего распоряжения в газете</w:t>
      </w:r>
      <w:r w:rsidR="003E0F1C" w:rsidRPr="00B53B8E">
        <w:rPr>
          <w:sz w:val="28"/>
          <w:szCs w:val="28"/>
        </w:rPr>
        <w:t xml:space="preserve"> «Байконур» и на </w:t>
      </w:r>
      <w:r w:rsidR="00EC4B7E" w:rsidRPr="00B53B8E">
        <w:rPr>
          <w:sz w:val="28"/>
          <w:szCs w:val="28"/>
        </w:rPr>
        <w:t>официальном сайте администрации города Байконур</w:t>
      </w:r>
      <w:r w:rsidR="003E0F1C" w:rsidRPr="00B53B8E">
        <w:rPr>
          <w:sz w:val="28"/>
          <w:szCs w:val="28"/>
        </w:rPr>
        <w:t xml:space="preserve"> </w:t>
      </w:r>
      <w:hyperlink r:id="rId11" w:history="1">
        <w:r w:rsidR="00EC4B7E" w:rsidRPr="00B53B8E">
          <w:rPr>
            <w:sz w:val="28"/>
            <w:szCs w:val="28"/>
          </w:rPr>
          <w:t>www.baikonuradm.ru</w:t>
        </w:r>
      </w:hyperlink>
      <w:r w:rsidR="00EC4B7E" w:rsidRPr="00B53B8E">
        <w:rPr>
          <w:sz w:val="28"/>
          <w:szCs w:val="28"/>
        </w:rPr>
        <w:t>.</w:t>
      </w:r>
    </w:p>
    <w:p w:rsidR="00A041F3" w:rsidRPr="00B53B8E" w:rsidRDefault="003C7E8D" w:rsidP="002D790F">
      <w:pPr>
        <w:numPr>
          <w:ilvl w:val="0"/>
          <w:numId w:val="13"/>
        </w:numPr>
        <w:shd w:val="clear" w:color="auto" w:fill="FFFFFF"/>
        <w:tabs>
          <w:tab w:val="num" w:pos="-142"/>
          <w:tab w:val="num" w:pos="0"/>
          <w:tab w:val="left" w:pos="1134"/>
          <w:tab w:val="left" w:pos="1276"/>
        </w:tabs>
        <w:spacing w:line="312" w:lineRule="auto"/>
        <w:ind w:left="0" w:righ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64B4" w:rsidRPr="00B53B8E">
        <w:rPr>
          <w:sz w:val="28"/>
          <w:szCs w:val="28"/>
        </w:rPr>
        <w:t xml:space="preserve">Контроль за исполнением настоящего распоряжения </w:t>
      </w:r>
      <w:r w:rsidR="00B94C35" w:rsidRPr="00B53B8E">
        <w:rPr>
          <w:sz w:val="28"/>
          <w:szCs w:val="28"/>
        </w:rPr>
        <w:t xml:space="preserve">оставляю </w:t>
      </w:r>
      <w:r w:rsidR="00BA2C5C" w:rsidRPr="00B53B8E">
        <w:rPr>
          <w:sz w:val="28"/>
          <w:szCs w:val="28"/>
        </w:rPr>
        <w:br/>
      </w:r>
      <w:r w:rsidR="00B94C35" w:rsidRPr="00B53B8E">
        <w:rPr>
          <w:sz w:val="28"/>
          <w:szCs w:val="28"/>
        </w:rPr>
        <w:t>за собой.</w:t>
      </w:r>
    </w:p>
    <w:p w:rsidR="00187FEB" w:rsidRDefault="00EF2552" w:rsidP="00BA4C49">
      <w:pPr>
        <w:pStyle w:val="aa"/>
        <w:tabs>
          <w:tab w:val="num" w:pos="0"/>
        </w:tabs>
        <w:spacing w:line="288" w:lineRule="auto"/>
        <w:ind w:firstLine="709"/>
        <w:jc w:val="both"/>
        <w:rPr>
          <w:b/>
        </w:rPr>
      </w:pPr>
      <w:r>
        <w:rPr>
          <w:b/>
        </w:rPr>
        <w:t xml:space="preserve">  </w:t>
      </w:r>
    </w:p>
    <w:p w:rsidR="00295003" w:rsidRPr="00295003" w:rsidRDefault="00295003" w:rsidP="00295003">
      <w:pPr>
        <w:pStyle w:val="a7"/>
      </w:pPr>
    </w:p>
    <w:p w:rsidR="00187FEB" w:rsidRDefault="00187FEB" w:rsidP="00187FEB">
      <w:pPr>
        <w:pStyle w:val="aa"/>
        <w:spacing w:line="276" w:lineRule="auto"/>
        <w:jc w:val="both"/>
        <w:rPr>
          <w:b/>
        </w:rPr>
      </w:pPr>
    </w:p>
    <w:p w:rsidR="006279B0" w:rsidRDefault="00C45366" w:rsidP="00187FEB">
      <w:pPr>
        <w:pStyle w:val="aa"/>
        <w:spacing w:line="276" w:lineRule="auto"/>
        <w:jc w:val="both"/>
        <w:rPr>
          <w:b/>
        </w:rPr>
      </w:pPr>
      <w:r>
        <w:rPr>
          <w:b/>
        </w:rPr>
        <w:t>Глав</w:t>
      </w:r>
      <w:r w:rsidR="00A03459">
        <w:rPr>
          <w:b/>
        </w:rPr>
        <w:t>а</w:t>
      </w:r>
      <w:r>
        <w:rPr>
          <w:b/>
        </w:rPr>
        <w:t xml:space="preserve"> администрации                                </w:t>
      </w:r>
      <w:r w:rsidR="00896DD3">
        <w:rPr>
          <w:b/>
        </w:rPr>
        <w:t xml:space="preserve">             </w:t>
      </w:r>
      <w:r w:rsidR="00EF6AF8">
        <w:rPr>
          <w:b/>
        </w:rPr>
        <w:t xml:space="preserve">           </w:t>
      </w:r>
      <w:r w:rsidR="00896DD3">
        <w:rPr>
          <w:b/>
        </w:rPr>
        <w:t xml:space="preserve">       </w:t>
      </w:r>
      <w:r w:rsidR="00981372">
        <w:rPr>
          <w:b/>
        </w:rPr>
        <w:t xml:space="preserve"> </w:t>
      </w:r>
      <w:r w:rsidR="003B054D">
        <w:rPr>
          <w:b/>
        </w:rPr>
        <w:t xml:space="preserve"> </w:t>
      </w:r>
      <w:r w:rsidR="00A03459">
        <w:rPr>
          <w:b/>
        </w:rPr>
        <w:t xml:space="preserve">   </w:t>
      </w:r>
      <w:r w:rsidR="00253941">
        <w:rPr>
          <w:b/>
        </w:rPr>
        <w:t xml:space="preserve">  </w:t>
      </w:r>
      <w:r w:rsidR="00A03459">
        <w:rPr>
          <w:b/>
        </w:rPr>
        <w:t>К.Д. Бусыгин</w:t>
      </w:r>
    </w:p>
    <w:p w:rsidR="003A64F4" w:rsidRDefault="003A64F4">
      <w:pPr>
        <w:pStyle w:val="a7"/>
      </w:pPr>
    </w:p>
    <w:sectPr w:rsidR="003A64F4" w:rsidSect="009F0450">
      <w:headerReference w:type="even" r:id="rId12"/>
      <w:headerReference w:type="default" r:id="rId13"/>
      <w:footnotePr>
        <w:pos w:val="beneathText"/>
      </w:footnotePr>
      <w:pgSz w:w="11905" w:h="16837"/>
      <w:pgMar w:top="1134" w:right="567" w:bottom="993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9C5" w:rsidRDefault="008809C5">
      <w:r>
        <w:separator/>
      </w:r>
    </w:p>
  </w:endnote>
  <w:endnote w:type="continuationSeparator" w:id="0">
    <w:p w:rsidR="008809C5" w:rsidRDefault="0088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9C5" w:rsidRDefault="008809C5">
      <w:r>
        <w:separator/>
      </w:r>
    </w:p>
  </w:footnote>
  <w:footnote w:type="continuationSeparator" w:id="0">
    <w:p w:rsidR="008809C5" w:rsidRDefault="00880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EAA" w:rsidRDefault="001A3EAA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A3EAA" w:rsidRDefault="001A3EA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EAA" w:rsidRDefault="001A3EAA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9A1952">
      <w:rPr>
        <w:noProof/>
      </w:rPr>
      <w:t>2</w:t>
    </w:r>
    <w:r>
      <w:fldChar w:fldCharType="end"/>
    </w:r>
  </w:p>
  <w:p w:rsidR="001A3EAA" w:rsidRDefault="001A3EA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2077C5D"/>
    <w:multiLevelType w:val="multilevel"/>
    <w:tmpl w:val="07A2480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>
    <w:nsid w:val="07272131"/>
    <w:multiLevelType w:val="hybridMultilevel"/>
    <w:tmpl w:val="2CDEBA86"/>
    <w:lvl w:ilvl="0" w:tplc="CDBC6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B62EEA"/>
    <w:multiLevelType w:val="multilevel"/>
    <w:tmpl w:val="F02E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9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3156ACA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12">
    <w:nsid w:val="33811541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13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4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7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9"/>
  </w:num>
  <w:num w:numId="8">
    <w:abstractNumId w:val="14"/>
  </w:num>
  <w:num w:numId="9">
    <w:abstractNumId w:val="16"/>
  </w:num>
  <w:num w:numId="10">
    <w:abstractNumId w:val="13"/>
  </w:num>
  <w:num w:numId="11">
    <w:abstractNumId w:val="5"/>
  </w:num>
  <w:num w:numId="12">
    <w:abstractNumId w:val="15"/>
  </w:num>
  <w:num w:numId="13">
    <w:abstractNumId w:val="6"/>
  </w:num>
  <w:num w:numId="14">
    <w:abstractNumId w:val="17"/>
  </w:num>
  <w:num w:numId="15">
    <w:abstractNumId w:val="7"/>
  </w:num>
  <w:num w:numId="16">
    <w:abstractNumId w:val="12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DC"/>
    <w:rsid w:val="00001901"/>
    <w:rsid w:val="00001935"/>
    <w:rsid w:val="00004934"/>
    <w:rsid w:val="00010198"/>
    <w:rsid w:val="000129FF"/>
    <w:rsid w:val="00014AD9"/>
    <w:rsid w:val="00014E8F"/>
    <w:rsid w:val="00023F0B"/>
    <w:rsid w:val="0002657C"/>
    <w:rsid w:val="00044968"/>
    <w:rsid w:val="000462F0"/>
    <w:rsid w:val="00051C4B"/>
    <w:rsid w:val="00061AE3"/>
    <w:rsid w:val="00066EB6"/>
    <w:rsid w:val="0007532E"/>
    <w:rsid w:val="0008130D"/>
    <w:rsid w:val="00083AA4"/>
    <w:rsid w:val="00085A2D"/>
    <w:rsid w:val="000866F4"/>
    <w:rsid w:val="00090368"/>
    <w:rsid w:val="00097BFF"/>
    <w:rsid w:val="000A007C"/>
    <w:rsid w:val="000A255E"/>
    <w:rsid w:val="000A27A3"/>
    <w:rsid w:val="000B204B"/>
    <w:rsid w:val="000C0A6A"/>
    <w:rsid w:val="000C561C"/>
    <w:rsid w:val="000C7784"/>
    <w:rsid w:val="000D05BE"/>
    <w:rsid w:val="000E46B7"/>
    <w:rsid w:val="00100111"/>
    <w:rsid w:val="00114811"/>
    <w:rsid w:val="00115971"/>
    <w:rsid w:val="00116103"/>
    <w:rsid w:val="00122166"/>
    <w:rsid w:val="0012252C"/>
    <w:rsid w:val="001249BC"/>
    <w:rsid w:val="001303EC"/>
    <w:rsid w:val="001309D0"/>
    <w:rsid w:val="0013762C"/>
    <w:rsid w:val="00152780"/>
    <w:rsid w:val="00152BE3"/>
    <w:rsid w:val="00160E48"/>
    <w:rsid w:val="001627E2"/>
    <w:rsid w:val="00170724"/>
    <w:rsid w:val="00181D5C"/>
    <w:rsid w:val="001842DE"/>
    <w:rsid w:val="00187FEB"/>
    <w:rsid w:val="001917BC"/>
    <w:rsid w:val="0019398A"/>
    <w:rsid w:val="001A12F8"/>
    <w:rsid w:val="001A2219"/>
    <w:rsid w:val="001A3EAA"/>
    <w:rsid w:val="001A4981"/>
    <w:rsid w:val="001A68E2"/>
    <w:rsid w:val="001B486D"/>
    <w:rsid w:val="001C7942"/>
    <w:rsid w:val="001D0B28"/>
    <w:rsid w:val="001E1178"/>
    <w:rsid w:val="001E2624"/>
    <w:rsid w:val="001E50FA"/>
    <w:rsid w:val="001F0FD2"/>
    <w:rsid w:val="001F572A"/>
    <w:rsid w:val="001F7B95"/>
    <w:rsid w:val="0021696D"/>
    <w:rsid w:val="00221467"/>
    <w:rsid w:val="002245B7"/>
    <w:rsid w:val="0024510F"/>
    <w:rsid w:val="00251EF5"/>
    <w:rsid w:val="00253941"/>
    <w:rsid w:val="00260531"/>
    <w:rsid w:val="002629A9"/>
    <w:rsid w:val="0026451F"/>
    <w:rsid w:val="00267A59"/>
    <w:rsid w:val="00286AA4"/>
    <w:rsid w:val="0029097D"/>
    <w:rsid w:val="00294DB3"/>
    <w:rsid w:val="00295003"/>
    <w:rsid w:val="002A66C9"/>
    <w:rsid w:val="002B3E0C"/>
    <w:rsid w:val="002C13BF"/>
    <w:rsid w:val="002D4749"/>
    <w:rsid w:val="002D6962"/>
    <w:rsid w:val="002D790F"/>
    <w:rsid w:val="002E3C70"/>
    <w:rsid w:val="002E5ED0"/>
    <w:rsid w:val="002E7126"/>
    <w:rsid w:val="002F0A55"/>
    <w:rsid w:val="002F7B6D"/>
    <w:rsid w:val="0030230B"/>
    <w:rsid w:val="00306C06"/>
    <w:rsid w:val="00315FA0"/>
    <w:rsid w:val="003214F9"/>
    <w:rsid w:val="00323A9A"/>
    <w:rsid w:val="00327380"/>
    <w:rsid w:val="00334CBB"/>
    <w:rsid w:val="00353810"/>
    <w:rsid w:val="00355CD2"/>
    <w:rsid w:val="003750BF"/>
    <w:rsid w:val="003755F8"/>
    <w:rsid w:val="00376B77"/>
    <w:rsid w:val="003864B4"/>
    <w:rsid w:val="0039123B"/>
    <w:rsid w:val="00394ECE"/>
    <w:rsid w:val="003A64F4"/>
    <w:rsid w:val="003B054D"/>
    <w:rsid w:val="003C366A"/>
    <w:rsid w:val="003C4955"/>
    <w:rsid w:val="003C7E8D"/>
    <w:rsid w:val="003D02FA"/>
    <w:rsid w:val="003D4070"/>
    <w:rsid w:val="003D708E"/>
    <w:rsid w:val="003E0F1C"/>
    <w:rsid w:val="003E1A61"/>
    <w:rsid w:val="003E480E"/>
    <w:rsid w:val="003E57DA"/>
    <w:rsid w:val="003E6ECE"/>
    <w:rsid w:val="003E78DC"/>
    <w:rsid w:val="003F49F9"/>
    <w:rsid w:val="003F5238"/>
    <w:rsid w:val="00423170"/>
    <w:rsid w:val="00443748"/>
    <w:rsid w:val="00456975"/>
    <w:rsid w:val="00466B80"/>
    <w:rsid w:val="00471444"/>
    <w:rsid w:val="00471936"/>
    <w:rsid w:val="004748B3"/>
    <w:rsid w:val="004767A4"/>
    <w:rsid w:val="0049266F"/>
    <w:rsid w:val="004930AE"/>
    <w:rsid w:val="004935B0"/>
    <w:rsid w:val="0049437F"/>
    <w:rsid w:val="00497E71"/>
    <w:rsid w:val="004B39A1"/>
    <w:rsid w:val="004B4719"/>
    <w:rsid w:val="004C58A4"/>
    <w:rsid w:val="004E13AD"/>
    <w:rsid w:val="004E1BF4"/>
    <w:rsid w:val="004E4271"/>
    <w:rsid w:val="004F4488"/>
    <w:rsid w:val="005000FF"/>
    <w:rsid w:val="00502AEB"/>
    <w:rsid w:val="005143EE"/>
    <w:rsid w:val="005415D8"/>
    <w:rsid w:val="005435A4"/>
    <w:rsid w:val="00556452"/>
    <w:rsid w:val="00561E02"/>
    <w:rsid w:val="005625D2"/>
    <w:rsid w:val="0057436C"/>
    <w:rsid w:val="0058140B"/>
    <w:rsid w:val="005914CE"/>
    <w:rsid w:val="00592B96"/>
    <w:rsid w:val="005B414C"/>
    <w:rsid w:val="005C326B"/>
    <w:rsid w:val="005C369F"/>
    <w:rsid w:val="005F5138"/>
    <w:rsid w:val="00613DD6"/>
    <w:rsid w:val="00621F33"/>
    <w:rsid w:val="00622808"/>
    <w:rsid w:val="006279B0"/>
    <w:rsid w:val="00637C41"/>
    <w:rsid w:val="006433FF"/>
    <w:rsid w:val="00643435"/>
    <w:rsid w:val="00644349"/>
    <w:rsid w:val="00650F8C"/>
    <w:rsid w:val="00660B98"/>
    <w:rsid w:val="00663E61"/>
    <w:rsid w:val="00671097"/>
    <w:rsid w:val="006721B0"/>
    <w:rsid w:val="00675ABE"/>
    <w:rsid w:val="006A5DF6"/>
    <w:rsid w:val="006A61D6"/>
    <w:rsid w:val="006B48DF"/>
    <w:rsid w:val="006D5C5B"/>
    <w:rsid w:val="006E13B5"/>
    <w:rsid w:val="006F5BBF"/>
    <w:rsid w:val="00700356"/>
    <w:rsid w:val="00705E10"/>
    <w:rsid w:val="00710135"/>
    <w:rsid w:val="007109D0"/>
    <w:rsid w:val="0071254A"/>
    <w:rsid w:val="00715EA9"/>
    <w:rsid w:val="00717BD7"/>
    <w:rsid w:val="00740C58"/>
    <w:rsid w:val="00752A76"/>
    <w:rsid w:val="007608D9"/>
    <w:rsid w:val="007762F0"/>
    <w:rsid w:val="0077748D"/>
    <w:rsid w:val="00783800"/>
    <w:rsid w:val="007947C2"/>
    <w:rsid w:val="007955DB"/>
    <w:rsid w:val="007A2D0D"/>
    <w:rsid w:val="007B6527"/>
    <w:rsid w:val="007B768A"/>
    <w:rsid w:val="007D6ADD"/>
    <w:rsid w:val="007E1335"/>
    <w:rsid w:val="007F13A2"/>
    <w:rsid w:val="007F4A55"/>
    <w:rsid w:val="0080239E"/>
    <w:rsid w:val="008055F5"/>
    <w:rsid w:val="008106CC"/>
    <w:rsid w:val="00811E5E"/>
    <w:rsid w:val="00816A8F"/>
    <w:rsid w:val="00821FB3"/>
    <w:rsid w:val="00822E3A"/>
    <w:rsid w:val="00831F89"/>
    <w:rsid w:val="00833E32"/>
    <w:rsid w:val="0084122F"/>
    <w:rsid w:val="008414E1"/>
    <w:rsid w:val="0084750C"/>
    <w:rsid w:val="00850970"/>
    <w:rsid w:val="00867E94"/>
    <w:rsid w:val="008809C5"/>
    <w:rsid w:val="00881E47"/>
    <w:rsid w:val="00882556"/>
    <w:rsid w:val="008833E2"/>
    <w:rsid w:val="0088424C"/>
    <w:rsid w:val="00891232"/>
    <w:rsid w:val="00896DD3"/>
    <w:rsid w:val="008B5E5A"/>
    <w:rsid w:val="008D0931"/>
    <w:rsid w:val="008D162E"/>
    <w:rsid w:val="008D3FB3"/>
    <w:rsid w:val="008D489F"/>
    <w:rsid w:val="008D6272"/>
    <w:rsid w:val="008D72BD"/>
    <w:rsid w:val="008F0009"/>
    <w:rsid w:val="00905AD1"/>
    <w:rsid w:val="00906E6B"/>
    <w:rsid w:val="00910061"/>
    <w:rsid w:val="00912545"/>
    <w:rsid w:val="00913DBB"/>
    <w:rsid w:val="00916AAE"/>
    <w:rsid w:val="0092076A"/>
    <w:rsid w:val="00930A8B"/>
    <w:rsid w:val="0093363B"/>
    <w:rsid w:val="00935016"/>
    <w:rsid w:val="00950B4B"/>
    <w:rsid w:val="00954784"/>
    <w:rsid w:val="00956C08"/>
    <w:rsid w:val="00963D80"/>
    <w:rsid w:val="0097684E"/>
    <w:rsid w:val="00981372"/>
    <w:rsid w:val="009879B2"/>
    <w:rsid w:val="00990A4F"/>
    <w:rsid w:val="009913C9"/>
    <w:rsid w:val="009A1952"/>
    <w:rsid w:val="009A1B11"/>
    <w:rsid w:val="009B40BF"/>
    <w:rsid w:val="009B5A20"/>
    <w:rsid w:val="009C2479"/>
    <w:rsid w:val="009C27D7"/>
    <w:rsid w:val="009D3DA3"/>
    <w:rsid w:val="009D5A1A"/>
    <w:rsid w:val="009E28C1"/>
    <w:rsid w:val="009E648D"/>
    <w:rsid w:val="009F0450"/>
    <w:rsid w:val="009F6134"/>
    <w:rsid w:val="009F64FA"/>
    <w:rsid w:val="00A01DD5"/>
    <w:rsid w:val="00A03459"/>
    <w:rsid w:val="00A041F3"/>
    <w:rsid w:val="00A109DE"/>
    <w:rsid w:val="00A13080"/>
    <w:rsid w:val="00A13B12"/>
    <w:rsid w:val="00A15634"/>
    <w:rsid w:val="00A15AA8"/>
    <w:rsid w:val="00A16388"/>
    <w:rsid w:val="00A35241"/>
    <w:rsid w:val="00A43584"/>
    <w:rsid w:val="00A64AA1"/>
    <w:rsid w:val="00A87113"/>
    <w:rsid w:val="00AB1DA6"/>
    <w:rsid w:val="00AB3977"/>
    <w:rsid w:val="00AC72B2"/>
    <w:rsid w:val="00AC72CE"/>
    <w:rsid w:val="00AC73CE"/>
    <w:rsid w:val="00AE0CF7"/>
    <w:rsid w:val="00AE1EC9"/>
    <w:rsid w:val="00AE4D16"/>
    <w:rsid w:val="00AE6A79"/>
    <w:rsid w:val="00AE7936"/>
    <w:rsid w:val="00B17C91"/>
    <w:rsid w:val="00B246E3"/>
    <w:rsid w:val="00B50B31"/>
    <w:rsid w:val="00B52809"/>
    <w:rsid w:val="00B53B8E"/>
    <w:rsid w:val="00B56159"/>
    <w:rsid w:val="00B56F70"/>
    <w:rsid w:val="00B72A73"/>
    <w:rsid w:val="00B80F5E"/>
    <w:rsid w:val="00B81EA1"/>
    <w:rsid w:val="00B90BF4"/>
    <w:rsid w:val="00B94C35"/>
    <w:rsid w:val="00B96CD4"/>
    <w:rsid w:val="00BA2C5C"/>
    <w:rsid w:val="00BA374B"/>
    <w:rsid w:val="00BA4700"/>
    <w:rsid w:val="00BA4C49"/>
    <w:rsid w:val="00BC3FFE"/>
    <w:rsid w:val="00BD0318"/>
    <w:rsid w:val="00BD7448"/>
    <w:rsid w:val="00BE0157"/>
    <w:rsid w:val="00BE0D33"/>
    <w:rsid w:val="00C01E9F"/>
    <w:rsid w:val="00C1713B"/>
    <w:rsid w:val="00C22390"/>
    <w:rsid w:val="00C22461"/>
    <w:rsid w:val="00C2393D"/>
    <w:rsid w:val="00C327C5"/>
    <w:rsid w:val="00C45366"/>
    <w:rsid w:val="00C61E6C"/>
    <w:rsid w:val="00C66DA8"/>
    <w:rsid w:val="00C91C53"/>
    <w:rsid w:val="00C947EA"/>
    <w:rsid w:val="00CA359A"/>
    <w:rsid w:val="00CA6D1F"/>
    <w:rsid w:val="00CB4682"/>
    <w:rsid w:val="00CB63F9"/>
    <w:rsid w:val="00CC502A"/>
    <w:rsid w:val="00CD13A6"/>
    <w:rsid w:val="00CD766C"/>
    <w:rsid w:val="00CE13D1"/>
    <w:rsid w:val="00CE4BD9"/>
    <w:rsid w:val="00D02F84"/>
    <w:rsid w:val="00D036AE"/>
    <w:rsid w:val="00D119A1"/>
    <w:rsid w:val="00D17116"/>
    <w:rsid w:val="00D30A7B"/>
    <w:rsid w:val="00D30B26"/>
    <w:rsid w:val="00D35032"/>
    <w:rsid w:val="00D42F86"/>
    <w:rsid w:val="00D44A58"/>
    <w:rsid w:val="00D46047"/>
    <w:rsid w:val="00D67586"/>
    <w:rsid w:val="00D735B3"/>
    <w:rsid w:val="00D95277"/>
    <w:rsid w:val="00D95977"/>
    <w:rsid w:val="00D96315"/>
    <w:rsid w:val="00DA6067"/>
    <w:rsid w:val="00DE5026"/>
    <w:rsid w:val="00DE7B29"/>
    <w:rsid w:val="00DF128C"/>
    <w:rsid w:val="00DF48B4"/>
    <w:rsid w:val="00DF60F7"/>
    <w:rsid w:val="00E11E8B"/>
    <w:rsid w:val="00E23932"/>
    <w:rsid w:val="00E2470F"/>
    <w:rsid w:val="00E3122D"/>
    <w:rsid w:val="00E3234A"/>
    <w:rsid w:val="00E37070"/>
    <w:rsid w:val="00E3712F"/>
    <w:rsid w:val="00E425AE"/>
    <w:rsid w:val="00E42C2E"/>
    <w:rsid w:val="00E4315A"/>
    <w:rsid w:val="00E4466D"/>
    <w:rsid w:val="00E54C9F"/>
    <w:rsid w:val="00E61461"/>
    <w:rsid w:val="00E625DA"/>
    <w:rsid w:val="00E62FBC"/>
    <w:rsid w:val="00E70645"/>
    <w:rsid w:val="00E7558E"/>
    <w:rsid w:val="00E9790C"/>
    <w:rsid w:val="00EA0627"/>
    <w:rsid w:val="00EA57CC"/>
    <w:rsid w:val="00EA6196"/>
    <w:rsid w:val="00EA6603"/>
    <w:rsid w:val="00EB5C4C"/>
    <w:rsid w:val="00EC0D38"/>
    <w:rsid w:val="00EC4B7E"/>
    <w:rsid w:val="00EC5C1B"/>
    <w:rsid w:val="00EC7410"/>
    <w:rsid w:val="00EE2D75"/>
    <w:rsid w:val="00EF2552"/>
    <w:rsid w:val="00EF6AF8"/>
    <w:rsid w:val="00F06763"/>
    <w:rsid w:val="00F123D1"/>
    <w:rsid w:val="00F132B5"/>
    <w:rsid w:val="00F20792"/>
    <w:rsid w:val="00F3347A"/>
    <w:rsid w:val="00F512C2"/>
    <w:rsid w:val="00F53F2F"/>
    <w:rsid w:val="00F6478D"/>
    <w:rsid w:val="00F7229F"/>
    <w:rsid w:val="00F76E53"/>
    <w:rsid w:val="00F82374"/>
    <w:rsid w:val="00F85AB2"/>
    <w:rsid w:val="00F87EEC"/>
    <w:rsid w:val="00F9600A"/>
    <w:rsid w:val="00FA1D98"/>
    <w:rsid w:val="00FA42A5"/>
    <w:rsid w:val="00FA6955"/>
    <w:rsid w:val="00FC376C"/>
    <w:rsid w:val="00FE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32AC778-BC09-48D0-92BC-F3973CC9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5A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f8">
    <w:name w:val="No Spacing"/>
    <w:uiPriority w:val="1"/>
    <w:qFormat/>
    <w:rsid w:val="00D35032"/>
    <w:pPr>
      <w:suppressAutoHyphens/>
    </w:pPr>
    <w:rPr>
      <w:lang w:eastAsia="ar-SA"/>
    </w:rPr>
  </w:style>
  <w:style w:type="table" w:styleId="af9">
    <w:name w:val="Table Grid"/>
    <w:basedOn w:val="a1"/>
    <w:rsid w:val="00290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rsid w:val="00EC4B7E"/>
    <w:rPr>
      <w:color w:val="0000FF"/>
      <w:u w:val="single"/>
    </w:rPr>
  </w:style>
  <w:style w:type="character" w:customStyle="1" w:styleId="ac">
    <w:name w:val="Верхний колонтитул Знак"/>
    <w:link w:val="ab"/>
    <w:uiPriority w:val="99"/>
    <w:rsid w:val="0049437F"/>
    <w:rPr>
      <w:lang w:eastAsia="ar-SA"/>
    </w:rPr>
  </w:style>
  <w:style w:type="paragraph" w:customStyle="1" w:styleId="ConsPlusNonformat">
    <w:name w:val="ConsPlusNonformat"/>
    <w:rsid w:val="00044968"/>
    <w:pPr>
      <w:widowControl w:val="0"/>
      <w:autoSpaceDE w:val="0"/>
      <w:autoSpaceDN w:val="0"/>
    </w:pPr>
    <w:rPr>
      <w:rFonts w:ascii="Courier New" w:hAnsi="Courier New" w:cs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3CD18-6749-4658-B02C-E1EF0A934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1382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2021-12-23T07:00:00Z</cp:lastPrinted>
  <dcterms:created xsi:type="dcterms:W3CDTF">2024-05-02T10:16:00Z</dcterms:created>
  <dcterms:modified xsi:type="dcterms:W3CDTF">2024-05-02T10:16:00Z</dcterms:modified>
</cp:coreProperties>
</file>