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14615" w:rsidRDefault="008661D7">
      <w:pPr>
        <w:pStyle w:val="a9"/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-445770</wp:posOffset>
                </wp:positionV>
                <wp:extent cx="764540" cy="74104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4540" cy="741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4615" w:rsidRDefault="00E14615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58.5pt" o:ole="" filled="t">
                                  <v:fill color2="black"/>
                                  <v:imagedata r:id="rId7" o:title="" cropbottom="5125f"/>
                                </v:shape>
                                <o:OLEObject Type="Embed" ProgID="Word.Picture.8" ShapeID="_x0000_i1025" DrawAspect="Content" ObjectID="_1776167963" r:id="rId8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35.1pt;width:60.2pt;height:58.3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" o:allowincell="f" stroked="f">
                <v:textbox inset="0,0,0,0">
                  <w:txbxContent>
                    <w:p w:rsidR="00E14615" w:rsidRDefault="00E14615">
                      <w:r>
                        <w:object w:dxaOrig="941" w:dyaOrig="1060">
                          <v:shape id="_x0000_i1025" type="#_x0000_t75" style="width:60pt;height:58.5pt" o:ole="" filled="t">
                            <v:fill color2="black"/>
                            <v:imagedata r:id="rId7" o:title="" cropbottom="5125f"/>
                          </v:shape>
                          <o:OLEObject Type="Embed" ProgID="Word.Picture.8" ShapeID="_x0000_i1025" DrawAspect="Content" ObjectID="_1776167963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5E640B">
        <w:rPr>
          <w:b w:val="0"/>
          <w:sz w:val="16"/>
        </w:rPr>
        <w:t xml:space="preserve"> </w:t>
      </w:r>
      <w:r w:rsidR="00E14615">
        <w:rPr>
          <w:b w:val="0"/>
          <w:sz w:val="16"/>
        </w:rPr>
        <w:t xml:space="preserve"> </w:t>
      </w:r>
    </w:p>
    <w:p w:rsidR="00E14615" w:rsidRDefault="00E14615">
      <w:pPr>
        <w:pStyle w:val="a9"/>
        <w:spacing w:line="360" w:lineRule="auto"/>
        <w:rPr>
          <w:sz w:val="16"/>
        </w:rPr>
      </w:pPr>
    </w:p>
    <w:p w:rsidR="00E14615" w:rsidRDefault="00E14615">
      <w:pPr>
        <w:pStyle w:val="a9"/>
        <w:spacing w:line="360" w:lineRule="auto"/>
        <w:rPr>
          <w:sz w:val="28"/>
        </w:rPr>
      </w:pPr>
      <w:r>
        <w:rPr>
          <w:sz w:val="28"/>
        </w:rPr>
        <w:t>ГЛАВА АДМИНИСТРАЦИИ ГОРОДА БАЙКОНУР</w:t>
      </w:r>
    </w:p>
    <w:p w:rsidR="00E14615" w:rsidRDefault="00E14615">
      <w:pPr>
        <w:pStyle w:val="2"/>
        <w:tabs>
          <w:tab w:val="left" w:pos="0"/>
        </w:tabs>
        <w:jc w:val="center"/>
        <w:rPr>
          <w:spacing w:val="100"/>
          <w:sz w:val="32"/>
        </w:rPr>
      </w:pPr>
      <w:r>
        <w:rPr>
          <w:spacing w:val="100"/>
          <w:sz w:val="32"/>
        </w:rPr>
        <w:t>ПОСТАНОВЛЕНИЕ</w:t>
      </w:r>
    </w:p>
    <w:p w:rsidR="00B4777F" w:rsidRDefault="008661D7" w:rsidP="00B4777F">
      <w:pPr>
        <w:jc w:val="center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-6985</wp:posOffset>
                </wp:positionH>
                <wp:positionV relativeFrom="page">
                  <wp:posOffset>1645920</wp:posOffset>
                </wp:positionV>
                <wp:extent cx="610679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E913E1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55pt,129.6pt" to="480.3pt,1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" o:allowincell="f" strokeweight=".26mm">
                <v:stroke joinstyle="miter"/>
                <w10:wrap anchory="page"/>
              </v:line>
            </w:pict>
          </mc:Fallback>
        </mc:AlternateContent>
      </w:r>
    </w:p>
    <w:p w:rsidR="00E14615" w:rsidRDefault="00BC2570" w:rsidP="00B4777F">
      <w:pPr>
        <w:jc w:val="center"/>
        <w:rPr>
          <w:sz w:val="28"/>
        </w:rPr>
      </w:pPr>
      <w:r>
        <w:rPr>
          <w:sz w:val="28"/>
        </w:rPr>
        <w:t>14 июля 2023 г.</w:t>
      </w:r>
      <w:r w:rsidR="00617A40">
        <w:rPr>
          <w:sz w:val="28"/>
        </w:rPr>
        <w:tab/>
      </w:r>
      <w:r w:rsidR="00617A40">
        <w:rPr>
          <w:sz w:val="28"/>
        </w:rPr>
        <w:tab/>
      </w:r>
      <w:r w:rsidR="00617A40">
        <w:rPr>
          <w:sz w:val="28"/>
        </w:rPr>
        <w:tab/>
      </w:r>
      <w:r w:rsidR="00617A40">
        <w:rPr>
          <w:sz w:val="28"/>
        </w:rPr>
        <w:tab/>
      </w:r>
      <w:r>
        <w:rPr>
          <w:sz w:val="28"/>
        </w:rPr>
        <w:t xml:space="preserve">                                    </w:t>
      </w:r>
      <w:r w:rsidR="00617A40">
        <w:rPr>
          <w:sz w:val="28"/>
        </w:rPr>
        <w:tab/>
      </w:r>
      <w:r w:rsidR="00B4777F">
        <w:rPr>
          <w:sz w:val="28"/>
        </w:rPr>
        <w:t xml:space="preserve">    </w:t>
      </w:r>
      <w:r>
        <w:rPr>
          <w:sz w:val="28"/>
        </w:rPr>
        <w:t>№</w:t>
      </w:r>
      <w:r w:rsidR="00B4777F">
        <w:rPr>
          <w:sz w:val="28"/>
        </w:rPr>
        <w:t xml:space="preserve"> </w:t>
      </w:r>
      <w:r>
        <w:rPr>
          <w:sz w:val="28"/>
        </w:rPr>
        <w:t xml:space="preserve">288 </w:t>
      </w:r>
    </w:p>
    <w:p w:rsidR="00E14615" w:rsidRDefault="00E14615">
      <w:pPr>
        <w:rPr>
          <w:b/>
          <w:sz w:val="16"/>
        </w:rPr>
      </w:pPr>
    </w:p>
    <w:p w:rsidR="00280253" w:rsidRDefault="00280253" w:rsidP="00EB5128">
      <w:pPr>
        <w:pStyle w:val="a7"/>
        <w:tabs>
          <w:tab w:val="left" w:pos="0"/>
        </w:tabs>
        <w:suppressAutoHyphens w:val="0"/>
        <w:spacing w:after="0"/>
        <w:rPr>
          <w:b/>
          <w:sz w:val="28"/>
          <w:lang w:eastAsia="ru-RU"/>
        </w:rPr>
      </w:pPr>
    </w:p>
    <w:tbl>
      <w:tblPr>
        <w:tblW w:w="10057" w:type="dxa"/>
        <w:tblLook w:val="01E0" w:firstRow="1" w:lastRow="1" w:firstColumn="1" w:lastColumn="1" w:noHBand="0" w:noVBand="0"/>
      </w:tblPr>
      <w:tblGrid>
        <w:gridCol w:w="5070"/>
        <w:gridCol w:w="4987"/>
      </w:tblGrid>
      <w:tr w:rsidR="00280253" w:rsidRPr="003A2F00" w:rsidTr="003A2F00">
        <w:tc>
          <w:tcPr>
            <w:tcW w:w="5070" w:type="dxa"/>
          </w:tcPr>
          <w:p w:rsidR="00280253" w:rsidRPr="00D723B2" w:rsidRDefault="007A6624" w:rsidP="00470D1C">
            <w:pPr>
              <w:pStyle w:val="a7"/>
              <w:tabs>
                <w:tab w:val="left" w:pos="0"/>
              </w:tabs>
              <w:suppressAutoHyphens w:val="0"/>
              <w:spacing w:after="0"/>
              <w:ind w:right="-164"/>
              <w:rPr>
                <w:b/>
                <w:sz w:val="28"/>
                <w:lang w:eastAsia="ru-RU"/>
              </w:rPr>
            </w:pPr>
            <w:bookmarkStart w:id="0" w:name="_GoBack"/>
            <w:r w:rsidRPr="003A2F00">
              <w:rPr>
                <w:b/>
                <w:sz w:val="28"/>
                <w:lang w:eastAsia="ru-RU"/>
              </w:rPr>
              <w:t xml:space="preserve">О внесении изменений </w:t>
            </w:r>
            <w:r w:rsidR="001516D1">
              <w:rPr>
                <w:b/>
                <w:sz w:val="28"/>
                <w:lang w:eastAsia="ru-RU"/>
              </w:rPr>
              <w:br/>
            </w:r>
            <w:r w:rsidRPr="003A2F00">
              <w:rPr>
                <w:b/>
                <w:sz w:val="28"/>
                <w:lang w:eastAsia="ru-RU"/>
              </w:rPr>
              <w:t xml:space="preserve">в </w:t>
            </w:r>
            <w:r w:rsidR="001516D1">
              <w:rPr>
                <w:b/>
                <w:sz w:val="28"/>
                <w:lang w:eastAsia="ru-RU"/>
              </w:rPr>
              <w:t xml:space="preserve">постановление </w:t>
            </w:r>
            <w:r w:rsidRPr="003A2F00">
              <w:rPr>
                <w:b/>
                <w:sz w:val="28"/>
                <w:lang w:eastAsia="ru-RU"/>
              </w:rPr>
              <w:t>Главы администрации</w:t>
            </w:r>
            <w:r w:rsidR="00B4777F" w:rsidRPr="003A2F00">
              <w:rPr>
                <w:b/>
                <w:sz w:val="28"/>
                <w:lang w:eastAsia="ru-RU"/>
              </w:rPr>
              <w:t xml:space="preserve"> </w:t>
            </w:r>
            <w:r w:rsidRPr="003A2F00">
              <w:rPr>
                <w:b/>
                <w:sz w:val="28"/>
                <w:lang w:eastAsia="ru-RU"/>
              </w:rPr>
              <w:t>города Байконур</w:t>
            </w:r>
            <w:r w:rsidR="00B4777F" w:rsidRPr="003A2F00">
              <w:rPr>
                <w:b/>
                <w:sz w:val="28"/>
                <w:lang w:eastAsia="ru-RU"/>
              </w:rPr>
              <w:t xml:space="preserve"> </w:t>
            </w:r>
            <w:r w:rsidR="001516D1">
              <w:rPr>
                <w:b/>
                <w:sz w:val="28"/>
                <w:lang w:eastAsia="ru-RU"/>
              </w:rPr>
              <w:br/>
            </w:r>
            <w:r w:rsidRPr="003A2F00">
              <w:rPr>
                <w:b/>
                <w:sz w:val="28"/>
                <w:lang w:eastAsia="ru-RU"/>
              </w:rPr>
              <w:t xml:space="preserve">от </w:t>
            </w:r>
            <w:r w:rsidR="00470D1C" w:rsidRPr="00470D1C">
              <w:rPr>
                <w:b/>
                <w:sz w:val="28"/>
                <w:lang w:eastAsia="ru-RU"/>
              </w:rPr>
              <w:t>1</w:t>
            </w:r>
            <w:r w:rsidR="00D723B2" w:rsidRPr="00D723B2">
              <w:rPr>
                <w:b/>
                <w:sz w:val="28"/>
                <w:lang w:eastAsia="ru-RU"/>
              </w:rPr>
              <w:t>2</w:t>
            </w:r>
            <w:r w:rsidRPr="003A2F00">
              <w:rPr>
                <w:b/>
                <w:sz w:val="28"/>
                <w:lang w:eastAsia="ru-RU"/>
              </w:rPr>
              <w:t xml:space="preserve"> декабря 20</w:t>
            </w:r>
            <w:r w:rsidR="00D723B2" w:rsidRPr="00D723B2">
              <w:rPr>
                <w:b/>
                <w:sz w:val="28"/>
                <w:lang w:eastAsia="ru-RU"/>
              </w:rPr>
              <w:t>2</w:t>
            </w:r>
            <w:r w:rsidR="00470D1C">
              <w:rPr>
                <w:b/>
                <w:sz w:val="28"/>
                <w:lang w:eastAsia="ru-RU"/>
              </w:rPr>
              <w:t>2</w:t>
            </w:r>
            <w:r w:rsidR="00A52477" w:rsidRPr="003A2F00">
              <w:rPr>
                <w:b/>
                <w:sz w:val="28"/>
                <w:lang w:eastAsia="ru-RU"/>
              </w:rPr>
              <w:t xml:space="preserve"> </w:t>
            </w:r>
            <w:r w:rsidRPr="003A2F00">
              <w:rPr>
                <w:b/>
                <w:sz w:val="28"/>
                <w:lang w:eastAsia="ru-RU"/>
              </w:rPr>
              <w:t xml:space="preserve">г. № </w:t>
            </w:r>
            <w:r w:rsidR="00470D1C">
              <w:rPr>
                <w:b/>
                <w:sz w:val="28"/>
                <w:lang w:eastAsia="ru-RU"/>
              </w:rPr>
              <w:t>444</w:t>
            </w:r>
            <w:bookmarkEnd w:id="0"/>
          </w:p>
        </w:tc>
        <w:tc>
          <w:tcPr>
            <w:tcW w:w="4987" w:type="dxa"/>
          </w:tcPr>
          <w:p w:rsidR="00280253" w:rsidRPr="003A2F00" w:rsidRDefault="00280253" w:rsidP="003A2F00">
            <w:pPr>
              <w:pStyle w:val="a7"/>
              <w:tabs>
                <w:tab w:val="left" w:pos="0"/>
              </w:tabs>
              <w:suppressAutoHyphens w:val="0"/>
              <w:spacing w:after="0"/>
              <w:rPr>
                <w:b/>
                <w:sz w:val="28"/>
                <w:lang w:eastAsia="ru-RU"/>
              </w:rPr>
            </w:pPr>
          </w:p>
        </w:tc>
      </w:tr>
    </w:tbl>
    <w:p w:rsidR="00280253" w:rsidRDefault="00280253" w:rsidP="00B4777F">
      <w:pPr>
        <w:pStyle w:val="a7"/>
        <w:tabs>
          <w:tab w:val="left" w:pos="0"/>
        </w:tabs>
        <w:suppressAutoHyphens w:val="0"/>
        <w:spacing w:after="0"/>
        <w:rPr>
          <w:b/>
          <w:sz w:val="28"/>
          <w:lang w:eastAsia="ru-RU"/>
        </w:rPr>
      </w:pPr>
    </w:p>
    <w:p w:rsidR="005600D9" w:rsidRPr="00DE37C8" w:rsidRDefault="005600D9" w:rsidP="001516D1">
      <w:pPr>
        <w:pStyle w:val="a7"/>
        <w:tabs>
          <w:tab w:val="left" w:pos="1080"/>
          <w:tab w:val="left" w:pos="2340"/>
        </w:tabs>
        <w:ind w:firstLine="709"/>
        <w:jc w:val="both"/>
        <w:rPr>
          <w:sz w:val="28"/>
          <w:szCs w:val="28"/>
        </w:rPr>
      </w:pPr>
      <w:r w:rsidRPr="0085241F">
        <w:rPr>
          <w:sz w:val="28"/>
          <w:szCs w:val="28"/>
        </w:rPr>
        <w:t>На основании Соглашения между Российской Федерацией</w:t>
      </w:r>
      <w:r>
        <w:rPr>
          <w:sz w:val="28"/>
          <w:szCs w:val="28"/>
        </w:rPr>
        <w:t xml:space="preserve"> </w:t>
      </w:r>
      <w:r w:rsidRPr="0085241F">
        <w:rPr>
          <w:sz w:val="28"/>
          <w:szCs w:val="28"/>
        </w:rPr>
        <w:t>и Республикой Казахстан о статусе города Байконур, порядке формирования</w:t>
      </w:r>
      <w:r>
        <w:rPr>
          <w:sz w:val="28"/>
          <w:szCs w:val="28"/>
        </w:rPr>
        <w:t xml:space="preserve"> </w:t>
      </w:r>
      <w:r w:rsidRPr="0085241F">
        <w:rPr>
          <w:sz w:val="28"/>
          <w:szCs w:val="28"/>
        </w:rPr>
        <w:t xml:space="preserve">и статусе </w:t>
      </w:r>
      <w:r w:rsidR="0027794F">
        <w:rPr>
          <w:sz w:val="28"/>
          <w:szCs w:val="28"/>
        </w:rPr>
        <w:br/>
      </w:r>
      <w:r w:rsidRPr="0085241F">
        <w:rPr>
          <w:sz w:val="28"/>
          <w:szCs w:val="28"/>
        </w:rPr>
        <w:t xml:space="preserve">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85241F">
          <w:rPr>
            <w:sz w:val="28"/>
            <w:szCs w:val="28"/>
          </w:rPr>
          <w:t>1995 г</w:t>
        </w:r>
      </w:smartTag>
      <w:r w:rsidR="00517CD7">
        <w:rPr>
          <w:sz w:val="28"/>
          <w:szCs w:val="28"/>
        </w:rPr>
        <w:t>.</w:t>
      </w:r>
    </w:p>
    <w:p w:rsidR="00E14615" w:rsidRDefault="00E14615" w:rsidP="001516D1">
      <w:pPr>
        <w:pStyle w:val="ConsPlusNormal"/>
        <w:spacing w:before="240" w:after="240"/>
        <w:ind w:firstLine="53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 О С Т А Н О В Л Я Ю:</w:t>
      </w:r>
    </w:p>
    <w:p w:rsidR="008F43BE" w:rsidRDefault="00EB5128" w:rsidP="001516D1">
      <w:pPr>
        <w:ind w:firstLine="709"/>
        <w:jc w:val="both"/>
        <w:rPr>
          <w:sz w:val="28"/>
          <w:szCs w:val="28"/>
        </w:rPr>
      </w:pPr>
      <w:r w:rsidRPr="00EB5128">
        <w:rPr>
          <w:sz w:val="28"/>
          <w:szCs w:val="28"/>
        </w:rPr>
        <w:t xml:space="preserve">1. </w:t>
      </w:r>
      <w:r w:rsidR="00517CD7">
        <w:rPr>
          <w:sz w:val="28"/>
          <w:szCs w:val="28"/>
        </w:rPr>
        <w:t xml:space="preserve">Внести </w:t>
      </w:r>
      <w:r w:rsidR="00100E12" w:rsidRPr="00100E12">
        <w:rPr>
          <w:sz w:val="28"/>
          <w:szCs w:val="28"/>
        </w:rPr>
        <w:t xml:space="preserve">в </w:t>
      </w:r>
      <w:r w:rsidR="00517CD7">
        <w:rPr>
          <w:sz w:val="28"/>
          <w:szCs w:val="28"/>
        </w:rPr>
        <w:t>постановлени</w:t>
      </w:r>
      <w:r w:rsidR="00100E12">
        <w:rPr>
          <w:sz w:val="28"/>
          <w:szCs w:val="28"/>
        </w:rPr>
        <w:t xml:space="preserve">е </w:t>
      </w:r>
      <w:r w:rsidR="00517CD7">
        <w:rPr>
          <w:sz w:val="28"/>
          <w:szCs w:val="28"/>
        </w:rPr>
        <w:t xml:space="preserve">Главы администрации города Байконур </w:t>
      </w:r>
      <w:r w:rsidR="00100E12">
        <w:rPr>
          <w:sz w:val="28"/>
          <w:szCs w:val="28"/>
        </w:rPr>
        <w:br/>
      </w:r>
      <w:r w:rsidR="00517CD7">
        <w:rPr>
          <w:sz w:val="28"/>
          <w:szCs w:val="28"/>
        </w:rPr>
        <w:t xml:space="preserve">от 12 декабря 2022 г. № 444 «Об утверждении Перечня видов работ </w:t>
      </w:r>
      <w:r w:rsidR="00100E12">
        <w:rPr>
          <w:sz w:val="28"/>
          <w:szCs w:val="28"/>
        </w:rPr>
        <w:br/>
      </w:r>
      <w:r w:rsidR="00517CD7">
        <w:rPr>
          <w:sz w:val="28"/>
          <w:szCs w:val="28"/>
        </w:rPr>
        <w:t xml:space="preserve">по содержанию и ремонту объектов внешнего благоустройства города Байконур на 2023 год, финансируемых за счет средств бюджет города Байконур, и порядке обеспечения их финансирования» </w:t>
      </w:r>
      <w:r w:rsidR="00100E12">
        <w:rPr>
          <w:sz w:val="28"/>
          <w:szCs w:val="28"/>
        </w:rPr>
        <w:t xml:space="preserve">(далее – постановление) следующие </w:t>
      </w:r>
      <w:r w:rsidR="006C49FB" w:rsidRPr="008F43BE">
        <w:rPr>
          <w:sz w:val="28"/>
          <w:szCs w:val="28"/>
        </w:rPr>
        <w:t>изменения</w:t>
      </w:r>
      <w:r w:rsidR="00100E12">
        <w:rPr>
          <w:sz w:val="28"/>
          <w:szCs w:val="28"/>
        </w:rPr>
        <w:t>:</w:t>
      </w:r>
    </w:p>
    <w:p w:rsidR="00100E12" w:rsidRDefault="00100E12" w:rsidP="001516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Пункт 1 постановления изложить в следующей редакции:</w:t>
      </w:r>
    </w:p>
    <w:p w:rsidR="00100E12" w:rsidRDefault="00100E12" w:rsidP="001516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12523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Утвердить прилагаемый к настоящему постановлению Перечень видов работ по содержанию и ремонту объектов внешнего благоустройства города Байконур на 2023 год, финансируемых за счет средств бюджета города Байконур, с общим лимитом </w:t>
      </w:r>
      <w:r w:rsidR="00A010AE">
        <w:rPr>
          <w:sz w:val="28"/>
          <w:szCs w:val="28"/>
        </w:rPr>
        <w:t>201 047 000</w:t>
      </w:r>
      <w:r>
        <w:rPr>
          <w:sz w:val="28"/>
          <w:szCs w:val="28"/>
        </w:rPr>
        <w:t xml:space="preserve"> (двести </w:t>
      </w:r>
      <w:r w:rsidR="00A010AE">
        <w:rPr>
          <w:sz w:val="28"/>
          <w:szCs w:val="28"/>
        </w:rPr>
        <w:t>один миллион сорок семь тысяч</w:t>
      </w:r>
      <w:r>
        <w:rPr>
          <w:sz w:val="28"/>
          <w:szCs w:val="28"/>
        </w:rPr>
        <w:t>) рублей</w:t>
      </w:r>
      <w:r w:rsidR="001516D1">
        <w:rPr>
          <w:sz w:val="28"/>
          <w:szCs w:val="28"/>
        </w:rPr>
        <w:t>.</w:t>
      </w:r>
      <w:r>
        <w:rPr>
          <w:sz w:val="28"/>
          <w:szCs w:val="28"/>
        </w:rPr>
        <w:t>».</w:t>
      </w:r>
    </w:p>
    <w:p w:rsidR="00100E12" w:rsidRPr="008F43BE" w:rsidRDefault="00100E12" w:rsidP="001516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Внести в Перечень видов работ по содержанию и ремонту объектов внешнего благоустройства города Байконур на 2023 год,</w:t>
      </w:r>
      <w:r w:rsidRPr="00100E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финансируемых </w:t>
      </w:r>
      <w:r w:rsidR="001516D1">
        <w:rPr>
          <w:sz w:val="28"/>
          <w:szCs w:val="28"/>
        </w:rPr>
        <w:br/>
      </w:r>
      <w:r>
        <w:rPr>
          <w:sz w:val="28"/>
          <w:szCs w:val="28"/>
        </w:rPr>
        <w:t>за счет средств бюджета города Байконур, утвержденный постановлением</w:t>
      </w:r>
      <w:r w:rsidR="001516D1">
        <w:rPr>
          <w:sz w:val="28"/>
          <w:szCs w:val="28"/>
        </w:rPr>
        <w:t>,</w:t>
      </w:r>
      <w:r>
        <w:rPr>
          <w:sz w:val="28"/>
          <w:szCs w:val="28"/>
        </w:rPr>
        <w:t xml:space="preserve"> изменения, изложив его в редакции согласно приложению к настоящему постановлению.</w:t>
      </w:r>
    </w:p>
    <w:p w:rsidR="008F43BE" w:rsidRPr="008F43BE" w:rsidRDefault="008F43BE" w:rsidP="001516D1">
      <w:pPr>
        <w:ind w:firstLine="709"/>
        <w:jc w:val="both"/>
        <w:rPr>
          <w:sz w:val="28"/>
          <w:szCs w:val="28"/>
        </w:rPr>
      </w:pPr>
      <w:r w:rsidRPr="008F43BE">
        <w:rPr>
          <w:sz w:val="28"/>
          <w:szCs w:val="28"/>
        </w:rPr>
        <w:t xml:space="preserve">2. </w:t>
      </w:r>
      <w:r w:rsidR="00A93EF7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r w:rsidR="00A93EF7" w:rsidRPr="00E04408">
        <w:rPr>
          <w:sz w:val="28"/>
          <w:szCs w:val="28"/>
        </w:rPr>
        <w:t>www.</w:t>
      </w:r>
      <w:r w:rsidR="00A93EF7" w:rsidRPr="00E04408">
        <w:rPr>
          <w:sz w:val="28"/>
          <w:szCs w:val="28"/>
          <w:lang w:val="en-US"/>
        </w:rPr>
        <w:t>baikonuradm</w:t>
      </w:r>
      <w:r w:rsidR="00A93EF7" w:rsidRPr="00E04408">
        <w:rPr>
          <w:sz w:val="28"/>
          <w:szCs w:val="28"/>
        </w:rPr>
        <w:t>.</w:t>
      </w:r>
      <w:r w:rsidR="00A93EF7" w:rsidRPr="00E04408">
        <w:rPr>
          <w:sz w:val="28"/>
          <w:szCs w:val="28"/>
          <w:lang w:val="en-US"/>
        </w:rPr>
        <w:t>ru</w:t>
      </w:r>
      <w:r w:rsidR="00A93EF7">
        <w:rPr>
          <w:sz w:val="28"/>
          <w:szCs w:val="28"/>
        </w:rPr>
        <w:t>.</w:t>
      </w:r>
    </w:p>
    <w:p w:rsidR="00245E6E" w:rsidRPr="008F43BE" w:rsidRDefault="008F43BE" w:rsidP="00160B02">
      <w:pPr>
        <w:spacing w:after="200"/>
        <w:ind w:firstLine="709"/>
        <w:jc w:val="both"/>
        <w:rPr>
          <w:snapToGrid w:val="0"/>
          <w:sz w:val="28"/>
          <w:szCs w:val="28"/>
          <w:lang w:eastAsia="ru-RU"/>
        </w:rPr>
      </w:pPr>
      <w:r w:rsidRPr="008F43BE">
        <w:rPr>
          <w:sz w:val="28"/>
          <w:szCs w:val="28"/>
        </w:rPr>
        <w:t xml:space="preserve">3. Контроль за исполнением настоящего постановления возложить </w:t>
      </w:r>
      <w:r w:rsidR="0026746B">
        <w:rPr>
          <w:sz w:val="28"/>
          <w:szCs w:val="28"/>
        </w:rPr>
        <w:t xml:space="preserve">                 </w:t>
      </w:r>
      <w:r w:rsidRPr="008F43BE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8F43BE">
        <w:rPr>
          <w:sz w:val="28"/>
          <w:szCs w:val="28"/>
        </w:rPr>
        <w:t>заместителя Главы администрации, отвечающего за состояние промышленности</w:t>
      </w:r>
      <w:r>
        <w:rPr>
          <w:sz w:val="28"/>
          <w:szCs w:val="28"/>
        </w:rPr>
        <w:t xml:space="preserve"> </w:t>
      </w:r>
      <w:r w:rsidRPr="008F43BE">
        <w:rPr>
          <w:sz w:val="28"/>
          <w:szCs w:val="28"/>
        </w:rPr>
        <w:t>и жилищно-коммунального хозяйства в городе Байконур.</w:t>
      </w:r>
    </w:p>
    <w:p w:rsidR="00245E6E" w:rsidRPr="00245E6E" w:rsidRDefault="00245E6E" w:rsidP="001516D1">
      <w:pPr>
        <w:ind w:firstLine="709"/>
        <w:jc w:val="both"/>
        <w:rPr>
          <w:snapToGrid w:val="0"/>
          <w:sz w:val="28"/>
          <w:lang w:eastAsia="ru-RU"/>
        </w:rPr>
      </w:pPr>
    </w:p>
    <w:p w:rsidR="00B32E94" w:rsidRPr="00245E6E" w:rsidRDefault="00A26CE8" w:rsidP="001516D1">
      <w:pPr>
        <w:pStyle w:val="a7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146D62" w:rsidRPr="00B32E94">
        <w:rPr>
          <w:b/>
          <w:sz w:val="28"/>
          <w:szCs w:val="28"/>
        </w:rPr>
        <w:t>лав</w:t>
      </w:r>
      <w:r w:rsidR="00470D1C">
        <w:rPr>
          <w:b/>
          <w:sz w:val="28"/>
          <w:szCs w:val="28"/>
        </w:rPr>
        <w:t>а</w:t>
      </w:r>
      <w:r w:rsidR="00146D62" w:rsidRPr="00B32E94">
        <w:rPr>
          <w:b/>
          <w:sz w:val="28"/>
          <w:szCs w:val="28"/>
        </w:rPr>
        <w:t xml:space="preserve"> администрации</w:t>
      </w:r>
      <w:r w:rsidR="00146D62" w:rsidRPr="00B32E94">
        <w:rPr>
          <w:b/>
          <w:sz w:val="28"/>
          <w:szCs w:val="28"/>
        </w:rPr>
        <w:tab/>
      </w:r>
      <w:r w:rsidR="00146D62" w:rsidRPr="00B32E94">
        <w:rPr>
          <w:b/>
          <w:sz w:val="28"/>
          <w:szCs w:val="28"/>
        </w:rPr>
        <w:tab/>
      </w:r>
      <w:r w:rsidR="00470D1C">
        <w:rPr>
          <w:b/>
          <w:sz w:val="28"/>
          <w:szCs w:val="28"/>
        </w:rPr>
        <w:tab/>
      </w:r>
      <w:r w:rsidR="00470D1C">
        <w:rPr>
          <w:b/>
          <w:sz w:val="28"/>
          <w:szCs w:val="28"/>
        </w:rPr>
        <w:tab/>
      </w:r>
      <w:r w:rsidR="00470D1C">
        <w:rPr>
          <w:b/>
          <w:sz w:val="28"/>
          <w:szCs w:val="28"/>
        </w:rPr>
        <w:tab/>
      </w:r>
      <w:r w:rsidR="00470D1C">
        <w:rPr>
          <w:b/>
          <w:sz w:val="28"/>
          <w:szCs w:val="28"/>
        </w:rPr>
        <w:tab/>
      </w:r>
      <w:r w:rsidR="00470D1C">
        <w:rPr>
          <w:b/>
          <w:sz w:val="28"/>
          <w:szCs w:val="28"/>
        </w:rPr>
        <w:tab/>
      </w:r>
      <w:r w:rsidR="00470D1C">
        <w:rPr>
          <w:b/>
          <w:sz w:val="28"/>
          <w:szCs w:val="28"/>
        </w:rPr>
        <w:tab/>
        <w:t>К.Д. Бусыгин</w:t>
      </w:r>
    </w:p>
    <w:sectPr w:rsidR="00B32E94" w:rsidRPr="00245E6E" w:rsidSect="00B4777F">
      <w:headerReference w:type="even" r:id="rId10"/>
      <w:headerReference w:type="default" r:id="rId11"/>
      <w:footnotePr>
        <w:pos w:val="beneathText"/>
      </w:footnotePr>
      <w:pgSz w:w="11905" w:h="16837"/>
      <w:pgMar w:top="1134" w:right="567" w:bottom="1134" w:left="1701" w:header="510" w:footer="493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48F7" w:rsidRDefault="008648F7">
      <w:r>
        <w:separator/>
      </w:r>
    </w:p>
  </w:endnote>
  <w:endnote w:type="continuationSeparator" w:id="0">
    <w:p w:rsidR="008648F7" w:rsidRDefault="00864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48F7" w:rsidRDefault="008648F7">
      <w:r>
        <w:separator/>
      </w:r>
    </w:p>
  </w:footnote>
  <w:footnote w:type="continuationSeparator" w:id="0">
    <w:p w:rsidR="008648F7" w:rsidRDefault="008648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615" w:rsidRDefault="00E14615">
    <w:pPr>
      <w:pStyle w:val="ab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14615" w:rsidRDefault="00E14615">
    <w:pPr>
      <w:pStyle w:val="ab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615" w:rsidRDefault="00E14615">
    <w:pPr>
      <w:pStyle w:val="ab"/>
      <w:framePr w:wrap="around" w:vAnchor="text" w:hAnchor="margin" w:xAlign="center" w:y="1"/>
      <w:rPr>
        <w:rStyle w:val="a3"/>
      </w:rPr>
    </w:pPr>
  </w:p>
  <w:p w:rsidR="00E14615" w:rsidRDefault="00DF01D0">
    <w:pPr>
      <w:pStyle w:val="ab"/>
      <w:jc w:val="center"/>
    </w:pPr>
    <w:r>
      <w:t>2</w:t>
    </w:r>
    <w:r w:rsidR="00E14615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F1B651AE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 w15:restartNumberingAfterBreak="0">
    <w:nsid w:val="16EF11B3"/>
    <w:multiLevelType w:val="hybridMultilevel"/>
    <w:tmpl w:val="6F78D772"/>
    <w:lvl w:ilvl="0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C852BFE"/>
    <w:multiLevelType w:val="singleLevel"/>
    <w:tmpl w:val="D7986BF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5EB1C92"/>
    <w:multiLevelType w:val="singleLevel"/>
    <w:tmpl w:val="E292A6F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5FE929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216"/>
    <w:rsid w:val="00014529"/>
    <w:rsid w:val="00035B5B"/>
    <w:rsid w:val="00037E69"/>
    <w:rsid w:val="00081216"/>
    <w:rsid w:val="000B36EC"/>
    <w:rsid w:val="000B6E94"/>
    <w:rsid w:val="000C64B6"/>
    <w:rsid w:val="000D0E5B"/>
    <w:rsid w:val="000E2C46"/>
    <w:rsid w:val="000F4B17"/>
    <w:rsid w:val="00100E12"/>
    <w:rsid w:val="00136883"/>
    <w:rsid w:val="00146D62"/>
    <w:rsid w:val="001516D1"/>
    <w:rsid w:val="00160B02"/>
    <w:rsid w:val="001619F0"/>
    <w:rsid w:val="00186AFF"/>
    <w:rsid w:val="001B05C4"/>
    <w:rsid w:val="001B6BE5"/>
    <w:rsid w:val="001C34FF"/>
    <w:rsid w:val="001C3EFD"/>
    <w:rsid w:val="002009D3"/>
    <w:rsid w:val="002101A3"/>
    <w:rsid w:val="00231E79"/>
    <w:rsid w:val="002452AE"/>
    <w:rsid w:val="00245E6E"/>
    <w:rsid w:val="002501BA"/>
    <w:rsid w:val="002577B5"/>
    <w:rsid w:val="0026746B"/>
    <w:rsid w:val="0027794F"/>
    <w:rsid w:val="00280253"/>
    <w:rsid w:val="0028408D"/>
    <w:rsid w:val="00285132"/>
    <w:rsid w:val="002D2314"/>
    <w:rsid w:val="002D44BC"/>
    <w:rsid w:val="002D600F"/>
    <w:rsid w:val="00307BCE"/>
    <w:rsid w:val="0031247F"/>
    <w:rsid w:val="00326E2F"/>
    <w:rsid w:val="00340CA8"/>
    <w:rsid w:val="003543BB"/>
    <w:rsid w:val="00360BCD"/>
    <w:rsid w:val="0038555B"/>
    <w:rsid w:val="003A2F00"/>
    <w:rsid w:val="003A450B"/>
    <w:rsid w:val="003B11FA"/>
    <w:rsid w:val="003C33F4"/>
    <w:rsid w:val="003D4EF3"/>
    <w:rsid w:val="00412E47"/>
    <w:rsid w:val="004318EA"/>
    <w:rsid w:val="0045561E"/>
    <w:rsid w:val="00470D1C"/>
    <w:rsid w:val="00495966"/>
    <w:rsid w:val="004B1B30"/>
    <w:rsid w:val="004C0231"/>
    <w:rsid w:val="00517CD7"/>
    <w:rsid w:val="00527AE2"/>
    <w:rsid w:val="00545FEE"/>
    <w:rsid w:val="00547035"/>
    <w:rsid w:val="005600D9"/>
    <w:rsid w:val="005959F3"/>
    <w:rsid w:val="005B2E52"/>
    <w:rsid w:val="005D2B1D"/>
    <w:rsid w:val="005E640B"/>
    <w:rsid w:val="00606342"/>
    <w:rsid w:val="00617A40"/>
    <w:rsid w:val="0069381B"/>
    <w:rsid w:val="006B0D5C"/>
    <w:rsid w:val="006B4276"/>
    <w:rsid w:val="006B6915"/>
    <w:rsid w:val="006C49FB"/>
    <w:rsid w:val="006E7A31"/>
    <w:rsid w:val="006F2CBE"/>
    <w:rsid w:val="006F75F7"/>
    <w:rsid w:val="00751D46"/>
    <w:rsid w:val="007819BB"/>
    <w:rsid w:val="00792480"/>
    <w:rsid w:val="007942AF"/>
    <w:rsid w:val="007A4D98"/>
    <w:rsid w:val="007A6624"/>
    <w:rsid w:val="007B6E21"/>
    <w:rsid w:val="007F7E84"/>
    <w:rsid w:val="008012F3"/>
    <w:rsid w:val="008147A0"/>
    <w:rsid w:val="00851EE3"/>
    <w:rsid w:val="0085241F"/>
    <w:rsid w:val="0086156F"/>
    <w:rsid w:val="008648F7"/>
    <w:rsid w:val="008661D7"/>
    <w:rsid w:val="008E1518"/>
    <w:rsid w:val="008F43BE"/>
    <w:rsid w:val="00926B4B"/>
    <w:rsid w:val="00926D91"/>
    <w:rsid w:val="00933E26"/>
    <w:rsid w:val="00957768"/>
    <w:rsid w:val="0097244E"/>
    <w:rsid w:val="00986397"/>
    <w:rsid w:val="009B7691"/>
    <w:rsid w:val="00A010AE"/>
    <w:rsid w:val="00A10A80"/>
    <w:rsid w:val="00A147AF"/>
    <w:rsid w:val="00A263EF"/>
    <w:rsid w:val="00A26CE8"/>
    <w:rsid w:val="00A52477"/>
    <w:rsid w:val="00A537A8"/>
    <w:rsid w:val="00A55FDA"/>
    <w:rsid w:val="00A93EF7"/>
    <w:rsid w:val="00AB255E"/>
    <w:rsid w:val="00AC0495"/>
    <w:rsid w:val="00AC6F4E"/>
    <w:rsid w:val="00AE1BB2"/>
    <w:rsid w:val="00AE38C1"/>
    <w:rsid w:val="00AF1E13"/>
    <w:rsid w:val="00AF6872"/>
    <w:rsid w:val="00B04FF9"/>
    <w:rsid w:val="00B22512"/>
    <w:rsid w:val="00B32E94"/>
    <w:rsid w:val="00B4777F"/>
    <w:rsid w:val="00B905BD"/>
    <w:rsid w:val="00BC2570"/>
    <w:rsid w:val="00BC3FEF"/>
    <w:rsid w:val="00BE1A82"/>
    <w:rsid w:val="00C12523"/>
    <w:rsid w:val="00C52517"/>
    <w:rsid w:val="00C573C2"/>
    <w:rsid w:val="00C648D9"/>
    <w:rsid w:val="00CA1CE1"/>
    <w:rsid w:val="00CB085F"/>
    <w:rsid w:val="00CB74FC"/>
    <w:rsid w:val="00D20F97"/>
    <w:rsid w:val="00D226B1"/>
    <w:rsid w:val="00D255B5"/>
    <w:rsid w:val="00D50135"/>
    <w:rsid w:val="00D62639"/>
    <w:rsid w:val="00D723B2"/>
    <w:rsid w:val="00D764ED"/>
    <w:rsid w:val="00D94307"/>
    <w:rsid w:val="00DD6038"/>
    <w:rsid w:val="00DE0ED3"/>
    <w:rsid w:val="00DE37C8"/>
    <w:rsid w:val="00DF01D0"/>
    <w:rsid w:val="00DF1611"/>
    <w:rsid w:val="00E14615"/>
    <w:rsid w:val="00E2406E"/>
    <w:rsid w:val="00E31A8F"/>
    <w:rsid w:val="00E34D98"/>
    <w:rsid w:val="00E360DF"/>
    <w:rsid w:val="00E601CF"/>
    <w:rsid w:val="00E6584F"/>
    <w:rsid w:val="00E67C21"/>
    <w:rsid w:val="00E7011D"/>
    <w:rsid w:val="00E82615"/>
    <w:rsid w:val="00EA2AB1"/>
    <w:rsid w:val="00EB5128"/>
    <w:rsid w:val="00EE190F"/>
    <w:rsid w:val="00EE57E1"/>
    <w:rsid w:val="00EF7C29"/>
    <w:rsid w:val="00F22700"/>
    <w:rsid w:val="00F37F4D"/>
    <w:rsid w:val="00F56424"/>
    <w:rsid w:val="00F837DA"/>
    <w:rsid w:val="00FA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95FC8CF-2C0F-4267-9B1F-95BBA314B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right="-1"/>
      <w:outlineLvl w:val="1"/>
    </w:pPr>
    <w:rPr>
      <w:b/>
      <w:sz w:val="24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  <w:rPr>
      <w:rFonts w:ascii="Times New Roman" w:hAnsi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/>
    </w:rPr>
  </w:style>
  <w:style w:type="paragraph" w:styleId="a9">
    <w:name w:val="Title"/>
    <w:basedOn w:val="a"/>
    <w:next w:val="aa"/>
    <w:qFormat/>
    <w:pPr>
      <w:ind w:right="51"/>
      <w:jc w:val="center"/>
    </w:pPr>
    <w:rPr>
      <w:b/>
      <w:sz w:val="32"/>
    </w:rPr>
  </w:style>
  <w:style w:type="paragraph" w:styleId="aa">
    <w:name w:val="Subtitle"/>
    <w:basedOn w:val="a"/>
    <w:next w:val="a7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customStyle="1" w:styleId="ad">
    <w:name w:val="Содержимое врезки"/>
    <w:basedOn w:val="a7"/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  <w:i/>
      <w:iCs/>
    </w:rPr>
  </w:style>
  <w:style w:type="paragraph" w:styleId="af0">
    <w:name w:val="Body Text Indent"/>
    <w:basedOn w:val="a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character" w:customStyle="1" w:styleId="af1">
    <w:name w:val="Основной текст Знак"/>
    <w:semiHidden/>
    <w:rPr>
      <w:lang w:eastAsia="ar-SA"/>
    </w:rPr>
  </w:style>
  <w:style w:type="character" w:customStyle="1" w:styleId="af2">
    <w:name w:val="Подзаголовок Знак"/>
    <w:rPr>
      <w:sz w:val="28"/>
      <w:lang w:eastAsia="ar-SA"/>
    </w:rPr>
  </w:style>
  <w:style w:type="character" w:customStyle="1" w:styleId="af3">
    <w:name w:val="Название Знак"/>
    <w:rPr>
      <w:b/>
      <w:sz w:val="32"/>
      <w:lang w:eastAsia="ar-SA"/>
    </w:rPr>
  </w:style>
  <w:style w:type="paragraph" w:styleId="af4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semiHidden/>
    <w:rPr>
      <w:rFonts w:ascii="Tahoma" w:hAnsi="Tahoma" w:cs="Tahoma"/>
      <w:sz w:val="16"/>
      <w:szCs w:val="16"/>
      <w:lang w:eastAsia="ar-SA"/>
    </w:rPr>
  </w:style>
  <w:style w:type="paragraph" w:styleId="23">
    <w:name w:val="Body Text Indent 2"/>
    <w:basedOn w:val="a"/>
    <w:pPr>
      <w:spacing w:line="360" w:lineRule="auto"/>
      <w:ind w:firstLine="709"/>
      <w:jc w:val="both"/>
    </w:pPr>
    <w:rPr>
      <w:sz w:val="28"/>
    </w:rPr>
  </w:style>
  <w:style w:type="paragraph" w:styleId="24">
    <w:name w:val="Body Text 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ConsPlusNormal">
    <w:name w:val="ConsPlusNormal"/>
    <w:pPr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/>
    </w:rPr>
  </w:style>
  <w:style w:type="paragraph" w:styleId="32">
    <w:name w:val="Body Text Indent 3"/>
    <w:basedOn w:val="a"/>
    <w:pPr>
      <w:spacing w:line="331" w:lineRule="auto"/>
      <w:ind w:firstLine="709"/>
      <w:jc w:val="center"/>
    </w:pPr>
    <w:rPr>
      <w:snapToGrid w:val="0"/>
      <w:sz w:val="28"/>
      <w:lang w:eastAsia="ru-RU"/>
    </w:rPr>
  </w:style>
  <w:style w:type="paragraph" w:customStyle="1" w:styleId="bodytext">
    <w:name w:val="bodytext"/>
    <w:basedOn w:val="a"/>
    <w:pPr>
      <w:suppressAutoHyphens w:val="0"/>
      <w:spacing w:before="100" w:beforeAutospacing="1" w:after="100" w:afterAutospacing="1"/>
      <w:jc w:val="right"/>
    </w:pPr>
    <w:rPr>
      <w:sz w:val="24"/>
      <w:szCs w:val="24"/>
      <w:lang w:val="en-US" w:eastAsia="en-US"/>
    </w:rPr>
  </w:style>
  <w:style w:type="paragraph" w:styleId="af6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33">
    <w:name w:val="Body Text 3"/>
    <w:basedOn w:val="a"/>
    <w:pPr>
      <w:jc w:val="center"/>
    </w:pPr>
    <w:rPr>
      <w:b/>
      <w:sz w:val="28"/>
    </w:rPr>
  </w:style>
  <w:style w:type="table" w:styleId="af7">
    <w:name w:val="Table Grid"/>
    <w:basedOn w:val="a1"/>
    <w:rsid w:val="00280253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Управление социальной защиты г.Байконур</Company>
  <LinksUpToDate>false</LinksUpToDate>
  <CharactersWithSpaces>1902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РОБОТЯГА</dc:creator>
  <cp:keywords/>
  <dc:description/>
  <cp:lastModifiedBy>Болотская Д.В.</cp:lastModifiedBy>
  <cp:revision>2</cp:revision>
  <cp:lastPrinted>2023-06-19T10:17:00Z</cp:lastPrinted>
  <dcterms:created xsi:type="dcterms:W3CDTF">2024-05-02T10:12:00Z</dcterms:created>
  <dcterms:modified xsi:type="dcterms:W3CDTF">2024-05-02T10:12:00Z</dcterms:modified>
</cp:coreProperties>
</file>