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BD2551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325" w:rsidRDefault="0071732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748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717325" w:rsidRDefault="00717325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74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BD2551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3A29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97515A">
      <w:pPr>
        <w:jc w:val="both"/>
        <w:rPr>
          <w:sz w:val="28"/>
        </w:rPr>
      </w:pPr>
      <w:r>
        <w:rPr>
          <w:sz w:val="28"/>
        </w:rPr>
        <w:t>27 декабря 2022г.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F37891">
        <w:rPr>
          <w:sz w:val="28"/>
        </w:rPr>
        <w:t xml:space="preserve">    </w:t>
      </w:r>
      <w:r>
        <w:rPr>
          <w:sz w:val="28"/>
        </w:rPr>
        <w:t xml:space="preserve">                           </w:t>
      </w:r>
      <w:r w:rsidR="00001901">
        <w:rPr>
          <w:sz w:val="28"/>
        </w:rPr>
        <w:t xml:space="preserve">№ </w:t>
      </w:r>
      <w:r>
        <w:rPr>
          <w:sz w:val="28"/>
        </w:rPr>
        <w:t xml:space="preserve">01-617р 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853E5D">
        <w:rPr>
          <w:b/>
          <w:sz w:val="28"/>
          <w:szCs w:val="28"/>
        </w:rPr>
        <w:t>2</w:t>
      </w:r>
      <w:r w:rsidR="000E6E3A">
        <w:rPr>
          <w:b/>
          <w:sz w:val="28"/>
          <w:szCs w:val="28"/>
        </w:rPr>
        <w:t>2</w:t>
      </w:r>
      <w:r w:rsidRPr="0020718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</w:t>
      </w:r>
      <w:r w:rsidR="000E6E3A">
        <w:rPr>
          <w:b/>
          <w:sz w:val="28"/>
          <w:szCs w:val="28"/>
        </w:rPr>
        <w:t>0</w:t>
      </w:r>
      <w:r w:rsidRPr="0020718F">
        <w:rPr>
          <w:b/>
          <w:sz w:val="28"/>
          <w:szCs w:val="28"/>
        </w:rPr>
        <w:t xml:space="preserve"> </w:t>
      </w:r>
      <w:r w:rsidR="00CD2100" w:rsidRPr="0020718F">
        <w:rPr>
          <w:b/>
          <w:sz w:val="28"/>
          <w:szCs w:val="28"/>
        </w:rPr>
        <w:t>января</w:t>
      </w:r>
      <w:r w:rsidRPr="0020718F">
        <w:rPr>
          <w:b/>
          <w:sz w:val="28"/>
          <w:szCs w:val="28"/>
        </w:rPr>
        <w:t xml:space="preserve"> 20</w:t>
      </w:r>
      <w:r w:rsidR="00853E5D">
        <w:rPr>
          <w:b/>
          <w:sz w:val="28"/>
          <w:szCs w:val="28"/>
        </w:rPr>
        <w:t>2</w:t>
      </w:r>
      <w:r w:rsidR="000E6E3A">
        <w:rPr>
          <w:b/>
          <w:sz w:val="28"/>
          <w:szCs w:val="28"/>
        </w:rPr>
        <w:t>2</w:t>
      </w:r>
      <w:r w:rsidRPr="0020718F">
        <w:rPr>
          <w:b/>
          <w:sz w:val="28"/>
          <w:szCs w:val="28"/>
        </w:rPr>
        <w:t xml:space="preserve"> г. № 01-</w:t>
      </w:r>
      <w:r w:rsidR="000E6E3A">
        <w:rPr>
          <w:b/>
          <w:sz w:val="28"/>
          <w:szCs w:val="28"/>
        </w:rPr>
        <w:t>13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Pr="00F37891" w:rsidRDefault="00B50B31" w:rsidP="00B73AE9">
      <w:pPr>
        <w:spacing w:line="336" w:lineRule="auto"/>
        <w:ind w:firstLine="709"/>
        <w:jc w:val="both"/>
        <w:rPr>
          <w:sz w:val="28"/>
          <w:szCs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F37891">
        <w:rPr>
          <w:sz w:val="28"/>
        </w:rPr>
        <w:t>в целях</w:t>
      </w:r>
      <w:r w:rsidR="005708E5">
        <w:rPr>
          <w:sz w:val="28"/>
        </w:rPr>
        <w:t xml:space="preserve"> </w:t>
      </w:r>
      <w:r w:rsidR="004D0406">
        <w:rPr>
          <w:sz w:val="28"/>
        </w:rPr>
        <w:t xml:space="preserve">корректировки показателей </w:t>
      </w:r>
      <w:r w:rsidR="00651722">
        <w:rPr>
          <w:sz w:val="28"/>
        </w:rPr>
        <w:t xml:space="preserve">плана социально-экономического развития города </w:t>
      </w:r>
      <w:r w:rsidR="005708E5">
        <w:rPr>
          <w:sz w:val="28"/>
        </w:rPr>
        <w:t xml:space="preserve">Байконур </w:t>
      </w:r>
      <w:r w:rsidR="004D0406">
        <w:rPr>
          <w:sz w:val="28"/>
        </w:rPr>
        <w:br/>
      </w:r>
      <w:r w:rsidR="00651722">
        <w:rPr>
          <w:sz w:val="28"/>
        </w:rPr>
        <w:t>на 202</w:t>
      </w:r>
      <w:r w:rsidR="000E6E3A">
        <w:rPr>
          <w:sz w:val="28"/>
        </w:rPr>
        <w:t>2</w:t>
      </w:r>
      <w:r w:rsidR="00651722">
        <w:rPr>
          <w:sz w:val="28"/>
        </w:rPr>
        <w:t xml:space="preserve"> год</w:t>
      </w:r>
      <w:r w:rsidR="001E6C7A">
        <w:rPr>
          <w:sz w:val="28"/>
        </w:rPr>
        <w:t>,</w:t>
      </w:r>
      <w:r w:rsidR="001E6C7A" w:rsidRPr="001E6C7A">
        <w:rPr>
          <w:sz w:val="28"/>
        </w:rPr>
        <w:t xml:space="preserve"> </w:t>
      </w:r>
      <w:r w:rsidR="001E6C7A">
        <w:rPr>
          <w:sz w:val="28"/>
        </w:rPr>
        <w:t>утвержден</w:t>
      </w:r>
      <w:r w:rsidR="001E6C7A" w:rsidRPr="0074375C">
        <w:rPr>
          <w:sz w:val="28"/>
        </w:rPr>
        <w:t xml:space="preserve">ного </w:t>
      </w:r>
      <w:r w:rsidR="001E6C7A">
        <w:rPr>
          <w:sz w:val="28"/>
        </w:rPr>
        <w:t xml:space="preserve">распоряжением Главы администрации города </w:t>
      </w:r>
      <w:r w:rsidR="004D0406">
        <w:rPr>
          <w:sz w:val="28"/>
        </w:rPr>
        <w:t xml:space="preserve">Байконур </w:t>
      </w:r>
      <w:r w:rsidR="001E6C7A">
        <w:rPr>
          <w:sz w:val="28"/>
        </w:rPr>
        <w:t>от 2</w:t>
      </w:r>
      <w:r w:rsidR="000E6E3A">
        <w:rPr>
          <w:sz w:val="28"/>
        </w:rPr>
        <w:t>0</w:t>
      </w:r>
      <w:r w:rsidR="001E6C7A">
        <w:rPr>
          <w:sz w:val="28"/>
        </w:rPr>
        <w:t xml:space="preserve"> января 202</w:t>
      </w:r>
      <w:r w:rsidR="000E6E3A">
        <w:rPr>
          <w:sz w:val="28"/>
        </w:rPr>
        <w:t>2</w:t>
      </w:r>
      <w:r w:rsidR="001E6C7A">
        <w:rPr>
          <w:sz w:val="28"/>
        </w:rPr>
        <w:t xml:space="preserve"> г. № 01-</w:t>
      </w:r>
      <w:r w:rsidR="000E6E3A">
        <w:rPr>
          <w:sz w:val="28"/>
        </w:rPr>
        <w:t>13</w:t>
      </w:r>
      <w:r w:rsidR="001E6C7A">
        <w:rPr>
          <w:sz w:val="28"/>
        </w:rPr>
        <w:t>р «Об утверждении плана социально-экономического развития города Байконур на 202</w:t>
      </w:r>
      <w:r w:rsidR="000E6E3A">
        <w:rPr>
          <w:sz w:val="28"/>
        </w:rPr>
        <w:t>2</w:t>
      </w:r>
      <w:r w:rsidR="001E6C7A">
        <w:rPr>
          <w:sz w:val="28"/>
        </w:rPr>
        <w:t xml:space="preserve"> год» </w:t>
      </w:r>
      <w:r w:rsidR="00F37891">
        <w:rPr>
          <w:sz w:val="28"/>
        </w:rPr>
        <w:t>(далее – План)</w:t>
      </w:r>
      <w:r w:rsidR="00F37891" w:rsidRPr="00F37891">
        <w:rPr>
          <w:sz w:val="28"/>
          <w:szCs w:val="28"/>
        </w:rPr>
        <w:t>:</w:t>
      </w:r>
    </w:p>
    <w:p w:rsidR="00651722" w:rsidRDefault="005F70CE" w:rsidP="00B73AE9">
      <w:pPr>
        <w:numPr>
          <w:ilvl w:val="0"/>
          <w:numId w:val="13"/>
        </w:numPr>
        <w:tabs>
          <w:tab w:val="clear" w:pos="786"/>
          <w:tab w:val="left" w:pos="993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Pr="00651722">
        <w:rPr>
          <w:sz w:val="28"/>
        </w:rPr>
        <w:t>План</w:t>
      </w:r>
      <w:r w:rsidR="00D62CEB">
        <w:rPr>
          <w:sz w:val="28"/>
        </w:rPr>
        <w:t xml:space="preserve"> </w:t>
      </w:r>
      <w:r>
        <w:rPr>
          <w:sz w:val="28"/>
        </w:rPr>
        <w:t>изменения, изложив его в редакции согласно приложению к настоящему распоряжению</w:t>
      </w:r>
      <w:r w:rsidR="00651722" w:rsidRPr="00651722">
        <w:rPr>
          <w:sz w:val="28"/>
        </w:rPr>
        <w:t>.</w:t>
      </w:r>
    </w:p>
    <w:p w:rsidR="00294DB3" w:rsidRPr="00A17C28" w:rsidRDefault="00692BA9" w:rsidP="00B73AE9">
      <w:pPr>
        <w:pStyle w:val="23"/>
        <w:spacing w:line="336" w:lineRule="auto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A5028A">
      <w:pPr>
        <w:shd w:val="clear" w:color="auto" w:fill="FFFFFF"/>
        <w:tabs>
          <w:tab w:val="left" w:pos="720"/>
        </w:tabs>
        <w:spacing w:line="336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692BA9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         на </w:t>
      </w:r>
      <w:r w:rsidR="00502A98" w:rsidRPr="00A5028A">
        <w:rPr>
          <w:sz w:val="28"/>
        </w:rPr>
        <w:t>заместителя</w:t>
      </w:r>
      <w:r w:rsidR="00502A98" w:rsidRPr="00502A98">
        <w:rPr>
          <w:sz w:val="28"/>
          <w:szCs w:val="28"/>
        </w:rPr>
        <w:t xml:space="preserve">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A5028A">
      <w:pPr>
        <w:pStyle w:val="aa"/>
        <w:spacing w:line="336" w:lineRule="auto"/>
        <w:jc w:val="both"/>
        <w:rPr>
          <w:b/>
        </w:rPr>
      </w:pPr>
    </w:p>
    <w:p w:rsidR="00F37891" w:rsidRPr="00A5028A" w:rsidRDefault="00F37891" w:rsidP="00A5028A">
      <w:pPr>
        <w:pStyle w:val="a7"/>
        <w:spacing w:line="336" w:lineRule="auto"/>
        <w:rPr>
          <w:sz w:val="28"/>
          <w:szCs w:val="28"/>
        </w:rPr>
      </w:pPr>
    </w:p>
    <w:p w:rsidR="00344AEB" w:rsidRDefault="0094527A" w:rsidP="0097515A">
      <w:pPr>
        <w:pStyle w:val="aa"/>
        <w:spacing w:line="336" w:lineRule="auto"/>
        <w:jc w:val="both"/>
      </w:pPr>
      <w:r>
        <w:rPr>
          <w:b/>
        </w:rPr>
        <w:t xml:space="preserve">И.о. </w:t>
      </w:r>
      <w:r w:rsidR="007E4C8F">
        <w:rPr>
          <w:b/>
        </w:rPr>
        <w:t>Г</w:t>
      </w:r>
      <w:r w:rsidR="00C45366">
        <w:rPr>
          <w:b/>
        </w:rPr>
        <w:t>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F37891">
        <w:rPr>
          <w:b/>
        </w:rPr>
        <w:t xml:space="preserve">  </w:t>
      </w:r>
      <w:r w:rsidR="007E4C8F">
        <w:rPr>
          <w:b/>
        </w:rPr>
        <w:t xml:space="preserve">     </w:t>
      </w:r>
      <w:r>
        <w:rPr>
          <w:b/>
        </w:rPr>
        <w:t xml:space="preserve"> Н.П. Адасев</w:t>
      </w:r>
      <w:r w:rsidR="00692BA9">
        <w:rPr>
          <w:b/>
        </w:rPr>
        <w:t xml:space="preserve"> </w:t>
      </w:r>
    </w:p>
    <w:p w:rsidR="00F37891" w:rsidRDefault="00F37891" w:rsidP="00344AEB">
      <w:pPr>
        <w:pStyle w:val="aa"/>
        <w:jc w:val="center"/>
        <w:rPr>
          <w:b/>
        </w:rPr>
      </w:pPr>
    </w:p>
    <w:sectPr w:rsidR="00F37891" w:rsidSect="00B776DC">
      <w:headerReference w:type="even" r:id="rId11"/>
      <w:footnotePr>
        <w:pos w:val="beneathText"/>
      </w:footnotePr>
      <w:pgSz w:w="11905" w:h="16837"/>
      <w:pgMar w:top="1134" w:right="567" w:bottom="993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ED" w:rsidRDefault="007710ED">
      <w:r>
        <w:separator/>
      </w:r>
    </w:p>
  </w:endnote>
  <w:endnote w:type="continuationSeparator" w:id="0">
    <w:p w:rsidR="007710ED" w:rsidRDefault="0077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ED" w:rsidRDefault="007710ED">
      <w:r>
        <w:separator/>
      </w:r>
    </w:p>
  </w:footnote>
  <w:footnote w:type="continuationSeparator" w:id="0">
    <w:p w:rsidR="007710ED" w:rsidRDefault="0077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25" w:rsidRDefault="0071732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17325" w:rsidRDefault="007173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62D66"/>
    <w:rsid w:val="00063571"/>
    <w:rsid w:val="00064A5B"/>
    <w:rsid w:val="00066EB6"/>
    <w:rsid w:val="00072746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561C"/>
    <w:rsid w:val="000D05BE"/>
    <w:rsid w:val="000D4335"/>
    <w:rsid w:val="000D4AE9"/>
    <w:rsid w:val="000D6F34"/>
    <w:rsid w:val="000E6E3A"/>
    <w:rsid w:val="000F15AF"/>
    <w:rsid w:val="000F2D35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5C6A"/>
    <w:rsid w:val="00142AE3"/>
    <w:rsid w:val="00144AF5"/>
    <w:rsid w:val="00144DF1"/>
    <w:rsid w:val="00146DF5"/>
    <w:rsid w:val="00150925"/>
    <w:rsid w:val="00152780"/>
    <w:rsid w:val="00161057"/>
    <w:rsid w:val="0016428A"/>
    <w:rsid w:val="0017129D"/>
    <w:rsid w:val="001823F5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E6C7A"/>
    <w:rsid w:val="001F0A9E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4D8"/>
    <w:rsid w:val="00273A00"/>
    <w:rsid w:val="00274AE7"/>
    <w:rsid w:val="00284E98"/>
    <w:rsid w:val="00286AA4"/>
    <w:rsid w:val="002909EA"/>
    <w:rsid w:val="0029335E"/>
    <w:rsid w:val="00294DB3"/>
    <w:rsid w:val="00296399"/>
    <w:rsid w:val="002A4B3F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2F7FA8"/>
    <w:rsid w:val="003103BD"/>
    <w:rsid w:val="00315FA0"/>
    <w:rsid w:val="003203C4"/>
    <w:rsid w:val="00323A9A"/>
    <w:rsid w:val="00326D3C"/>
    <w:rsid w:val="00327380"/>
    <w:rsid w:val="00334CBB"/>
    <w:rsid w:val="00335279"/>
    <w:rsid w:val="00344AEB"/>
    <w:rsid w:val="00353810"/>
    <w:rsid w:val="00355CD2"/>
    <w:rsid w:val="00361120"/>
    <w:rsid w:val="00361300"/>
    <w:rsid w:val="00367EF0"/>
    <w:rsid w:val="003720F3"/>
    <w:rsid w:val="00372354"/>
    <w:rsid w:val="00376B77"/>
    <w:rsid w:val="003846BC"/>
    <w:rsid w:val="003864B4"/>
    <w:rsid w:val="0039123B"/>
    <w:rsid w:val="003943E5"/>
    <w:rsid w:val="00395DAF"/>
    <w:rsid w:val="003B0A7C"/>
    <w:rsid w:val="003C274A"/>
    <w:rsid w:val="003C5A24"/>
    <w:rsid w:val="003C76E3"/>
    <w:rsid w:val="003D02FA"/>
    <w:rsid w:val="003D708E"/>
    <w:rsid w:val="003E2F56"/>
    <w:rsid w:val="003E480E"/>
    <w:rsid w:val="003E59F3"/>
    <w:rsid w:val="003E694B"/>
    <w:rsid w:val="003E78DC"/>
    <w:rsid w:val="003F49F9"/>
    <w:rsid w:val="003F66F4"/>
    <w:rsid w:val="004006B2"/>
    <w:rsid w:val="00400D6F"/>
    <w:rsid w:val="00406EE9"/>
    <w:rsid w:val="0041049D"/>
    <w:rsid w:val="00412BF3"/>
    <w:rsid w:val="00417610"/>
    <w:rsid w:val="00417669"/>
    <w:rsid w:val="00423170"/>
    <w:rsid w:val="00435507"/>
    <w:rsid w:val="00441492"/>
    <w:rsid w:val="00443748"/>
    <w:rsid w:val="004473E5"/>
    <w:rsid w:val="00447F25"/>
    <w:rsid w:val="004516D0"/>
    <w:rsid w:val="00451F57"/>
    <w:rsid w:val="004549D7"/>
    <w:rsid w:val="00454FE2"/>
    <w:rsid w:val="00455DDA"/>
    <w:rsid w:val="00466B80"/>
    <w:rsid w:val="00466FDE"/>
    <w:rsid w:val="0047056F"/>
    <w:rsid w:val="00484A67"/>
    <w:rsid w:val="004957B7"/>
    <w:rsid w:val="004B17DC"/>
    <w:rsid w:val="004B39A1"/>
    <w:rsid w:val="004D0406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034EE"/>
    <w:rsid w:val="005143EE"/>
    <w:rsid w:val="00523448"/>
    <w:rsid w:val="00532124"/>
    <w:rsid w:val="00555648"/>
    <w:rsid w:val="00561E02"/>
    <w:rsid w:val="005637C0"/>
    <w:rsid w:val="005708E5"/>
    <w:rsid w:val="005741C9"/>
    <w:rsid w:val="005803C4"/>
    <w:rsid w:val="00594FF3"/>
    <w:rsid w:val="00595FA4"/>
    <w:rsid w:val="00596214"/>
    <w:rsid w:val="005A1569"/>
    <w:rsid w:val="005A34F6"/>
    <w:rsid w:val="005A77B3"/>
    <w:rsid w:val="005B4F73"/>
    <w:rsid w:val="005C14EA"/>
    <w:rsid w:val="005C26E3"/>
    <w:rsid w:val="005C4DE4"/>
    <w:rsid w:val="005C5645"/>
    <w:rsid w:val="005C5CB3"/>
    <w:rsid w:val="005D0FD5"/>
    <w:rsid w:val="005E0F4B"/>
    <w:rsid w:val="005E494C"/>
    <w:rsid w:val="005E6CC1"/>
    <w:rsid w:val="005F2976"/>
    <w:rsid w:val="005F3C8F"/>
    <w:rsid w:val="005F5446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36DFA"/>
    <w:rsid w:val="00641628"/>
    <w:rsid w:val="00643435"/>
    <w:rsid w:val="00651722"/>
    <w:rsid w:val="0066183E"/>
    <w:rsid w:val="006627A1"/>
    <w:rsid w:val="00663159"/>
    <w:rsid w:val="00663CBD"/>
    <w:rsid w:val="00663E61"/>
    <w:rsid w:val="00667481"/>
    <w:rsid w:val="00671609"/>
    <w:rsid w:val="00673131"/>
    <w:rsid w:val="0068393F"/>
    <w:rsid w:val="006857E6"/>
    <w:rsid w:val="00691CB3"/>
    <w:rsid w:val="00692BA9"/>
    <w:rsid w:val="00693A19"/>
    <w:rsid w:val="00696B53"/>
    <w:rsid w:val="006A65E8"/>
    <w:rsid w:val="006B1AFE"/>
    <w:rsid w:val="006B619B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2DEB"/>
    <w:rsid w:val="0070323C"/>
    <w:rsid w:val="00707C49"/>
    <w:rsid w:val="00710135"/>
    <w:rsid w:val="00717325"/>
    <w:rsid w:val="007305EC"/>
    <w:rsid w:val="00731ADC"/>
    <w:rsid w:val="00734A60"/>
    <w:rsid w:val="007364C2"/>
    <w:rsid w:val="00740C58"/>
    <w:rsid w:val="0074375C"/>
    <w:rsid w:val="00752A76"/>
    <w:rsid w:val="007608D9"/>
    <w:rsid w:val="00763FC4"/>
    <w:rsid w:val="00764E32"/>
    <w:rsid w:val="007701E3"/>
    <w:rsid w:val="007710ED"/>
    <w:rsid w:val="007770F9"/>
    <w:rsid w:val="007820FF"/>
    <w:rsid w:val="007866AC"/>
    <w:rsid w:val="00787768"/>
    <w:rsid w:val="007877C1"/>
    <w:rsid w:val="007A064C"/>
    <w:rsid w:val="007B5B3C"/>
    <w:rsid w:val="007C2466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E4C8F"/>
    <w:rsid w:val="007F0107"/>
    <w:rsid w:val="007F13A2"/>
    <w:rsid w:val="007F4052"/>
    <w:rsid w:val="008011F3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197"/>
    <w:rsid w:val="0082724F"/>
    <w:rsid w:val="00831F89"/>
    <w:rsid w:val="00835200"/>
    <w:rsid w:val="0084122F"/>
    <w:rsid w:val="0084557D"/>
    <w:rsid w:val="00853E5D"/>
    <w:rsid w:val="00855123"/>
    <w:rsid w:val="008560CB"/>
    <w:rsid w:val="0086640F"/>
    <w:rsid w:val="00867E94"/>
    <w:rsid w:val="008730F9"/>
    <w:rsid w:val="0087527F"/>
    <w:rsid w:val="00877B8C"/>
    <w:rsid w:val="0088553C"/>
    <w:rsid w:val="00885961"/>
    <w:rsid w:val="00892D14"/>
    <w:rsid w:val="00896DD3"/>
    <w:rsid w:val="00897ED4"/>
    <w:rsid w:val="008A064F"/>
    <w:rsid w:val="008B0FDC"/>
    <w:rsid w:val="008B5E5A"/>
    <w:rsid w:val="008D0931"/>
    <w:rsid w:val="008D162E"/>
    <w:rsid w:val="008D72BD"/>
    <w:rsid w:val="008E10E3"/>
    <w:rsid w:val="008E1FB4"/>
    <w:rsid w:val="008E25D8"/>
    <w:rsid w:val="008E3FFC"/>
    <w:rsid w:val="008E7CE4"/>
    <w:rsid w:val="00901DA7"/>
    <w:rsid w:val="00905AD1"/>
    <w:rsid w:val="00906E6B"/>
    <w:rsid w:val="009126A9"/>
    <w:rsid w:val="00916219"/>
    <w:rsid w:val="00921080"/>
    <w:rsid w:val="00934099"/>
    <w:rsid w:val="00935016"/>
    <w:rsid w:val="00940957"/>
    <w:rsid w:val="0094527A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7515A"/>
    <w:rsid w:val="00982356"/>
    <w:rsid w:val="00986EFA"/>
    <w:rsid w:val="009879B2"/>
    <w:rsid w:val="00990978"/>
    <w:rsid w:val="00990A4F"/>
    <w:rsid w:val="009913C9"/>
    <w:rsid w:val="0099252E"/>
    <w:rsid w:val="00994CCB"/>
    <w:rsid w:val="00996D57"/>
    <w:rsid w:val="009A00B2"/>
    <w:rsid w:val="009A1B11"/>
    <w:rsid w:val="009A2969"/>
    <w:rsid w:val="009B02AB"/>
    <w:rsid w:val="009B5459"/>
    <w:rsid w:val="009C1EB2"/>
    <w:rsid w:val="009C27CD"/>
    <w:rsid w:val="009C53B6"/>
    <w:rsid w:val="009C643A"/>
    <w:rsid w:val="009D2409"/>
    <w:rsid w:val="009D60BE"/>
    <w:rsid w:val="009D73D6"/>
    <w:rsid w:val="009E2B4C"/>
    <w:rsid w:val="009E648D"/>
    <w:rsid w:val="009F13CD"/>
    <w:rsid w:val="009F15B0"/>
    <w:rsid w:val="009F343C"/>
    <w:rsid w:val="009F6134"/>
    <w:rsid w:val="00A041F3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028A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D50DF"/>
    <w:rsid w:val="00AE04AB"/>
    <w:rsid w:val="00AE723B"/>
    <w:rsid w:val="00AE7936"/>
    <w:rsid w:val="00AF3B37"/>
    <w:rsid w:val="00B110C0"/>
    <w:rsid w:val="00B14221"/>
    <w:rsid w:val="00B16FC5"/>
    <w:rsid w:val="00B17C91"/>
    <w:rsid w:val="00B246E3"/>
    <w:rsid w:val="00B43725"/>
    <w:rsid w:val="00B44390"/>
    <w:rsid w:val="00B5002C"/>
    <w:rsid w:val="00B50B31"/>
    <w:rsid w:val="00B53B87"/>
    <w:rsid w:val="00B60282"/>
    <w:rsid w:val="00B6048E"/>
    <w:rsid w:val="00B664FA"/>
    <w:rsid w:val="00B704BC"/>
    <w:rsid w:val="00B730D1"/>
    <w:rsid w:val="00B73AE9"/>
    <w:rsid w:val="00B75E60"/>
    <w:rsid w:val="00B776DC"/>
    <w:rsid w:val="00B77C86"/>
    <w:rsid w:val="00B81802"/>
    <w:rsid w:val="00B85478"/>
    <w:rsid w:val="00B864A6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2551"/>
    <w:rsid w:val="00BD6EA6"/>
    <w:rsid w:val="00BD7448"/>
    <w:rsid w:val="00BE59D5"/>
    <w:rsid w:val="00BF1346"/>
    <w:rsid w:val="00BF183F"/>
    <w:rsid w:val="00C058C7"/>
    <w:rsid w:val="00C0720F"/>
    <w:rsid w:val="00C15414"/>
    <w:rsid w:val="00C20DAB"/>
    <w:rsid w:val="00C21181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15B"/>
    <w:rsid w:val="00C6682D"/>
    <w:rsid w:val="00C71870"/>
    <w:rsid w:val="00C72AB4"/>
    <w:rsid w:val="00C73D0F"/>
    <w:rsid w:val="00C80B99"/>
    <w:rsid w:val="00C858E0"/>
    <w:rsid w:val="00C87A34"/>
    <w:rsid w:val="00C91C53"/>
    <w:rsid w:val="00CA0EC4"/>
    <w:rsid w:val="00CA359A"/>
    <w:rsid w:val="00CA4B24"/>
    <w:rsid w:val="00CB071E"/>
    <w:rsid w:val="00CB3CBD"/>
    <w:rsid w:val="00CC06AC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17D78"/>
    <w:rsid w:val="00D229E9"/>
    <w:rsid w:val="00D2449A"/>
    <w:rsid w:val="00D30A7B"/>
    <w:rsid w:val="00D329CF"/>
    <w:rsid w:val="00D36D9C"/>
    <w:rsid w:val="00D42DBE"/>
    <w:rsid w:val="00D4440E"/>
    <w:rsid w:val="00D56B27"/>
    <w:rsid w:val="00D62CEB"/>
    <w:rsid w:val="00D630A8"/>
    <w:rsid w:val="00D65514"/>
    <w:rsid w:val="00D7245A"/>
    <w:rsid w:val="00D81CCA"/>
    <w:rsid w:val="00D87FFE"/>
    <w:rsid w:val="00D914F3"/>
    <w:rsid w:val="00D91F85"/>
    <w:rsid w:val="00D9523C"/>
    <w:rsid w:val="00DA6FC7"/>
    <w:rsid w:val="00DB4449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17D0E"/>
    <w:rsid w:val="00E20891"/>
    <w:rsid w:val="00E27F63"/>
    <w:rsid w:val="00E31E42"/>
    <w:rsid w:val="00E3234A"/>
    <w:rsid w:val="00E3326B"/>
    <w:rsid w:val="00E37070"/>
    <w:rsid w:val="00E3712F"/>
    <w:rsid w:val="00E470A8"/>
    <w:rsid w:val="00E52CCC"/>
    <w:rsid w:val="00E54A9E"/>
    <w:rsid w:val="00E60086"/>
    <w:rsid w:val="00E60FF2"/>
    <w:rsid w:val="00E623E8"/>
    <w:rsid w:val="00E72AE1"/>
    <w:rsid w:val="00E7558E"/>
    <w:rsid w:val="00E83993"/>
    <w:rsid w:val="00E96990"/>
    <w:rsid w:val="00EA0627"/>
    <w:rsid w:val="00EA2658"/>
    <w:rsid w:val="00EA3487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37891"/>
    <w:rsid w:val="00F37E18"/>
    <w:rsid w:val="00F53F2F"/>
    <w:rsid w:val="00F55F6E"/>
    <w:rsid w:val="00F56600"/>
    <w:rsid w:val="00F64D62"/>
    <w:rsid w:val="00F677D0"/>
    <w:rsid w:val="00F7083D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7A22"/>
    <w:rsid w:val="00FA1341"/>
    <w:rsid w:val="00FA1D98"/>
    <w:rsid w:val="00FB332F"/>
    <w:rsid w:val="00FC1CB1"/>
    <w:rsid w:val="00FC505B"/>
    <w:rsid w:val="00FC7A39"/>
    <w:rsid w:val="00FD1446"/>
    <w:rsid w:val="00FD4179"/>
    <w:rsid w:val="00FD5C65"/>
    <w:rsid w:val="00FD684B"/>
    <w:rsid w:val="00FD7E21"/>
    <w:rsid w:val="00FE0D0D"/>
    <w:rsid w:val="00FE4BA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90B8225-2F84-4528-BE61-0493A964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7548-7FB1-4E7A-BD81-8CAA6FBF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2022-12-27T07:31:00Z</cp:lastPrinted>
  <dcterms:created xsi:type="dcterms:W3CDTF">2024-05-02T10:05:00Z</dcterms:created>
  <dcterms:modified xsi:type="dcterms:W3CDTF">2024-05-02T10:05:00Z</dcterms:modified>
</cp:coreProperties>
</file>