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335B80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4BA" w:rsidRDefault="00E174B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5207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E174BA" w:rsidRDefault="00E174B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520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335B80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B3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F542F6">
      <w:pPr>
        <w:rPr>
          <w:b/>
          <w:sz w:val="16"/>
        </w:rPr>
      </w:pPr>
      <w:r>
        <w:rPr>
          <w:sz w:val="28"/>
        </w:rPr>
        <w:t>07 июня 2022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01-235р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4433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E174BA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</w:t>
            </w:r>
            <w:r w:rsidR="00E174BA" w:rsidRPr="00E174BA">
              <w:rPr>
                <w:b/>
                <w:sz w:val="28"/>
                <w:szCs w:val="28"/>
              </w:rPr>
              <w:t>1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167CC6">
      <w:pPr>
        <w:pStyle w:val="221"/>
        <w:spacing w:line="300" w:lineRule="auto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 xml:space="preserve">распоряжением Главы администрации города Байконур от </w:t>
      </w:r>
      <w:r w:rsidR="000F14C0">
        <w:t>2</w:t>
      </w:r>
      <w:r w:rsidR="00E174BA" w:rsidRPr="00E174BA">
        <w:t>6</w:t>
      </w:r>
      <w:r w:rsidR="0045688E">
        <w:t xml:space="preserve"> января </w:t>
      </w:r>
      <w:r w:rsidR="004505D3" w:rsidRPr="004505D3">
        <w:t>20</w:t>
      </w:r>
      <w:r w:rsidR="000F14C0">
        <w:t>2</w:t>
      </w:r>
      <w:r w:rsidR="00E174BA" w:rsidRPr="00E174BA">
        <w:t>1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0F14C0">
        <w:t>01-</w:t>
      </w:r>
      <w:r w:rsidR="00E174BA" w:rsidRPr="00E174BA">
        <w:t>30</w:t>
      </w:r>
      <w:r w:rsidR="004505D3" w:rsidRPr="004505D3">
        <w:t>р «Об утверждении плана социально-экономического развития города Байконур на 20</w:t>
      </w:r>
      <w:r w:rsidR="000F14C0">
        <w:t>2</w:t>
      </w:r>
      <w:r w:rsidR="00E174BA" w:rsidRPr="00E174BA">
        <w:t>1</w:t>
      </w:r>
      <w:r w:rsidR="004505D3" w:rsidRPr="004505D3">
        <w:t xml:space="preserve">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167CC6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 w:rsidR="00E439DC">
        <w:t xml:space="preserve">к настоящему распоряжению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</w:t>
      </w:r>
      <w:r w:rsidR="00E439DC">
        <w:br/>
      </w:r>
      <w:r>
        <w:t xml:space="preserve">за </w:t>
      </w:r>
      <w:r w:rsidR="00C4368B">
        <w:t>202</w:t>
      </w:r>
      <w:r w:rsidR="00E174BA" w:rsidRPr="00E174BA">
        <w:t>1</w:t>
      </w:r>
      <w:r>
        <w:t xml:space="preserve"> год.</w:t>
      </w:r>
    </w:p>
    <w:p w:rsidR="00B138D1" w:rsidRPr="00586C8F" w:rsidRDefault="00AC5189" w:rsidP="00167CC6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>
        <w:t>распоряжения</w:t>
      </w:r>
      <w:r w:rsidR="00586C8F" w:rsidRPr="00586C8F">
        <w:t xml:space="preserve">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167CC6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</w:t>
      </w:r>
      <w:r w:rsidR="006B7DAB">
        <w:br/>
      </w:r>
      <w:r w:rsidR="00B138D1" w:rsidRPr="00586C8F">
        <w:t>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5A7EBB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167CC6" w:rsidRDefault="00167CC6" w:rsidP="003671B0">
      <w:pPr>
        <w:pStyle w:val="ae"/>
        <w:jc w:val="center"/>
        <w:rPr>
          <w:b/>
        </w:rPr>
      </w:pPr>
    </w:p>
    <w:p w:rsidR="003671B0" w:rsidRDefault="003671B0" w:rsidP="003671B0">
      <w:pPr>
        <w:jc w:val="center"/>
        <w:rPr>
          <w:b/>
          <w:sz w:val="28"/>
          <w:szCs w:val="28"/>
        </w:rPr>
      </w:pPr>
    </w:p>
    <w:sectPr w:rsidR="003671B0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0A" w:rsidRDefault="00A7430A">
      <w:r>
        <w:separator/>
      </w:r>
    </w:p>
  </w:endnote>
  <w:endnote w:type="continuationSeparator" w:id="0">
    <w:p w:rsidR="00A7430A" w:rsidRDefault="00A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BA" w:rsidRDefault="00E174BA">
    <w:pPr>
      <w:pStyle w:val="af1"/>
      <w:jc w:val="center"/>
    </w:pPr>
  </w:p>
  <w:p w:rsidR="00E174BA" w:rsidRDefault="00E174B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0A" w:rsidRDefault="00A7430A">
      <w:r>
        <w:separator/>
      </w:r>
    </w:p>
  </w:footnote>
  <w:footnote w:type="continuationSeparator" w:id="0">
    <w:p w:rsidR="00A7430A" w:rsidRDefault="00A7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BA" w:rsidRPr="00BF10E4" w:rsidRDefault="00E174BA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F542F6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E174BA" w:rsidRDefault="00E174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306"/>
    <w:rsid w:val="002C1E62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5B80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6A"/>
    <w:rsid w:val="005414B1"/>
    <w:rsid w:val="00541C83"/>
    <w:rsid w:val="00542BE2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833E2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4C2C"/>
    <w:rsid w:val="00974DD3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30A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4BA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42F6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AF991A8-FE08-4C19-85D7-B81F387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5783-F6AB-4C14-9DA2-9082C8C4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2021-05-17T05:08:00Z</cp:lastPrinted>
  <dcterms:created xsi:type="dcterms:W3CDTF">2024-05-02T05:48:00Z</dcterms:created>
  <dcterms:modified xsi:type="dcterms:W3CDTF">2024-05-02T05:48:00Z</dcterms:modified>
</cp:coreProperties>
</file>