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F97E86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50602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50602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F97E86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65F4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5F5D8A" w:rsidP="005F5D8A">
      <w:pPr>
        <w:rPr>
          <w:sz w:val="28"/>
        </w:rPr>
      </w:pPr>
      <w:r>
        <w:rPr>
          <w:sz w:val="28"/>
        </w:rPr>
        <w:t>10 марта 2023 г.</w:t>
      </w:r>
      <w:r w:rsidR="00A4613E" w:rsidRPr="00AA069A">
        <w:rPr>
          <w:sz w:val="28"/>
        </w:rPr>
        <w:t xml:space="preserve">     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</w:t>
      </w:r>
      <w:r>
        <w:rPr>
          <w:sz w:val="28"/>
        </w:rPr>
        <w:t xml:space="preserve">           </w:t>
      </w:r>
      <w:r w:rsidR="00A4613E">
        <w:rPr>
          <w:sz w:val="28"/>
        </w:rPr>
        <w:t xml:space="preserve">   </w:t>
      </w:r>
      <w:r w:rsidR="00A4613E" w:rsidRPr="00AA069A">
        <w:rPr>
          <w:sz w:val="28"/>
        </w:rPr>
        <w:t xml:space="preserve">№ </w:t>
      </w:r>
      <w:r>
        <w:rPr>
          <w:sz w:val="28"/>
        </w:rPr>
        <w:t>92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 w:rsidR="00634700"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 w:rsidR="00634700"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утвержденную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634700">
        <w:rPr>
          <w:b/>
          <w:sz w:val="28"/>
          <w:szCs w:val="28"/>
        </w:rPr>
        <w:t>42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F37715" w:rsidRDefault="00383390" w:rsidP="00824C29">
      <w:pPr>
        <w:pStyle w:val="af1"/>
        <w:tabs>
          <w:tab w:val="left" w:pos="0"/>
        </w:tabs>
        <w:spacing w:line="300" w:lineRule="auto"/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 w:rsidR="00285436">
        <w:rPr>
          <w:szCs w:val="28"/>
        </w:rPr>
        <w:t>,</w:t>
      </w:r>
      <w:r>
        <w:rPr>
          <w:szCs w:val="28"/>
        </w:rPr>
        <w:t xml:space="preserve"> от 12 октября 1998 г</w:t>
      </w:r>
      <w:r w:rsidR="00DE4D7F" w:rsidRPr="00A7771B">
        <w:rPr>
          <w:szCs w:val="28"/>
        </w:rPr>
        <w:t xml:space="preserve">., </w:t>
      </w:r>
      <w:r>
        <w:rPr>
          <w:szCs w:val="28"/>
        </w:rPr>
        <w:t xml:space="preserve">в </w:t>
      </w:r>
      <w:r w:rsidR="00AC47C4">
        <w:rPr>
          <w:szCs w:val="28"/>
        </w:rPr>
        <w:t xml:space="preserve">целях уточнения объемов финансирования государственной программы 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824C29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0A4F0E">
        <w:rPr>
          <w:szCs w:val="28"/>
        </w:rPr>
        <w:t xml:space="preserve">Внести в </w:t>
      </w:r>
      <w:r w:rsidRPr="000A4F0E">
        <w:rPr>
          <w:noProof/>
          <w:szCs w:val="28"/>
        </w:rPr>
        <w:t>государственную программу «Содействие занятости населения города Байконур на 20</w:t>
      </w:r>
      <w:r w:rsidR="00634700" w:rsidRPr="000A4F0E">
        <w:rPr>
          <w:noProof/>
          <w:szCs w:val="28"/>
        </w:rPr>
        <w:t>21</w:t>
      </w:r>
      <w:r w:rsidRPr="000A4F0E">
        <w:rPr>
          <w:noProof/>
          <w:szCs w:val="28"/>
        </w:rPr>
        <w:t>-202</w:t>
      </w:r>
      <w:r w:rsidR="00634700" w:rsidRPr="000A4F0E">
        <w:rPr>
          <w:noProof/>
          <w:szCs w:val="28"/>
        </w:rPr>
        <w:t>4</w:t>
      </w:r>
      <w:r w:rsidRPr="000A4F0E">
        <w:rPr>
          <w:noProof/>
          <w:szCs w:val="28"/>
        </w:rPr>
        <w:t xml:space="preserve"> годы», </w:t>
      </w:r>
      <w:r w:rsidRPr="000A4F0E">
        <w:rPr>
          <w:szCs w:val="28"/>
        </w:rPr>
        <w:t>утвержденную 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 w:rsidR="00634700" w:rsidRPr="000A4F0E">
        <w:rPr>
          <w:szCs w:val="28"/>
        </w:rPr>
        <w:t>03</w:t>
      </w:r>
      <w:r w:rsidRPr="000A4F0E">
        <w:rPr>
          <w:szCs w:val="28"/>
        </w:rPr>
        <w:t xml:space="preserve"> </w:t>
      </w:r>
      <w:r w:rsidR="00634700" w:rsidRPr="000A4F0E">
        <w:rPr>
          <w:szCs w:val="28"/>
        </w:rPr>
        <w:t>февраля</w:t>
      </w:r>
      <w:r w:rsidRPr="000A4F0E">
        <w:rPr>
          <w:szCs w:val="28"/>
        </w:rPr>
        <w:t xml:space="preserve"> 20</w:t>
      </w:r>
      <w:r w:rsidR="00634700" w:rsidRPr="000A4F0E">
        <w:rPr>
          <w:szCs w:val="28"/>
        </w:rPr>
        <w:t>21</w:t>
      </w:r>
      <w:r w:rsidRPr="000A4F0E">
        <w:rPr>
          <w:szCs w:val="28"/>
        </w:rPr>
        <w:t xml:space="preserve"> г. № </w:t>
      </w:r>
      <w:r w:rsidR="00634700" w:rsidRPr="000A4F0E">
        <w:rPr>
          <w:noProof/>
          <w:szCs w:val="28"/>
        </w:rPr>
        <w:t>42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0A4F0E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</w:t>
      </w:r>
      <w:r w:rsidR="00634700" w:rsidRPr="000A4F0E">
        <w:rPr>
          <w:rStyle w:val="af9"/>
          <w:b w:val="0"/>
          <w:szCs w:val="28"/>
          <w:shd w:val="clear" w:color="auto" w:fill="FFFFFF"/>
        </w:rPr>
        <w:t>21</w:t>
      </w:r>
      <w:r w:rsidRPr="000A4F0E">
        <w:rPr>
          <w:rStyle w:val="af9"/>
          <w:b w:val="0"/>
          <w:szCs w:val="28"/>
          <w:shd w:val="clear" w:color="auto" w:fill="FFFFFF"/>
        </w:rPr>
        <w:t>-202</w:t>
      </w:r>
      <w:r w:rsidR="00634700" w:rsidRPr="000A4F0E">
        <w:rPr>
          <w:rStyle w:val="af9"/>
          <w:b w:val="0"/>
          <w:szCs w:val="28"/>
          <w:shd w:val="clear" w:color="auto" w:fill="FFFFFF"/>
        </w:rPr>
        <w:t>4</w:t>
      </w:r>
      <w:r w:rsidRPr="000A4F0E">
        <w:rPr>
          <w:rStyle w:val="af9"/>
          <w:b w:val="0"/>
          <w:szCs w:val="28"/>
          <w:shd w:val="clear" w:color="auto" w:fill="FFFFFF"/>
        </w:rPr>
        <w:t xml:space="preserve"> годы»</w:t>
      </w:r>
      <w:r w:rsidRPr="000A4F0E">
        <w:rPr>
          <w:noProof/>
          <w:szCs w:val="28"/>
        </w:rPr>
        <w:t xml:space="preserve"> </w:t>
      </w:r>
      <w:r w:rsidR="005B2663" w:rsidRPr="000A4F0E">
        <w:rPr>
          <w:noProof/>
          <w:szCs w:val="28"/>
        </w:rPr>
        <w:t xml:space="preserve">(с изменениями) </w:t>
      </w:r>
      <w:r w:rsidRPr="000A4F0E">
        <w:rPr>
          <w:noProof/>
          <w:szCs w:val="28"/>
        </w:rPr>
        <w:t>(далее – Программа), следующие изменения:</w:t>
      </w:r>
    </w:p>
    <w:p w:rsidR="004B3E6A" w:rsidRPr="004B3E6A" w:rsidRDefault="004B3E6A" w:rsidP="004B3E6A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4B3E6A">
        <w:rPr>
          <w:sz w:val="28"/>
        </w:rPr>
        <w:t xml:space="preserve">В </w:t>
      </w:r>
      <w:hyperlink r:id="rId12" w:history="1">
        <w:r w:rsidRPr="004B3E6A">
          <w:rPr>
            <w:sz w:val="28"/>
          </w:rPr>
          <w:t>паспорте</w:t>
        </w:r>
      </w:hyperlink>
      <w:r w:rsidRPr="004B3E6A">
        <w:rPr>
          <w:sz w:val="28"/>
        </w:rPr>
        <w:t xml:space="preserve"> Программы:</w:t>
      </w:r>
    </w:p>
    <w:p w:rsidR="00575C99" w:rsidRDefault="00575C99" w:rsidP="00575C9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575C99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D51949" w:rsidRPr="00DC1396" w:rsidTr="00816064">
        <w:trPr>
          <w:trHeight w:val="900"/>
          <w:jc w:val="center"/>
        </w:trPr>
        <w:tc>
          <w:tcPr>
            <w:tcW w:w="3489" w:type="dxa"/>
          </w:tcPr>
          <w:p w:rsidR="00D51949" w:rsidRPr="00DC1396" w:rsidRDefault="00D51949" w:rsidP="00816064">
            <w:pPr>
              <w:spacing w:line="312" w:lineRule="auto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«</w:t>
            </w:r>
            <w:r w:rsidRPr="00575C99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Общий объем средств финансирования </w:t>
            </w:r>
          </w:p>
          <w:p w:rsidR="00D51949" w:rsidRPr="00AC54D9" w:rsidRDefault="00D51949" w:rsidP="00D51949">
            <w:pPr>
              <w:spacing w:line="312" w:lineRule="auto"/>
              <w:ind w:firstLine="54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Программы – </w:t>
            </w:r>
            <w:r w:rsidR="00E47298" w:rsidRPr="000D0A1C">
              <w:rPr>
                <w:sz w:val="28"/>
                <w:szCs w:val="28"/>
              </w:rPr>
              <w:t xml:space="preserve">88 </w:t>
            </w:r>
            <w:r w:rsidR="00AB7EF9">
              <w:rPr>
                <w:sz w:val="28"/>
                <w:szCs w:val="28"/>
              </w:rPr>
              <w:t>190</w:t>
            </w:r>
            <w:r w:rsidR="00E47298" w:rsidRPr="000D0A1C">
              <w:rPr>
                <w:sz w:val="28"/>
                <w:szCs w:val="28"/>
              </w:rPr>
              <w:t>,</w:t>
            </w:r>
            <w:r w:rsidR="00AB7EF9">
              <w:rPr>
                <w:sz w:val="28"/>
                <w:szCs w:val="28"/>
              </w:rPr>
              <w:t>3</w:t>
            </w:r>
            <w:r w:rsidR="00E47298" w:rsidRPr="000D0A1C">
              <w:rPr>
                <w:sz w:val="28"/>
                <w:szCs w:val="28"/>
              </w:rPr>
              <w:t xml:space="preserve"> </w:t>
            </w:r>
            <w:r w:rsidRPr="00AC54D9">
              <w:rPr>
                <w:sz w:val="27"/>
                <w:szCs w:val="27"/>
              </w:rPr>
              <w:t>тыс. рублей в том числе: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2021 год – 26 238,9 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2022 год – </w:t>
            </w:r>
            <w:r w:rsidR="00522EBF" w:rsidRPr="00AC54D9">
              <w:rPr>
                <w:sz w:val="27"/>
                <w:szCs w:val="27"/>
              </w:rPr>
              <w:t xml:space="preserve">17 </w:t>
            </w:r>
            <w:r w:rsidR="00E47298">
              <w:rPr>
                <w:sz w:val="27"/>
                <w:szCs w:val="27"/>
              </w:rPr>
              <w:t>136</w:t>
            </w:r>
            <w:r w:rsidR="00522EBF" w:rsidRPr="00AC54D9">
              <w:rPr>
                <w:sz w:val="27"/>
                <w:szCs w:val="27"/>
              </w:rPr>
              <w:t>,</w:t>
            </w:r>
            <w:r w:rsidR="00E47298">
              <w:rPr>
                <w:sz w:val="27"/>
                <w:szCs w:val="27"/>
              </w:rPr>
              <w:t>8</w:t>
            </w:r>
            <w:r w:rsidR="00522EBF" w:rsidRPr="00AC54D9">
              <w:rPr>
                <w:sz w:val="27"/>
                <w:szCs w:val="27"/>
              </w:rPr>
              <w:t xml:space="preserve"> </w:t>
            </w:r>
            <w:r w:rsidRPr="00AC54D9">
              <w:rPr>
                <w:sz w:val="27"/>
                <w:szCs w:val="27"/>
              </w:rPr>
              <w:t>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2023 год – </w:t>
            </w:r>
            <w:r w:rsidR="00522EBF" w:rsidRPr="00AC54D9">
              <w:rPr>
                <w:sz w:val="27"/>
                <w:szCs w:val="27"/>
              </w:rPr>
              <w:t xml:space="preserve">18 </w:t>
            </w:r>
            <w:r w:rsidR="00AB7EF9">
              <w:rPr>
                <w:sz w:val="27"/>
                <w:szCs w:val="27"/>
              </w:rPr>
              <w:t>210</w:t>
            </w:r>
            <w:r w:rsidR="00522EBF" w:rsidRPr="00AC54D9">
              <w:rPr>
                <w:sz w:val="27"/>
                <w:szCs w:val="27"/>
              </w:rPr>
              <w:t>,</w:t>
            </w:r>
            <w:r w:rsidR="00AB7EF9">
              <w:rPr>
                <w:sz w:val="27"/>
                <w:szCs w:val="27"/>
              </w:rPr>
              <w:t>6</w:t>
            </w:r>
            <w:r w:rsidR="00522EBF" w:rsidRPr="00AC54D9">
              <w:rPr>
                <w:sz w:val="27"/>
                <w:szCs w:val="27"/>
              </w:rPr>
              <w:t xml:space="preserve"> </w:t>
            </w:r>
            <w:r w:rsidRPr="00AC54D9">
              <w:rPr>
                <w:sz w:val="27"/>
                <w:szCs w:val="27"/>
              </w:rPr>
              <w:t xml:space="preserve">тыс. руб. 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lastRenderedPageBreak/>
              <w:t xml:space="preserve">2024 год – </w:t>
            </w:r>
            <w:r w:rsidR="00522EBF" w:rsidRPr="00AC54D9">
              <w:rPr>
                <w:sz w:val="27"/>
                <w:szCs w:val="27"/>
              </w:rPr>
              <w:t xml:space="preserve">26 604,0 </w:t>
            </w:r>
            <w:r w:rsidRPr="00AC54D9">
              <w:rPr>
                <w:sz w:val="27"/>
                <w:szCs w:val="27"/>
              </w:rPr>
              <w:t>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из них по источникам:</w:t>
            </w:r>
          </w:p>
          <w:p w:rsidR="00D51949" w:rsidRPr="00AC54D9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за счет средств федерального бюджета Российской Федерации  – </w:t>
            </w:r>
            <w:r w:rsidR="00E47298" w:rsidRPr="008E07B5">
              <w:rPr>
                <w:sz w:val="28"/>
                <w:szCs w:val="28"/>
              </w:rPr>
              <w:t xml:space="preserve">42 189,8 </w:t>
            </w:r>
            <w:r w:rsidRPr="00AC54D9">
              <w:rPr>
                <w:sz w:val="27"/>
                <w:szCs w:val="27"/>
              </w:rPr>
              <w:t>тыс. рублей в том числе: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2021 год – 14 900,0 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2022 год – </w:t>
            </w:r>
            <w:r w:rsidR="00AC54D9" w:rsidRPr="00AC54D9">
              <w:rPr>
                <w:sz w:val="27"/>
                <w:szCs w:val="27"/>
              </w:rPr>
              <w:t xml:space="preserve">6 523,6 </w:t>
            </w:r>
            <w:r w:rsidRPr="00AC54D9">
              <w:rPr>
                <w:sz w:val="27"/>
                <w:szCs w:val="27"/>
              </w:rPr>
              <w:t>тыс. руб.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 xml:space="preserve">2023 год – </w:t>
            </w:r>
            <w:r w:rsidR="00AC54D9" w:rsidRPr="00AC54D9">
              <w:rPr>
                <w:sz w:val="27"/>
                <w:szCs w:val="27"/>
              </w:rPr>
              <w:t xml:space="preserve">6 730,2 </w:t>
            </w:r>
            <w:r w:rsidRPr="00AC54D9">
              <w:rPr>
                <w:sz w:val="27"/>
                <w:szCs w:val="27"/>
              </w:rPr>
              <w:t xml:space="preserve">тыс. руб. </w:t>
            </w:r>
          </w:p>
          <w:p w:rsidR="00D51949" w:rsidRPr="00AC54D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AC54D9">
              <w:rPr>
                <w:sz w:val="27"/>
                <w:szCs w:val="27"/>
              </w:rPr>
              <w:t>2024 год – 14 036,0 тыс. руб.</w:t>
            </w:r>
          </w:p>
          <w:p w:rsidR="00D51949" w:rsidRPr="00330E28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 xml:space="preserve">за счет средств бюджета города Байконур –                    </w:t>
            </w:r>
            <w:r w:rsidR="00E47298" w:rsidRPr="008E07B5">
              <w:rPr>
                <w:sz w:val="27"/>
                <w:szCs w:val="27"/>
              </w:rPr>
              <w:t xml:space="preserve">46 </w:t>
            </w:r>
            <w:r w:rsidR="00E47298">
              <w:rPr>
                <w:sz w:val="27"/>
                <w:szCs w:val="27"/>
              </w:rPr>
              <w:t>0</w:t>
            </w:r>
            <w:r w:rsidR="00AB7EF9">
              <w:rPr>
                <w:sz w:val="27"/>
                <w:szCs w:val="27"/>
              </w:rPr>
              <w:t>00</w:t>
            </w:r>
            <w:r w:rsidR="00E47298" w:rsidRPr="008E07B5">
              <w:rPr>
                <w:sz w:val="27"/>
                <w:szCs w:val="27"/>
              </w:rPr>
              <w:t>,</w:t>
            </w:r>
            <w:r w:rsidR="00AB7EF9">
              <w:rPr>
                <w:sz w:val="27"/>
                <w:szCs w:val="27"/>
              </w:rPr>
              <w:t>5</w:t>
            </w:r>
            <w:r w:rsidRPr="00330E28">
              <w:rPr>
                <w:sz w:val="27"/>
                <w:szCs w:val="27"/>
              </w:rPr>
              <w:t xml:space="preserve"> тыс. рублей в том числе: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>2021 год – 11 338,9 тыс. руб.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 xml:space="preserve">2022 год – </w:t>
            </w:r>
            <w:r w:rsidR="00330E28" w:rsidRPr="00330E28">
              <w:rPr>
                <w:sz w:val="27"/>
                <w:szCs w:val="27"/>
              </w:rPr>
              <w:t>1</w:t>
            </w:r>
            <w:r w:rsidR="0034493F">
              <w:rPr>
                <w:sz w:val="27"/>
                <w:szCs w:val="27"/>
              </w:rPr>
              <w:t>0</w:t>
            </w:r>
            <w:r w:rsidR="00330E28" w:rsidRPr="00330E28">
              <w:rPr>
                <w:sz w:val="27"/>
                <w:szCs w:val="27"/>
              </w:rPr>
              <w:t xml:space="preserve"> </w:t>
            </w:r>
            <w:r w:rsidR="0034493F">
              <w:rPr>
                <w:sz w:val="27"/>
                <w:szCs w:val="27"/>
              </w:rPr>
              <w:t>613</w:t>
            </w:r>
            <w:r w:rsidR="00330E28" w:rsidRPr="00330E28">
              <w:rPr>
                <w:sz w:val="27"/>
                <w:szCs w:val="27"/>
              </w:rPr>
              <w:t>,</w:t>
            </w:r>
            <w:r w:rsidR="0034493F">
              <w:rPr>
                <w:sz w:val="27"/>
                <w:szCs w:val="27"/>
              </w:rPr>
              <w:t>2</w:t>
            </w:r>
            <w:r w:rsidR="00330E28" w:rsidRPr="00330E28">
              <w:rPr>
                <w:sz w:val="27"/>
                <w:szCs w:val="27"/>
              </w:rPr>
              <w:t xml:space="preserve"> </w:t>
            </w:r>
            <w:r w:rsidRPr="00330E28">
              <w:rPr>
                <w:sz w:val="27"/>
                <w:szCs w:val="27"/>
              </w:rPr>
              <w:t>тыс. руб.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 xml:space="preserve">2023 год – </w:t>
            </w:r>
            <w:r w:rsidR="00330E28" w:rsidRPr="00330E28">
              <w:rPr>
                <w:sz w:val="27"/>
                <w:szCs w:val="27"/>
              </w:rPr>
              <w:t xml:space="preserve">11 </w:t>
            </w:r>
            <w:r w:rsidR="00AB7EF9">
              <w:rPr>
                <w:sz w:val="27"/>
                <w:szCs w:val="27"/>
              </w:rPr>
              <w:t>480</w:t>
            </w:r>
            <w:r w:rsidR="00330E28" w:rsidRPr="00330E28">
              <w:rPr>
                <w:sz w:val="27"/>
                <w:szCs w:val="27"/>
              </w:rPr>
              <w:t>,</w:t>
            </w:r>
            <w:r w:rsidR="00AB7EF9">
              <w:rPr>
                <w:sz w:val="27"/>
                <w:szCs w:val="27"/>
              </w:rPr>
              <w:t>4</w:t>
            </w:r>
            <w:r w:rsidR="00330E28" w:rsidRPr="00330E28">
              <w:rPr>
                <w:sz w:val="27"/>
                <w:szCs w:val="27"/>
              </w:rPr>
              <w:t xml:space="preserve"> </w:t>
            </w:r>
            <w:r w:rsidRPr="00330E28">
              <w:rPr>
                <w:sz w:val="27"/>
                <w:szCs w:val="27"/>
              </w:rPr>
              <w:t>тыс. руб.</w:t>
            </w:r>
          </w:p>
          <w:p w:rsidR="00D51949" w:rsidRPr="00330E28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330E28">
              <w:rPr>
                <w:sz w:val="27"/>
                <w:szCs w:val="27"/>
              </w:rPr>
              <w:t>2024 год – 12 568,0 тыс. руб.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rPr>
                <w:sz w:val="28"/>
                <w:szCs w:val="28"/>
                <w:lang w:eastAsia="ru-RU"/>
              </w:rPr>
            </w:pPr>
            <w:r w:rsidRPr="00D51949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8"/>
                <w:szCs w:val="28"/>
              </w:rPr>
            </w:pPr>
            <w:r w:rsidRPr="00D51949">
              <w:rPr>
                <w:sz w:val="28"/>
                <w:szCs w:val="28"/>
              </w:rPr>
              <w:t xml:space="preserve">при формировании соответствующих бюджетов </w:t>
            </w:r>
          </w:p>
          <w:p w:rsidR="00D51949" w:rsidRPr="00DC1396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7"/>
                <w:szCs w:val="27"/>
              </w:rPr>
            </w:pPr>
            <w:r w:rsidRPr="00D51949">
              <w:rPr>
                <w:sz w:val="28"/>
                <w:szCs w:val="28"/>
              </w:rPr>
              <w:t>на очередной финансовый год и на плановый период.</w:t>
            </w:r>
            <w:r w:rsidR="008C04E8">
              <w:rPr>
                <w:sz w:val="28"/>
                <w:szCs w:val="28"/>
              </w:rPr>
              <w:t>».</w:t>
            </w:r>
          </w:p>
        </w:tc>
      </w:tr>
    </w:tbl>
    <w:p w:rsidR="008C04E8" w:rsidRPr="008C04E8" w:rsidRDefault="008C04E8" w:rsidP="00F97C47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8C04E8">
        <w:rPr>
          <w:noProof/>
          <w:sz w:val="27"/>
          <w:szCs w:val="27"/>
          <w:lang w:eastAsia="ru-RU"/>
        </w:rPr>
        <w:lastRenderedPageBreak/>
        <w:t>Таблицу раздела 3 Программы изложить в следующей редакции:</w:t>
      </w:r>
    </w:p>
    <w:p w:rsidR="008C04E8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1357"/>
        <w:gridCol w:w="1346"/>
        <w:gridCol w:w="1345"/>
        <w:gridCol w:w="1414"/>
      </w:tblGrid>
      <w:tr w:rsidR="008C04E8" w:rsidTr="00C82817">
        <w:trPr>
          <w:trHeight w:val="224"/>
          <w:tblHeader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r>
              <w:t>Источники финансирования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Оценка расходов (тыс. руб.), годы</w:t>
            </w:r>
          </w:p>
        </w:tc>
      </w:tr>
      <w:tr w:rsidR="008C04E8" w:rsidTr="00C8281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suppressAutoHyphens w:val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2024</w:t>
            </w:r>
          </w:p>
        </w:tc>
      </w:tr>
      <w:tr w:rsidR="008C04E8" w:rsidTr="00C82817">
        <w:trPr>
          <w:trHeight w:val="61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</w:pPr>
            <w: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34493F" w:rsidP="00AB7EF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4493F">
              <w:rPr>
                <w:color w:val="000000"/>
                <w:sz w:val="22"/>
                <w:szCs w:val="22"/>
              </w:rPr>
              <w:t xml:space="preserve">88 </w:t>
            </w:r>
            <w:r w:rsidR="00AB7EF9">
              <w:rPr>
                <w:color w:val="000000"/>
                <w:sz w:val="22"/>
                <w:szCs w:val="22"/>
              </w:rPr>
              <w:t>190</w:t>
            </w:r>
            <w:r w:rsidRPr="0034493F">
              <w:rPr>
                <w:color w:val="000000"/>
                <w:sz w:val="22"/>
                <w:szCs w:val="22"/>
              </w:rPr>
              <w:t>,</w:t>
            </w:r>
            <w:r w:rsidR="00AB7EF9">
              <w:rPr>
                <w:color w:val="000000"/>
                <w:sz w:val="22"/>
                <w:szCs w:val="22"/>
              </w:rPr>
              <w:t>3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26 238,9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34493F" w:rsidP="00EB14B8">
            <w:pPr>
              <w:spacing w:line="276" w:lineRule="auto"/>
              <w:jc w:val="center"/>
              <w:rPr>
                <w:bCs/>
              </w:rPr>
            </w:pPr>
            <w:r w:rsidRPr="0034493F">
              <w:rPr>
                <w:bCs/>
              </w:rPr>
              <w:t>17 136,8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BC4CF8" w:rsidP="00AB7EF9">
            <w:pPr>
              <w:spacing w:line="276" w:lineRule="auto"/>
              <w:jc w:val="center"/>
              <w:rPr>
                <w:bCs/>
              </w:rPr>
            </w:pPr>
            <w:r w:rsidRPr="00BC4CF8">
              <w:rPr>
                <w:bCs/>
              </w:rPr>
              <w:t xml:space="preserve">18 </w:t>
            </w:r>
            <w:r w:rsidR="00AB7EF9">
              <w:rPr>
                <w:bCs/>
              </w:rPr>
              <w:t>210</w:t>
            </w:r>
            <w:r w:rsidRPr="00BC4CF8">
              <w:rPr>
                <w:bCs/>
              </w:rPr>
              <w:t>,</w:t>
            </w:r>
            <w:r w:rsidR="00AB7EF9">
              <w:rPr>
                <w:bCs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26 604,0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464F49">
            <w:pPr>
              <w:spacing w:line="276" w:lineRule="auto"/>
              <w:jc w:val="center"/>
            </w:pPr>
            <w:r w:rsidRPr="00BC4CF8">
              <w:rPr>
                <w:bCs/>
              </w:rPr>
              <w:t>6 523,6</w:t>
            </w:r>
            <w:r>
              <w:rPr>
                <w:bCs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464F49">
            <w:pPr>
              <w:spacing w:line="276" w:lineRule="auto"/>
              <w:jc w:val="center"/>
            </w:pPr>
            <w:r w:rsidRPr="00BC4CF8">
              <w:rPr>
                <w:bCs/>
              </w:rPr>
              <w:t>6 730,2</w:t>
            </w:r>
            <w:r>
              <w:rPr>
                <w:bCs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14 036,0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11 338,9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EB14B8">
            <w:pPr>
              <w:spacing w:line="276" w:lineRule="auto"/>
              <w:jc w:val="center"/>
              <w:rPr>
                <w:bCs/>
              </w:rPr>
            </w:pPr>
            <w:r w:rsidRPr="0034493F">
              <w:t>10 613,2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BC4CF8" w:rsidRDefault="00464F49" w:rsidP="00AB7EF9">
            <w:pPr>
              <w:spacing w:line="276" w:lineRule="auto"/>
              <w:jc w:val="center"/>
              <w:rPr>
                <w:bCs/>
              </w:rPr>
            </w:pPr>
            <w:r w:rsidRPr="00BC4CF8">
              <w:t xml:space="preserve">11 </w:t>
            </w:r>
            <w:r w:rsidR="00AB7EF9">
              <w:t>480</w:t>
            </w:r>
            <w:r w:rsidRPr="00BC4CF8">
              <w:t>,</w:t>
            </w:r>
            <w:r w:rsidR="00AB7EF9"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12 568,0</w:t>
            </w:r>
          </w:p>
        </w:tc>
      </w:tr>
    </w:tbl>
    <w:p w:rsidR="008C04E8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5E2CD8" w:rsidRDefault="008C04E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613685" w:rsidRPr="00BD5E55">
        <w:rPr>
          <w:rFonts w:ascii="Times New Roman" w:hAnsi="Times New Roman"/>
          <w:noProof/>
          <w:sz w:val="28"/>
          <w:szCs w:val="28"/>
        </w:rPr>
        <w:t>Таблиц</w:t>
      </w:r>
      <w:r w:rsidR="00BD5E55" w:rsidRPr="00BD5E55">
        <w:rPr>
          <w:rFonts w:ascii="Times New Roman" w:hAnsi="Times New Roman"/>
          <w:noProof/>
          <w:sz w:val="28"/>
          <w:szCs w:val="28"/>
        </w:rPr>
        <w:t>у</w:t>
      </w:r>
      <w:r w:rsidR="00613685"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0A4F0E" w:rsidRPr="00BD5E55">
        <w:rPr>
          <w:rFonts w:ascii="Times New Roman" w:hAnsi="Times New Roman"/>
          <w:noProof/>
          <w:sz w:val="28"/>
          <w:szCs w:val="28"/>
        </w:rPr>
        <w:t>4</w:t>
      </w:r>
      <w:r w:rsidR="00882AE5"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5E2CD8" w:rsidRPr="00BD5E55">
        <w:rPr>
          <w:rFonts w:ascii="Times New Roman" w:hAnsi="Times New Roman"/>
          <w:noProof/>
          <w:sz w:val="28"/>
          <w:szCs w:val="28"/>
        </w:rPr>
        <w:t xml:space="preserve">раздела </w:t>
      </w:r>
      <w:r w:rsidR="000A4F0E" w:rsidRPr="00BD5E55">
        <w:rPr>
          <w:rFonts w:ascii="Times New Roman" w:hAnsi="Times New Roman"/>
          <w:noProof/>
          <w:sz w:val="28"/>
          <w:szCs w:val="28"/>
        </w:rPr>
        <w:t>3</w:t>
      </w:r>
      <w:r w:rsidR="005E2CD8" w:rsidRPr="00BD5E55">
        <w:rPr>
          <w:rFonts w:ascii="Times New Roman" w:hAnsi="Times New Roman"/>
          <w:noProof/>
          <w:sz w:val="28"/>
          <w:szCs w:val="28"/>
        </w:rPr>
        <w:t xml:space="preserve"> Программы </w:t>
      </w:r>
      <w:r w:rsidR="00BD5E55" w:rsidRPr="00BD5E55">
        <w:rPr>
          <w:rFonts w:ascii="Times New Roman" w:hAnsi="Times New Roman"/>
          <w:noProof/>
          <w:sz w:val="27"/>
          <w:szCs w:val="27"/>
        </w:rPr>
        <w:t xml:space="preserve">изложить в редакции согласно приложению </w:t>
      </w:r>
      <w:r w:rsidR="00A504E4">
        <w:rPr>
          <w:rFonts w:ascii="Times New Roman" w:hAnsi="Times New Roman"/>
          <w:noProof/>
          <w:sz w:val="27"/>
          <w:szCs w:val="27"/>
        </w:rPr>
        <w:t>1</w:t>
      </w:r>
      <w:r w:rsidR="00BD5E55" w:rsidRPr="00BD5E55">
        <w:rPr>
          <w:rFonts w:ascii="Times New Roman" w:hAnsi="Times New Roman"/>
          <w:noProof/>
          <w:sz w:val="27"/>
          <w:szCs w:val="27"/>
        </w:rPr>
        <w:t xml:space="preserve"> к настоящему постановлению</w:t>
      </w:r>
      <w:r w:rsidR="005E2CD8" w:rsidRPr="00BD5E55">
        <w:rPr>
          <w:rFonts w:ascii="Times New Roman" w:hAnsi="Times New Roman"/>
          <w:noProof/>
          <w:sz w:val="28"/>
          <w:szCs w:val="28"/>
        </w:rPr>
        <w:t>.</w:t>
      </w:r>
    </w:p>
    <w:p w:rsidR="00B55BC8" w:rsidRPr="002A56FE" w:rsidRDefault="00B55BC8" w:rsidP="002A56FE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2A56FE">
        <w:rPr>
          <w:rFonts w:ascii="Times New Roman" w:hAnsi="Times New Roman"/>
          <w:noProof/>
          <w:sz w:val="28"/>
          <w:szCs w:val="28"/>
        </w:rPr>
        <w:t xml:space="preserve">Приложение 1 к Программе изложить в редакции согласно приложению </w:t>
      </w:r>
      <w:r w:rsidR="00A504E4" w:rsidRPr="002A56FE">
        <w:rPr>
          <w:rFonts w:ascii="Times New Roman" w:hAnsi="Times New Roman"/>
          <w:noProof/>
          <w:sz w:val="28"/>
          <w:szCs w:val="28"/>
        </w:rPr>
        <w:t>2</w:t>
      </w:r>
      <w:r w:rsidRPr="002A56FE">
        <w:rPr>
          <w:rFonts w:ascii="Times New Roman" w:hAnsi="Times New Roman"/>
          <w:noProof/>
          <w:sz w:val="28"/>
          <w:szCs w:val="28"/>
        </w:rPr>
        <w:t xml:space="preserve"> к настоящему постановлению.</w:t>
      </w:r>
    </w:p>
    <w:p w:rsidR="00936296" w:rsidRPr="00226FB5" w:rsidRDefault="00C5440B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226FB5">
        <w:rPr>
          <w:noProof/>
          <w:sz w:val="28"/>
          <w:szCs w:val="28"/>
          <w:lang w:eastAsia="ru-RU"/>
        </w:rPr>
        <w:t>2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C5440B" w:rsidP="00824C29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226FB5">
        <w:rPr>
          <w:sz w:val="28"/>
          <w:szCs w:val="28"/>
        </w:rPr>
        <w:t>3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226FB5">
        <w:rPr>
          <w:sz w:val="28"/>
          <w:szCs w:val="28"/>
        </w:rPr>
        <w:t xml:space="preserve">                 </w:t>
      </w:r>
      <w:r w:rsidR="0065662D" w:rsidRPr="00226FB5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226FB5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Default="00975669" w:rsidP="00867A46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867A46" w:rsidRPr="00226FB5" w:rsidRDefault="00867A46" w:rsidP="00867A46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8E26E6" w:rsidRDefault="004066BA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763C96"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763C96">
        <w:rPr>
          <w:b/>
          <w:sz w:val="28"/>
          <w:szCs w:val="28"/>
        </w:rPr>
        <w:t xml:space="preserve">           </w:t>
      </w:r>
      <w:r w:rsidR="00DA16E0">
        <w:rPr>
          <w:b/>
          <w:sz w:val="28"/>
          <w:szCs w:val="28"/>
        </w:rPr>
        <w:t xml:space="preserve">           </w:t>
      </w:r>
      <w:r w:rsidR="00763C9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Н.П. Адасев</w:t>
      </w: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FE1B5B">
      <w:headerReference w:type="default" r:id="rId13"/>
      <w:headerReference w:type="first" r:id="rId14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B2" w:rsidRDefault="00E43EB2">
      <w:r>
        <w:separator/>
      </w:r>
    </w:p>
  </w:endnote>
  <w:endnote w:type="continuationSeparator" w:id="0">
    <w:p w:rsidR="00E43EB2" w:rsidRDefault="00E4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B2" w:rsidRDefault="00E43EB2">
      <w:r>
        <w:separator/>
      </w:r>
    </w:p>
  </w:footnote>
  <w:footnote w:type="continuationSeparator" w:id="0">
    <w:p w:rsidR="00E43EB2" w:rsidRDefault="00E43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97E86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43EB2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5436"/>
    <w:rsid w:val="00286CF2"/>
    <w:rsid w:val="0029321E"/>
    <w:rsid w:val="00295328"/>
    <w:rsid w:val="00296655"/>
    <w:rsid w:val="00296811"/>
    <w:rsid w:val="00297C65"/>
    <w:rsid w:val="002A1CF9"/>
    <w:rsid w:val="002A347A"/>
    <w:rsid w:val="002A56FE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66BA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5D8A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03CA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67A46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66AA"/>
    <w:rsid w:val="008C04E8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2EC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B7EF9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06BDC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C758E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3EB2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27B4B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94016"/>
    <w:rsid w:val="00F963F8"/>
    <w:rsid w:val="00F9685B"/>
    <w:rsid w:val="00F97C47"/>
    <w:rsid w:val="00F97E86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80170-DC4A-40A3-97A8-DAD324F5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9854;fld=134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AE69-69E6-49BE-8330-C0449FA6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3728</CharactersWithSpaces>
  <SharedDoc>false</SharedDoc>
  <HLinks>
    <vt:vector size="12" baseType="variant"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2023-03-10T06:19:00Z</cp:lastPrinted>
  <dcterms:created xsi:type="dcterms:W3CDTF">2024-05-02T05:24:00Z</dcterms:created>
  <dcterms:modified xsi:type="dcterms:W3CDTF">2024-05-02T05:24:00Z</dcterms:modified>
</cp:coreProperties>
</file>