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0E7FF6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5C2" w:rsidRDefault="00B815C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8" o:title="" cropbottom="5125f"/>
                                </v:shape>
                                <o:OLEObject Type="Embed" ProgID="Word.Picture.8" ShapeID="_x0000_i1025" DrawAspect="Content" ObjectID="_177571792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B815C2" w:rsidRDefault="00B815C2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8" o:title="" cropbottom="5125f"/>
                          </v:shape>
                          <o:OLEObject Type="Embed" ProgID="Word.Picture.8" ShapeID="_x0000_i1025" DrawAspect="Content" ObjectID="_17757179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 w:rsidP="00257430">
      <w:pPr>
        <w:pStyle w:val="2"/>
        <w:tabs>
          <w:tab w:val="left" w:pos="0"/>
          <w:tab w:val="left" w:pos="709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0E7FF6" w:rsidP="00257430">
      <w:pPr>
        <w:ind w:left="1418"/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0CA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932A42">
      <w:pPr>
        <w:rPr>
          <w:sz w:val="28"/>
        </w:rPr>
      </w:pPr>
      <w:r>
        <w:rPr>
          <w:sz w:val="28"/>
        </w:rPr>
        <w:t>08 июня 2021 г.</w:t>
      </w:r>
      <w:r w:rsidR="00F97EE6">
        <w:rPr>
          <w:sz w:val="28"/>
        </w:rPr>
        <w:t xml:space="preserve"> </w:t>
      </w:r>
      <w:r w:rsidR="00F97EE6">
        <w:rPr>
          <w:sz w:val="28"/>
        </w:rPr>
        <w:tab/>
      </w:r>
      <w:r w:rsidR="00F97EE6">
        <w:rPr>
          <w:sz w:val="28"/>
        </w:rPr>
        <w:tab/>
      </w:r>
      <w:r w:rsidR="00F97EE6">
        <w:rPr>
          <w:sz w:val="28"/>
        </w:rPr>
        <w:tab/>
      </w:r>
      <w:r w:rsidR="00F97EE6">
        <w:rPr>
          <w:sz w:val="28"/>
        </w:rPr>
        <w:tab/>
      </w:r>
      <w:r w:rsidR="00F97EE6">
        <w:rPr>
          <w:sz w:val="28"/>
        </w:rPr>
        <w:tab/>
      </w:r>
      <w:r w:rsidR="00F97EE6">
        <w:rPr>
          <w:sz w:val="28"/>
        </w:rPr>
        <w:tab/>
        <w:t xml:space="preserve">  </w:t>
      </w:r>
      <w:r w:rsidR="00483518">
        <w:rPr>
          <w:sz w:val="28"/>
        </w:rPr>
        <w:t xml:space="preserve">                   </w:t>
      </w:r>
      <w:r w:rsidR="00F97EE6">
        <w:rPr>
          <w:sz w:val="28"/>
        </w:rPr>
        <w:t xml:space="preserve">   № </w:t>
      </w:r>
      <w:r>
        <w:rPr>
          <w:sz w:val="28"/>
        </w:rPr>
        <w:t>267</w:t>
      </w:r>
    </w:p>
    <w:p w:rsidR="00E14615" w:rsidRPr="00F97EE6" w:rsidRDefault="00E14615">
      <w:pPr>
        <w:rPr>
          <w:b/>
          <w:sz w:val="16"/>
        </w:rPr>
      </w:pPr>
    </w:p>
    <w:p w:rsidR="00B12196" w:rsidRPr="00F97EE6" w:rsidRDefault="00B12196">
      <w:pPr>
        <w:rPr>
          <w:b/>
          <w:sz w:val="16"/>
        </w:rPr>
      </w:pPr>
    </w:p>
    <w:p w:rsidR="00B12196" w:rsidRDefault="00B12196" w:rsidP="00665E6B">
      <w:pPr>
        <w:spacing w:line="276" w:lineRule="auto"/>
        <w:rPr>
          <w:b/>
          <w:sz w:val="28"/>
        </w:rPr>
      </w:pPr>
      <w:bookmarkStart w:id="0" w:name="_GoBack"/>
      <w:r>
        <w:rPr>
          <w:b/>
          <w:sz w:val="28"/>
        </w:rPr>
        <w:t>Об утверждении городской целевой</w:t>
      </w:r>
    </w:p>
    <w:p w:rsidR="00B12196" w:rsidRDefault="00B12196" w:rsidP="00665E6B">
      <w:pPr>
        <w:spacing w:line="276" w:lineRule="auto"/>
        <w:rPr>
          <w:b/>
          <w:sz w:val="28"/>
        </w:rPr>
      </w:pPr>
      <w:r>
        <w:rPr>
          <w:b/>
          <w:sz w:val="28"/>
        </w:rPr>
        <w:t>программы «Повышение безопасности</w:t>
      </w:r>
    </w:p>
    <w:p w:rsidR="00B12196" w:rsidRDefault="00B12196" w:rsidP="00665E6B">
      <w:pPr>
        <w:spacing w:line="276" w:lineRule="auto"/>
        <w:rPr>
          <w:b/>
          <w:sz w:val="28"/>
        </w:rPr>
      </w:pPr>
      <w:r>
        <w:rPr>
          <w:b/>
          <w:sz w:val="28"/>
        </w:rPr>
        <w:t>дорожного движения в городе Байконур</w:t>
      </w:r>
    </w:p>
    <w:p w:rsidR="00B12196" w:rsidRDefault="00B12196" w:rsidP="00665E6B">
      <w:pPr>
        <w:spacing w:line="276" w:lineRule="auto"/>
        <w:rPr>
          <w:b/>
          <w:sz w:val="28"/>
        </w:rPr>
      </w:pPr>
      <w:r>
        <w:rPr>
          <w:b/>
          <w:sz w:val="28"/>
        </w:rPr>
        <w:t>на 20</w:t>
      </w:r>
      <w:r w:rsidR="00FC05F4">
        <w:rPr>
          <w:b/>
          <w:sz w:val="28"/>
        </w:rPr>
        <w:t>21</w:t>
      </w:r>
      <w:r w:rsidR="00483518">
        <w:rPr>
          <w:b/>
          <w:sz w:val="28"/>
        </w:rPr>
        <w:t xml:space="preserve"> - </w:t>
      </w:r>
      <w:r>
        <w:rPr>
          <w:b/>
          <w:sz w:val="28"/>
        </w:rPr>
        <w:t>20</w:t>
      </w:r>
      <w:r w:rsidR="009C37F4" w:rsidRPr="00F97EE6">
        <w:rPr>
          <w:b/>
          <w:sz w:val="28"/>
        </w:rPr>
        <w:t>2</w:t>
      </w:r>
      <w:r w:rsidR="00583DC6">
        <w:rPr>
          <w:b/>
          <w:sz w:val="28"/>
        </w:rPr>
        <w:t>4</w:t>
      </w:r>
      <w:r>
        <w:rPr>
          <w:b/>
          <w:sz w:val="28"/>
        </w:rPr>
        <w:t xml:space="preserve"> годы»</w:t>
      </w:r>
    </w:p>
    <w:bookmarkEnd w:id="0"/>
    <w:p w:rsidR="00280253" w:rsidRDefault="00280253" w:rsidP="00665E6B">
      <w:pPr>
        <w:pStyle w:val="a7"/>
        <w:tabs>
          <w:tab w:val="left" w:pos="0"/>
        </w:tabs>
        <w:suppressAutoHyphens w:val="0"/>
        <w:spacing w:after="0" w:line="276" w:lineRule="auto"/>
        <w:jc w:val="both"/>
        <w:rPr>
          <w:b/>
          <w:sz w:val="28"/>
          <w:lang w:eastAsia="ru-RU"/>
        </w:rPr>
      </w:pPr>
    </w:p>
    <w:p w:rsidR="008D293A" w:rsidRPr="008D293A" w:rsidRDefault="00583DC6" w:rsidP="008D293A">
      <w:pPr>
        <w:pStyle w:val="211"/>
        <w:spacing w:line="276" w:lineRule="auto"/>
        <w:rPr>
          <w:szCs w:val="28"/>
        </w:rPr>
      </w:pPr>
      <w:r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Cs w:val="28"/>
          </w:rPr>
          <w:t>1995 г</w:t>
        </w:r>
      </w:smartTag>
      <w:r>
        <w:rPr>
          <w:szCs w:val="28"/>
        </w:rPr>
        <w:t xml:space="preserve">., в соответствии </w:t>
      </w:r>
      <w:r>
        <w:rPr>
          <w:szCs w:val="28"/>
        </w:rPr>
        <w:br/>
        <w:t xml:space="preserve">с Порядком разработки, реализации и оценки эффективности городских целевых программ, утвержденным постановлением Главы администрации города Байконур от 27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Cs w:val="28"/>
          </w:rPr>
          <w:t>2017 г</w:t>
        </w:r>
      </w:smartTag>
      <w:r>
        <w:rPr>
          <w:szCs w:val="28"/>
        </w:rPr>
        <w:t>. № 464 «Об утверждении Порядка разработки, реализации и оценки эффективности городских целевых программ»</w:t>
      </w:r>
      <w:r w:rsidR="004A16F8" w:rsidRPr="004A16F8">
        <w:rPr>
          <w:szCs w:val="28"/>
        </w:rPr>
        <w:t xml:space="preserve"> </w:t>
      </w:r>
      <w:r w:rsidR="004A16F8">
        <w:rPr>
          <w:szCs w:val="28"/>
        </w:rPr>
        <w:br/>
      </w:r>
      <w:r w:rsidR="004A16F8">
        <w:t>(с изменениями</w:t>
      </w:r>
      <w:r w:rsidR="004A16F8" w:rsidRPr="00F97EE6">
        <w:t>)</w:t>
      </w:r>
      <w:r>
        <w:rPr>
          <w:szCs w:val="28"/>
        </w:rPr>
        <w:t xml:space="preserve">, в целях повышения безопасности дорожного движения </w:t>
      </w:r>
      <w:r w:rsidR="004A16F8">
        <w:rPr>
          <w:szCs w:val="28"/>
        </w:rPr>
        <w:br/>
      </w:r>
      <w:r>
        <w:rPr>
          <w:szCs w:val="28"/>
        </w:rPr>
        <w:t>и снижения дорожно-транспортного травматизма в городе Байконур</w:t>
      </w:r>
    </w:p>
    <w:p w:rsidR="008D293A" w:rsidRDefault="008D293A" w:rsidP="008D293A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8D293A" w:rsidRDefault="00B12196" w:rsidP="008D293A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D293A" w:rsidRPr="008D293A" w:rsidRDefault="008D293A" w:rsidP="008D293A">
      <w:pPr>
        <w:pStyle w:val="ConsPlusNormal"/>
        <w:ind w:firstLine="540"/>
        <w:rPr>
          <w:rFonts w:ascii="Times New Roman" w:hAnsi="Times New Roman"/>
          <w:b/>
          <w:sz w:val="28"/>
        </w:rPr>
      </w:pPr>
    </w:p>
    <w:p w:rsidR="00B12196" w:rsidRDefault="00483518" w:rsidP="008D293A">
      <w:pPr>
        <w:pStyle w:val="23"/>
        <w:spacing w:line="276" w:lineRule="auto"/>
      </w:pPr>
      <w:r>
        <w:t>1. </w:t>
      </w:r>
      <w:r w:rsidR="00B12196">
        <w:t>Утвердить прилагаемую</w:t>
      </w:r>
      <w:r w:rsidR="009F7355">
        <w:t xml:space="preserve"> к настоящему постановлению</w:t>
      </w:r>
      <w:r w:rsidR="00B12196">
        <w:t xml:space="preserve"> городскую целевую программу «Повышение безопасности</w:t>
      </w:r>
      <w:r w:rsidR="00B35845">
        <w:t xml:space="preserve"> </w:t>
      </w:r>
      <w:r w:rsidR="00B12196">
        <w:t>дорожного движения в городе Байконур на 20</w:t>
      </w:r>
      <w:r w:rsidR="00FC05F4">
        <w:t>21</w:t>
      </w:r>
      <w:r>
        <w:t xml:space="preserve"> - </w:t>
      </w:r>
      <w:r w:rsidR="00B12196">
        <w:t>20</w:t>
      </w:r>
      <w:r w:rsidR="00035714" w:rsidRPr="00035714">
        <w:t>2</w:t>
      </w:r>
      <w:r w:rsidR="00583DC6">
        <w:t>4</w:t>
      </w:r>
      <w:r w:rsidR="00B12196">
        <w:t xml:space="preserve"> годы» (далее – Программа).</w:t>
      </w:r>
    </w:p>
    <w:p w:rsidR="00B12196" w:rsidRDefault="0035214F" w:rsidP="008D293A">
      <w:pPr>
        <w:spacing w:line="276" w:lineRule="auto"/>
        <w:ind w:firstLine="709"/>
        <w:jc w:val="both"/>
        <w:rPr>
          <w:sz w:val="28"/>
        </w:rPr>
      </w:pPr>
      <w:r>
        <w:rPr>
          <w:rStyle w:val="ConsPlusNormal0"/>
          <w:rFonts w:ascii="Times New Roman" w:hAnsi="Times New Roman"/>
          <w:sz w:val="28"/>
        </w:rPr>
        <w:t>2.</w:t>
      </w:r>
      <w:r w:rsidR="00483518">
        <w:rPr>
          <w:rStyle w:val="ConsPlusNormal0"/>
          <w:rFonts w:ascii="Times New Roman" w:hAnsi="Times New Roman"/>
          <w:sz w:val="28"/>
        </w:rPr>
        <w:t> </w:t>
      </w:r>
      <w:r w:rsidR="00257430">
        <w:rPr>
          <w:rStyle w:val="ConsPlusNormal0"/>
          <w:rFonts w:ascii="Times New Roman" w:hAnsi="Times New Roman"/>
          <w:sz w:val="28"/>
        </w:rPr>
        <w:t xml:space="preserve">Ответственным за реализацию </w:t>
      </w:r>
      <w:r w:rsidR="00153D67">
        <w:rPr>
          <w:rStyle w:val="ConsPlusNormal0"/>
          <w:rFonts w:ascii="Times New Roman" w:hAnsi="Times New Roman"/>
          <w:sz w:val="28"/>
        </w:rPr>
        <w:t xml:space="preserve">мероприятий </w:t>
      </w:r>
      <w:r w:rsidRPr="00555CB4">
        <w:rPr>
          <w:rStyle w:val="ConsPlusNormal0"/>
          <w:rFonts w:ascii="Times New Roman" w:hAnsi="Times New Roman"/>
          <w:sz w:val="28"/>
        </w:rPr>
        <w:t>Программы</w:t>
      </w:r>
      <w:r w:rsidR="00257430">
        <w:rPr>
          <w:rStyle w:val="ConsPlusNormal0"/>
          <w:rFonts w:ascii="Times New Roman" w:hAnsi="Times New Roman"/>
          <w:sz w:val="28"/>
        </w:rPr>
        <w:t>,</w:t>
      </w:r>
      <w:r w:rsidR="00AE35D3">
        <w:rPr>
          <w:rStyle w:val="ConsPlusNormal0"/>
          <w:rFonts w:ascii="Times New Roman" w:hAnsi="Times New Roman"/>
          <w:sz w:val="28"/>
        </w:rPr>
        <w:t xml:space="preserve"> указанным в </w:t>
      </w:r>
      <w:r w:rsidR="00153D67">
        <w:rPr>
          <w:rStyle w:val="ConsPlusNormal0"/>
          <w:rFonts w:ascii="Times New Roman" w:hAnsi="Times New Roman"/>
          <w:sz w:val="28"/>
        </w:rPr>
        <w:t>ее</w:t>
      </w:r>
      <w:r w:rsidR="00AE35D3">
        <w:rPr>
          <w:rStyle w:val="ConsPlusNormal0"/>
          <w:rFonts w:ascii="Times New Roman" w:hAnsi="Times New Roman"/>
          <w:sz w:val="28"/>
        </w:rPr>
        <w:t> </w:t>
      </w:r>
      <w:r w:rsidR="00257430">
        <w:rPr>
          <w:rStyle w:val="ConsPlusNormal0"/>
          <w:rFonts w:ascii="Times New Roman" w:hAnsi="Times New Roman"/>
          <w:sz w:val="28"/>
        </w:rPr>
        <w:t>п</w:t>
      </w:r>
      <w:r w:rsidRPr="00555CB4">
        <w:rPr>
          <w:rStyle w:val="ConsPlusNormal0"/>
          <w:rFonts w:ascii="Times New Roman" w:hAnsi="Times New Roman"/>
          <w:sz w:val="28"/>
        </w:rPr>
        <w:t>аспорт</w:t>
      </w:r>
      <w:r>
        <w:rPr>
          <w:rStyle w:val="ConsPlusNormal0"/>
          <w:rFonts w:ascii="Times New Roman" w:hAnsi="Times New Roman"/>
          <w:sz w:val="28"/>
        </w:rPr>
        <w:t>е</w:t>
      </w:r>
      <w:r w:rsidR="00257430">
        <w:rPr>
          <w:rStyle w:val="ConsPlusNormal0"/>
          <w:rFonts w:ascii="Times New Roman" w:hAnsi="Times New Roman"/>
          <w:sz w:val="28"/>
        </w:rPr>
        <w:t>,</w:t>
      </w:r>
      <w:r w:rsidRPr="00555CB4">
        <w:rPr>
          <w:rStyle w:val="ConsPlusNormal0"/>
          <w:rFonts w:ascii="Times New Roman" w:hAnsi="Times New Roman"/>
          <w:sz w:val="28"/>
        </w:rPr>
        <w:t xml:space="preserve"> о</w:t>
      </w:r>
      <w:r w:rsidR="00257430">
        <w:rPr>
          <w:rStyle w:val="ConsPlusNormal0"/>
          <w:rFonts w:ascii="Times New Roman" w:hAnsi="Times New Roman"/>
          <w:sz w:val="28"/>
        </w:rPr>
        <w:t>беспечить выполнение</w:t>
      </w:r>
      <w:r w:rsidRPr="00555CB4">
        <w:rPr>
          <w:rStyle w:val="ConsPlusNormal0"/>
          <w:rFonts w:ascii="Times New Roman" w:hAnsi="Times New Roman"/>
          <w:sz w:val="28"/>
        </w:rPr>
        <w:t xml:space="preserve"> </w:t>
      </w:r>
      <w:r>
        <w:rPr>
          <w:rStyle w:val="ConsPlusNormal0"/>
          <w:rFonts w:ascii="Times New Roman" w:hAnsi="Times New Roman"/>
          <w:sz w:val="28"/>
        </w:rPr>
        <w:t>мероприятий</w:t>
      </w:r>
      <w:r w:rsidR="00483518">
        <w:rPr>
          <w:sz w:val="28"/>
        </w:rPr>
        <w:t xml:space="preserve"> </w:t>
      </w:r>
      <w:r>
        <w:rPr>
          <w:sz w:val="28"/>
        </w:rPr>
        <w:t>Программы.</w:t>
      </w:r>
    </w:p>
    <w:p w:rsidR="00E14615" w:rsidRDefault="00431FEF" w:rsidP="008D293A">
      <w:pPr>
        <w:spacing w:line="276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>3</w:t>
      </w:r>
      <w:r w:rsidR="00483518">
        <w:rPr>
          <w:sz w:val="28"/>
        </w:rPr>
        <w:t>. </w:t>
      </w:r>
      <w:r w:rsidR="00665E6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65E6B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665E6B" w:rsidRPr="00E04408">
        <w:rPr>
          <w:sz w:val="28"/>
          <w:szCs w:val="28"/>
        </w:rPr>
        <w:t>www.</w:t>
      </w:r>
      <w:r w:rsidR="00665E6B" w:rsidRPr="00E04408">
        <w:rPr>
          <w:sz w:val="28"/>
          <w:szCs w:val="28"/>
          <w:lang w:val="en-US"/>
        </w:rPr>
        <w:t>baikonuradm</w:t>
      </w:r>
      <w:r w:rsidR="00665E6B" w:rsidRPr="00E04408">
        <w:rPr>
          <w:sz w:val="28"/>
          <w:szCs w:val="28"/>
        </w:rPr>
        <w:t>.</w:t>
      </w:r>
      <w:r w:rsidR="00665E6B" w:rsidRPr="00E04408">
        <w:rPr>
          <w:sz w:val="28"/>
          <w:szCs w:val="28"/>
          <w:lang w:val="en-US"/>
        </w:rPr>
        <w:t>ru</w:t>
      </w:r>
      <w:r w:rsidR="00665E6B">
        <w:rPr>
          <w:sz w:val="28"/>
          <w:szCs w:val="28"/>
        </w:rPr>
        <w:t>.</w:t>
      </w:r>
    </w:p>
    <w:p w:rsidR="00FC05F4" w:rsidRPr="00431FEF" w:rsidRDefault="00431FEF" w:rsidP="00431FEF">
      <w:pPr>
        <w:spacing w:line="276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4</w:t>
      </w:r>
      <w:r w:rsidR="00483518">
        <w:rPr>
          <w:snapToGrid w:val="0"/>
          <w:sz w:val="28"/>
          <w:lang w:eastAsia="ru-RU"/>
        </w:rPr>
        <w:t>. </w:t>
      </w:r>
      <w:r w:rsidR="00665E6B">
        <w:rPr>
          <w:snapToGrid w:val="0"/>
          <w:sz w:val="28"/>
          <w:lang w:eastAsia="ru-RU"/>
        </w:rPr>
        <w:t xml:space="preserve">Контроль за исполнением настоящего постановления возложить на заместителя Главы администрации, </w:t>
      </w:r>
      <w:r w:rsidR="00665E6B">
        <w:rPr>
          <w:sz w:val="28"/>
          <w:szCs w:val="28"/>
        </w:rPr>
        <w:t>отвечающего за состояние промышленности и жилищно-коммунального хозяйства в городе Байконур.</w:t>
      </w:r>
    </w:p>
    <w:p w:rsidR="00E14615" w:rsidRDefault="00E14615" w:rsidP="00FC05F4">
      <w:pPr>
        <w:spacing w:line="276" w:lineRule="auto"/>
        <w:ind w:firstLine="709"/>
        <w:jc w:val="both"/>
        <w:rPr>
          <w:b/>
          <w:sz w:val="28"/>
        </w:rPr>
      </w:pPr>
    </w:p>
    <w:p w:rsidR="008D293A" w:rsidRDefault="008D293A" w:rsidP="00EB5128">
      <w:pPr>
        <w:pStyle w:val="a7"/>
        <w:spacing w:after="0"/>
        <w:jc w:val="center"/>
        <w:rPr>
          <w:b/>
          <w:sz w:val="28"/>
          <w:szCs w:val="28"/>
        </w:rPr>
      </w:pPr>
    </w:p>
    <w:p w:rsidR="00B515C7" w:rsidRDefault="00B515C7" w:rsidP="00EB5128">
      <w:pPr>
        <w:pStyle w:val="a7"/>
        <w:spacing w:after="0"/>
        <w:jc w:val="center"/>
        <w:rPr>
          <w:b/>
          <w:sz w:val="28"/>
          <w:szCs w:val="28"/>
        </w:rPr>
      </w:pPr>
    </w:p>
    <w:p w:rsidR="008D293A" w:rsidRDefault="008D293A" w:rsidP="008D293A">
      <w:pPr>
        <w:pStyle w:val="a7"/>
        <w:spacing w:after="0"/>
        <w:rPr>
          <w:b/>
          <w:sz w:val="28"/>
          <w:szCs w:val="28"/>
        </w:rPr>
      </w:pPr>
    </w:p>
    <w:p w:rsidR="00E14615" w:rsidRDefault="00904895" w:rsidP="00904895">
      <w:pPr>
        <w:pStyle w:val="a7"/>
        <w:spacing w:after="0"/>
        <w:rPr>
          <w:b/>
          <w:sz w:val="28"/>
        </w:rPr>
      </w:pPr>
      <w:r>
        <w:rPr>
          <w:b/>
          <w:sz w:val="28"/>
          <w:szCs w:val="28"/>
        </w:rPr>
        <w:t>И.о. Главы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AB6685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E14615" w:rsidRPr="00EB5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Е.В. Морозова</w:t>
      </w:r>
    </w:p>
    <w:sectPr w:rsidR="00E14615" w:rsidSect="007B7C0C">
      <w:headerReference w:type="even" r:id="rId11"/>
      <w:headerReference w:type="default" r:id="rId12"/>
      <w:footnotePr>
        <w:pos w:val="beneathText"/>
      </w:footnotePr>
      <w:pgSz w:w="11905" w:h="16837"/>
      <w:pgMar w:top="1135" w:right="567" w:bottom="851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E4" w:rsidRDefault="00A37BE4">
      <w:r>
        <w:separator/>
      </w:r>
    </w:p>
  </w:endnote>
  <w:endnote w:type="continuationSeparator" w:id="0">
    <w:p w:rsidR="00A37BE4" w:rsidRDefault="00A3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E4" w:rsidRDefault="00A37BE4">
      <w:r>
        <w:separator/>
      </w:r>
    </w:p>
  </w:footnote>
  <w:footnote w:type="continuationSeparator" w:id="0">
    <w:p w:rsidR="00A37BE4" w:rsidRDefault="00A37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C2" w:rsidRDefault="00B815C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815C2" w:rsidRDefault="00B815C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C2" w:rsidRDefault="00B815C2">
    <w:pPr>
      <w:pStyle w:val="ab"/>
      <w:framePr w:wrap="around" w:vAnchor="text" w:hAnchor="margin" w:xAlign="center" w:y="1"/>
      <w:rPr>
        <w:rStyle w:val="a3"/>
      </w:rPr>
    </w:pPr>
  </w:p>
  <w:p w:rsidR="00B815C2" w:rsidRDefault="00B815C2">
    <w:pPr>
      <w:pStyle w:val="ab"/>
      <w:jc w:val="center"/>
    </w:pPr>
    <w:r>
      <w:t>2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0446D"/>
    <w:rsid w:val="00035714"/>
    <w:rsid w:val="00076310"/>
    <w:rsid w:val="00081216"/>
    <w:rsid w:val="000D0E5B"/>
    <w:rsid w:val="000E741F"/>
    <w:rsid w:val="000E7FF6"/>
    <w:rsid w:val="000F1CD4"/>
    <w:rsid w:val="00112120"/>
    <w:rsid w:val="00114B1E"/>
    <w:rsid w:val="00153D67"/>
    <w:rsid w:val="001E351C"/>
    <w:rsid w:val="001E3F22"/>
    <w:rsid w:val="001F2DB6"/>
    <w:rsid w:val="00257430"/>
    <w:rsid w:val="002625C8"/>
    <w:rsid w:val="00280253"/>
    <w:rsid w:val="0028408D"/>
    <w:rsid w:val="002D682A"/>
    <w:rsid w:val="002E51E3"/>
    <w:rsid w:val="0035214F"/>
    <w:rsid w:val="00355DE5"/>
    <w:rsid w:val="00365721"/>
    <w:rsid w:val="00412E47"/>
    <w:rsid w:val="00431FEF"/>
    <w:rsid w:val="00483518"/>
    <w:rsid w:val="004A16F8"/>
    <w:rsid w:val="004E5196"/>
    <w:rsid w:val="00511EB1"/>
    <w:rsid w:val="00553DC1"/>
    <w:rsid w:val="00555CB4"/>
    <w:rsid w:val="00583DC6"/>
    <w:rsid w:val="005E1F48"/>
    <w:rsid w:val="005E41F7"/>
    <w:rsid w:val="00617A40"/>
    <w:rsid w:val="00665E6B"/>
    <w:rsid w:val="00702900"/>
    <w:rsid w:val="00731329"/>
    <w:rsid w:val="007349DB"/>
    <w:rsid w:val="007951CB"/>
    <w:rsid w:val="007B7C0C"/>
    <w:rsid w:val="007D3483"/>
    <w:rsid w:val="008064B3"/>
    <w:rsid w:val="008D293A"/>
    <w:rsid w:val="00904895"/>
    <w:rsid w:val="00932A42"/>
    <w:rsid w:val="00934D79"/>
    <w:rsid w:val="00964D35"/>
    <w:rsid w:val="00996F8F"/>
    <w:rsid w:val="009C37F4"/>
    <w:rsid w:val="009F7355"/>
    <w:rsid w:val="00A37BE4"/>
    <w:rsid w:val="00A468E8"/>
    <w:rsid w:val="00AB6685"/>
    <w:rsid w:val="00AE35D3"/>
    <w:rsid w:val="00B12196"/>
    <w:rsid w:val="00B35845"/>
    <w:rsid w:val="00B515C7"/>
    <w:rsid w:val="00B815C2"/>
    <w:rsid w:val="00B84401"/>
    <w:rsid w:val="00BF04A2"/>
    <w:rsid w:val="00C80863"/>
    <w:rsid w:val="00CA1CE1"/>
    <w:rsid w:val="00CB085F"/>
    <w:rsid w:val="00D161FB"/>
    <w:rsid w:val="00DF01D0"/>
    <w:rsid w:val="00E14615"/>
    <w:rsid w:val="00E23CAF"/>
    <w:rsid w:val="00E30C8D"/>
    <w:rsid w:val="00E95CDB"/>
    <w:rsid w:val="00EB5128"/>
    <w:rsid w:val="00F3048E"/>
    <w:rsid w:val="00F645F8"/>
    <w:rsid w:val="00F8216E"/>
    <w:rsid w:val="00F97EE6"/>
    <w:rsid w:val="00F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A6EC51-7AF9-42A6-B398-9389B5CA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55CB4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35B9F-6B44-465B-B3FB-FF6BAA30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Болотская Д.В.</cp:lastModifiedBy>
  <cp:revision>2</cp:revision>
  <cp:lastPrinted>2021-04-30T04:56:00Z</cp:lastPrinted>
  <dcterms:created xsi:type="dcterms:W3CDTF">2024-04-27T05:12:00Z</dcterms:created>
  <dcterms:modified xsi:type="dcterms:W3CDTF">2024-04-27T05:12:00Z</dcterms:modified>
</cp:coreProperties>
</file>