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366486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B9C" w:rsidRDefault="00376B9C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71445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376B9C" w:rsidRDefault="00376B9C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7144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366486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905F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A07573">
      <w:pPr>
        <w:jc w:val="both"/>
        <w:rPr>
          <w:sz w:val="28"/>
        </w:rPr>
      </w:pPr>
      <w:r>
        <w:rPr>
          <w:sz w:val="28"/>
        </w:rPr>
        <w:t>31 октября 2023 г.</w:t>
      </w:r>
      <w:r w:rsidR="00001901">
        <w:rPr>
          <w:sz w:val="28"/>
        </w:rPr>
        <w:tab/>
      </w:r>
      <w:r w:rsidR="006E748E">
        <w:rPr>
          <w:sz w:val="28"/>
        </w:rPr>
        <w:t xml:space="preserve">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6E748E">
        <w:rPr>
          <w:sz w:val="28"/>
        </w:rPr>
        <w:t xml:space="preserve">       </w:t>
      </w:r>
      <w:r>
        <w:rPr>
          <w:sz w:val="28"/>
        </w:rPr>
        <w:t xml:space="preserve">           </w:t>
      </w:r>
      <w:r w:rsidR="006E748E">
        <w:rPr>
          <w:sz w:val="28"/>
        </w:rPr>
        <w:t xml:space="preserve">  </w:t>
      </w:r>
      <w:r w:rsidR="00001901">
        <w:rPr>
          <w:sz w:val="28"/>
        </w:rPr>
        <w:t xml:space="preserve">№ </w:t>
      </w:r>
      <w:r>
        <w:rPr>
          <w:sz w:val="28"/>
        </w:rPr>
        <w:t>01-441р</w:t>
      </w:r>
    </w:p>
    <w:p w:rsidR="00001901" w:rsidRDefault="00001901">
      <w:pPr>
        <w:jc w:val="both"/>
        <w:rPr>
          <w:b/>
          <w:sz w:val="28"/>
        </w:rPr>
      </w:pPr>
    </w:p>
    <w:p w:rsidR="0078599E" w:rsidRDefault="004977A4" w:rsidP="0078599E">
      <w:pPr>
        <w:pStyle w:val="af8"/>
        <w:rPr>
          <w:b/>
          <w:sz w:val="28"/>
          <w:szCs w:val="28"/>
        </w:rPr>
      </w:pPr>
      <w:bookmarkStart w:id="0" w:name="_GoBack"/>
      <w:r w:rsidRPr="0078599E">
        <w:rPr>
          <w:b/>
          <w:sz w:val="28"/>
          <w:szCs w:val="28"/>
        </w:rPr>
        <w:t xml:space="preserve">Об утверждении </w:t>
      </w:r>
      <w:r w:rsidR="002D567A">
        <w:rPr>
          <w:b/>
          <w:sz w:val="28"/>
          <w:szCs w:val="28"/>
        </w:rPr>
        <w:t>п</w:t>
      </w:r>
      <w:r w:rsidR="00977316">
        <w:rPr>
          <w:b/>
          <w:sz w:val="28"/>
          <w:szCs w:val="28"/>
        </w:rPr>
        <w:t>еречня</w:t>
      </w:r>
      <w:r w:rsidRPr="0078599E">
        <w:rPr>
          <w:b/>
          <w:sz w:val="28"/>
          <w:szCs w:val="28"/>
        </w:rPr>
        <w:t xml:space="preserve"> </w:t>
      </w:r>
    </w:p>
    <w:p w:rsidR="0078599E" w:rsidRP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городских целевых программ</w:t>
      </w:r>
      <w:r w:rsidR="0078599E" w:rsidRPr="0078599E">
        <w:rPr>
          <w:b/>
          <w:sz w:val="28"/>
          <w:szCs w:val="28"/>
        </w:rPr>
        <w:t xml:space="preserve"> </w:t>
      </w:r>
    </w:p>
    <w:p w:rsidR="007701E3" w:rsidRPr="0078599E" w:rsidRDefault="0078599E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на 20</w:t>
      </w:r>
      <w:r w:rsidR="0005375D">
        <w:rPr>
          <w:b/>
          <w:sz w:val="28"/>
          <w:szCs w:val="28"/>
        </w:rPr>
        <w:t>2</w:t>
      </w:r>
      <w:r w:rsidR="00376B9C">
        <w:rPr>
          <w:b/>
          <w:sz w:val="28"/>
          <w:szCs w:val="28"/>
        </w:rPr>
        <w:t>4</w:t>
      </w:r>
      <w:r w:rsidRPr="0078599E">
        <w:rPr>
          <w:b/>
          <w:sz w:val="28"/>
          <w:szCs w:val="28"/>
        </w:rPr>
        <w:t xml:space="preserve"> год</w:t>
      </w:r>
    </w:p>
    <w:bookmarkEnd w:id="0"/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857D1" w:rsidRDefault="004857D1" w:rsidP="004857D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4857D1" w:rsidRPr="004857D1" w:rsidRDefault="004857D1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57D1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4977A4" w:rsidRPr="004857D1" w:rsidRDefault="004857D1" w:rsidP="00037143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4857D1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4857D1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</w:t>
      </w:r>
      <w:r w:rsidRPr="004857D1">
        <w:rPr>
          <w:color w:val="000000"/>
          <w:sz w:val="28"/>
          <w:szCs w:val="28"/>
        </w:rPr>
        <w:t>от 23 декабря 1995 г.</w:t>
      </w:r>
      <w:r>
        <w:rPr>
          <w:color w:val="000000"/>
          <w:sz w:val="28"/>
          <w:szCs w:val="28"/>
        </w:rPr>
        <w:t xml:space="preserve">, в соответствии                  с </w:t>
      </w:r>
      <w:r>
        <w:rPr>
          <w:sz w:val="28"/>
          <w:szCs w:val="28"/>
        </w:rPr>
        <w:t>Порядком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</w:t>
      </w:r>
      <w:r>
        <w:rPr>
          <w:sz w:val="28"/>
          <w:szCs w:val="28"/>
        </w:rPr>
        <w:t xml:space="preserve"> целевых программ, утвержденным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4977A4" w:rsidRDefault="00B7598C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7A4">
        <w:rPr>
          <w:sz w:val="28"/>
          <w:szCs w:val="28"/>
        </w:rPr>
        <w:t xml:space="preserve">Утвердить прилагаемый </w:t>
      </w:r>
      <w:r w:rsidR="009F546E">
        <w:rPr>
          <w:sz w:val="28"/>
          <w:szCs w:val="28"/>
        </w:rPr>
        <w:t xml:space="preserve">к настоящему распоряжению </w:t>
      </w:r>
      <w:r w:rsidR="002D567A">
        <w:rPr>
          <w:sz w:val="28"/>
          <w:szCs w:val="28"/>
        </w:rPr>
        <w:t>п</w:t>
      </w:r>
      <w:r w:rsidR="00287DA7">
        <w:rPr>
          <w:sz w:val="28"/>
          <w:szCs w:val="28"/>
        </w:rPr>
        <w:t>еречень</w:t>
      </w:r>
      <w:r w:rsidR="004977A4">
        <w:rPr>
          <w:sz w:val="28"/>
          <w:szCs w:val="28"/>
        </w:rPr>
        <w:t xml:space="preserve"> городских целевых программ</w:t>
      </w:r>
      <w:r w:rsidR="00037143">
        <w:rPr>
          <w:sz w:val="28"/>
          <w:szCs w:val="28"/>
        </w:rPr>
        <w:t xml:space="preserve"> </w:t>
      </w:r>
      <w:r w:rsidR="004977A4">
        <w:rPr>
          <w:sz w:val="28"/>
          <w:szCs w:val="28"/>
        </w:rPr>
        <w:t>на</w:t>
      </w:r>
      <w:r w:rsidR="00E31888">
        <w:rPr>
          <w:sz w:val="28"/>
          <w:szCs w:val="28"/>
        </w:rPr>
        <w:t xml:space="preserve"> </w:t>
      </w:r>
      <w:r w:rsidR="004977A4">
        <w:rPr>
          <w:sz w:val="28"/>
          <w:szCs w:val="28"/>
        </w:rPr>
        <w:t>20</w:t>
      </w:r>
      <w:r w:rsidR="006E748E">
        <w:rPr>
          <w:sz w:val="28"/>
          <w:szCs w:val="28"/>
        </w:rPr>
        <w:t>2</w:t>
      </w:r>
      <w:r w:rsidR="00376B9C">
        <w:rPr>
          <w:sz w:val="28"/>
          <w:szCs w:val="28"/>
        </w:rPr>
        <w:t>4</w:t>
      </w:r>
      <w:r w:rsidR="004977A4">
        <w:rPr>
          <w:sz w:val="28"/>
          <w:szCs w:val="28"/>
        </w:rPr>
        <w:t xml:space="preserve"> год.</w:t>
      </w:r>
    </w:p>
    <w:p w:rsidR="00B7598C" w:rsidRDefault="00CF5557" w:rsidP="00037143">
      <w:pPr>
        <w:pStyle w:val="23"/>
      </w:pPr>
      <w:r>
        <w:t>2</w:t>
      </w:r>
      <w:r w:rsidR="00B7598C">
        <w:t>. Аппарату Главы администрации города Байконур в установленные сроки</w:t>
      </w:r>
      <w:r w:rsidR="00A00182">
        <w:t xml:space="preserve"> </w:t>
      </w:r>
      <w:r w:rsidR="00B7598C">
        <w:t>организовать опубли</w:t>
      </w:r>
      <w:r w:rsidR="00AA44F1">
        <w:t>кование настоящего распоряжения</w:t>
      </w:r>
      <w:r w:rsidR="00B7598C">
        <w:t xml:space="preserve"> в газете «Байконур»</w:t>
      </w:r>
      <w:r w:rsidR="00A00182">
        <w:t> </w:t>
      </w:r>
      <w:r w:rsidR="00B7598C">
        <w:t xml:space="preserve">и на официальном сайте администрации города </w:t>
      </w:r>
      <w:r w:rsidR="00A00182">
        <w:t xml:space="preserve">Байконур </w:t>
      </w:r>
      <w:r w:rsidR="00B7598C">
        <w:t>www.baikonuradm.ru.</w:t>
      </w:r>
    </w:p>
    <w:p w:rsidR="003864B4" w:rsidRPr="00E91C7C" w:rsidRDefault="003864B4" w:rsidP="00037143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 xml:space="preserve">оставляю </w:t>
      </w:r>
      <w:r w:rsidR="00037143">
        <w:rPr>
          <w:sz w:val="28"/>
          <w:szCs w:val="28"/>
        </w:rPr>
        <w:t xml:space="preserve">                       </w:t>
      </w:r>
      <w:r w:rsidR="004977A4">
        <w:rPr>
          <w:sz w:val="28"/>
          <w:szCs w:val="28"/>
        </w:rPr>
        <w:t>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p w:rsidR="006B34FE" w:rsidRDefault="006B34FE" w:rsidP="006279B0">
      <w:pPr>
        <w:spacing w:line="312" w:lineRule="auto"/>
        <w:jc w:val="both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E748E" w:rsidRPr="00530D11" w:rsidTr="00530D11">
        <w:tc>
          <w:tcPr>
            <w:tcW w:w="4926" w:type="dxa"/>
            <w:shd w:val="clear" w:color="auto" w:fill="auto"/>
          </w:tcPr>
          <w:p w:rsidR="006E748E" w:rsidRPr="00530D11" w:rsidRDefault="00C877F3" w:rsidP="00037143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 xml:space="preserve">И.о. </w:t>
            </w:r>
            <w:r w:rsidR="00A02A7F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6E748E" w:rsidRPr="00530D11">
              <w:rPr>
                <w:b/>
              </w:rPr>
              <w:t xml:space="preserve"> администрации</w:t>
            </w:r>
          </w:p>
        </w:tc>
        <w:tc>
          <w:tcPr>
            <w:tcW w:w="4927" w:type="dxa"/>
            <w:shd w:val="clear" w:color="auto" w:fill="auto"/>
          </w:tcPr>
          <w:p w:rsidR="006E748E" w:rsidRPr="00530D11" w:rsidRDefault="00C877F3" w:rsidP="00530D11">
            <w:pPr>
              <w:pStyle w:val="aa"/>
              <w:jc w:val="right"/>
              <w:rPr>
                <w:b/>
              </w:rPr>
            </w:pPr>
            <w:r>
              <w:rPr>
                <w:b/>
              </w:rPr>
              <w:t>Н.П. Адасев</w:t>
            </w:r>
          </w:p>
        </w:tc>
      </w:tr>
    </w:tbl>
    <w:p w:rsidR="00D9523C" w:rsidRDefault="00D9523C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 xml:space="preserve">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 </w:t>
      </w:r>
      <w:r w:rsidR="006E748E">
        <w:rPr>
          <w:b/>
        </w:rPr>
        <w:t xml:space="preserve">         </w:t>
      </w:r>
    </w:p>
    <w:p w:rsidR="00896DD3" w:rsidRDefault="00896DD3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4977A4" w:rsidRPr="004977A4" w:rsidRDefault="006B34FE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lastRenderedPageBreak/>
        <w:t>УТВЕРЖДЕН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распоряжением Главы администрации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города Байконур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>
        <w:rPr>
          <w:sz w:val="28"/>
        </w:rPr>
        <w:t xml:space="preserve">от </w:t>
      </w:r>
      <w:r w:rsidR="00A07573">
        <w:rPr>
          <w:sz w:val="28"/>
        </w:rPr>
        <w:t>31 октября 2023 г.</w:t>
      </w:r>
      <w:r w:rsidRPr="004977A4">
        <w:rPr>
          <w:sz w:val="28"/>
        </w:rPr>
        <w:t>№</w:t>
      </w:r>
      <w:r w:rsidR="00A07573">
        <w:rPr>
          <w:sz w:val="28"/>
        </w:rPr>
        <w:t xml:space="preserve"> 01-441р</w:t>
      </w:r>
    </w:p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16E5C" w:rsidRDefault="00416E5C" w:rsidP="004977A4">
      <w:pPr>
        <w:ind w:right="51"/>
        <w:jc w:val="center"/>
        <w:rPr>
          <w:b/>
          <w:sz w:val="28"/>
        </w:rPr>
      </w:pPr>
    </w:p>
    <w:p w:rsidR="004977A4" w:rsidRPr="004977A4" w:rsidRDefault="00977316" w:rsidP="004977A4">
      <w:pPr>
        <w:ind w:right="51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4977A4" w:rsidRPr="004977A4" w:rsidRDefault="004977A4" w:rsidP="004977A4">
      <w:pPr>
        <w:jc w:val="center"/>
        <w:rPr>
          <w:b/>
          <w:sz w:val="28"/>
          <w:lang w:eastAsia="zh-CN"/>
        </w:rPr>
      </w:pPr>
      <w:r w:rsidRPr="004977A4">
        <w:rPr>
          <w:b/>
          <w:sz w:val="28"/>
          <w:lang w:eastAsia="zh-CN"/>
        </w:rPr>
        <w:t>городских целевых программ на 20</w:t>
      </w:r>
      <w:r w:rsidR="006E748E">
        <w:rPr>
          <w:b/>
          <w:sz w:val="28"/>
          <w:lang w:eastAsia="zh-CN"/>
        </w:rPr>
        <w:t>2</w:t>
      </w:r>
      <w:r w:rsidR="00376B9C">
        <w:rPr>
          <w:b/>
          <w:sz w:val="28"/>
          <w:lang w:eastAsia="zh-CN"/>
        </w:rPr>
        <w:t>4</w:t>
      </w:r>
      <w:r w:rsidRPr="004977A4">
        <w:rPr>
          <w:b/>
          <w:sz w:val="28"/>
          <w:lang w:eastAsia="zh-CN"/>
        </w:rPr>
        <w:t xml:space="preserve"> год</w:t>
      </w:r>
    </w:p>
    <w:p w:rsidR="004977A4" w:rsidRPr="004977A4" w:rsidRDefault="004977A4" w:rsidP="004977A4">
      <w:pPr>
        <w:rPr>
          <w:sz w:val="28"/>
          <w:lang w:eastAsia="zh-C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4961"/>
      </w:tblGrid>
      <w:tr w:rsidR="004977A4" w:rsidRPr="00187374" w:rsidTr="00861884">
        <w:tblPrEx>
          <w:tblCellMar>
            <w:top w:w="0" w:type="dxa"/>
            <w:bottom w:w="0" w:type="dxa"/>
          </w:tblCellMar>
        </w:tblPrEx>
        <w:trPr>
          <w:trHeight w:val="105"/>
          <w:tblHeader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E3188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jc w:val="center"/>
              <w:outlineLvl w:val="3"/>
              <w:rPr>
                <w:b/>
                <w:sz w:val="24"/>
                <w:szCs w:val="24"/>
                <w:lang w:eastAsia="zh-CN"/>
              </w:rPr>
            </w:pPr>
            <w:r w:rsidRPr="00187374">
              <w:rPr>
                <w:b/>
                <w:sz w:val="24"/>
                <w:szCs w:val="24"/>
                <w:lang w:eastAsia="zh-CN"/>
              </w:rPr>
              <w:t>Наименование городских целевых программ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E31888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87374"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  <w:t>Государственный заказчик</w:t>
            </w:r>
          </w:p>
        </w:tc>
      </w:tr>
      <w:tr w:rsidR="004977A4" w:rsidRPr="00187374" w:rsidTr="0086188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037143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4962"/>
              </w:tabs>
              <w:suppressAutoHyphens w:val="0"/>
              <w:ind w:left="142" w:right="112" w:firstLine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</w:t>
            </w:r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Б</w:t>
            </w:r>
            <w:r w:rsidR="00B93E14">
              <w:rPr>
                <w:snapToGrid w:val="0"/>
                <w:color w:val="000000"/>
                <w:sz w:val="24"/>
                <w:szCs w:val="24"/>
                <w:lang w:eastAsia="ru-RU"/>
              </w:rPr>
              <w:t>езопасный город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4977A4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Государственное казенное учреждение </w:t>
            </w:r>
          </w:p>
          <w:p w:rsidR="004977A4" w:rsidRPr="00187374" w:rsidRDefault="004977A4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«И</w:t>
            </w:r>
            <w:r w:rsidR="00950ADB" w:rsidRPr="00187374">
              <w:rPr>
                <w:sz w:val="24"/>
                <w:szCs w:val="24"/>
                <w:lang w:eastAsia="zh-CN"/>
              </w:rPr>
              <w:t>нженерные работы</w:t>
            </w:r>
            <w:r w:rsidRPr="00187374">
              <w:rPr>
                <w:sz w:val="24"/>
                <w:szCs w:val="24"/>
                <w:lang w:eastAsia="zh-CN"/>
              </w:rPr>
              <w:t>»</w:t>
            </w:r>
          </w:p>
        </w:tc>
      </w:tr>
      <w:tr w:rsidR="00E31888" w:rsidRPr="00187374" w:rsidTr="0086188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E31888" w:rsidRDefault="00E31888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Создание ситуационного центра управления системой </w:t>
            </w:r>
            <w:r>
              <w:rPr>
                <w:sz w:val="24"/>
                <w:szCs w:val="24"/>
                <w:lang w:eastAsia="zh-CN"/>
              </w:rPr>
              <w:t>видеонаблюдения города Байконур</w:t>
            </w:r>
          </w:p>
          <w:p w:rsidR="00E31888" w:rsidRDefault="00E31888" w:rsidP="00861884">
            <w:pPr>
              <w:tabs>
                <w:tab w:val="left" w:pos="567"/>
                <w:tab w:val="left" w:pos="993"/>
                <w:tab w:val="left" w:pos="4962"/>
              </w:tabs>
              <w:suppressAutoHyphens w:val="0"/>
              <w:ind w:left="142" w:right="11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Default="00E31888" w:rsidP="00E31888">
            <w:pPr>
              <w:suppressAutoHyphens w:val="0"/>
              <w:spacing w:after="24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Управление городского хозяйства администрации города Байконур </w:t>
            </w:r>
          </w:p>
          <w:p w:rsid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Управление  безопасности  и  режима  администрации города Байконур </w:t>
            </w:r>
          </w:p>
          <w:p w:rsidR="00E31888" w:rsidRP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</w:p>
          <w:p w:rsidR="00E31888" w:rsidRPr="00187374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Государственное казенное учреждение «Инженерные работы» </w:t>
            </w:r>
          </w:p>
        </w:tc>
      </w:tr>
      <w:tr w:rsidR="00E31888" w:rsidRPr="00187374" w:rsidTr="00861884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F404AD" w:rsidRDefault="00E31888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5822">
              <w:rPr>
                <w:snapToGrid w:val="0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городе Байконур на 2021 - 2024 годы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F404AD" w:rsidRDefault="00E31888" w:rsidP="00E31888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  <w:tr w:rsidR="00990925" w:rsidRPr="00187374" w:rsidTr="00861884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25" w:rsidRPr="00F404AD" w:rsidRDefault="00990925" w:rsidP="00910D56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990925">
              <w:rPr>
                <w:snapToGrid w:val="0"/>
                <w:color w:val="000000"/>
                <w:sz w:val="24"/>
                <w:szCs w:val="24"/>
                <w:lang w:eastAsia="ru-RU"/>
              </w:rPr>
              <w:t>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25" w:rsidRDefault="00990925" w:rsidP="00E31888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990925"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</w:tbl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977A4" w:rsidRPr="004977A4" w:rsidRDefault="004977A4" w:rsidP="004977A4">
      <w:pPr>
        <w:rPr>
          <w:sz w:val="28"/>
        </w:rPr>
      </w:pPr>
    </w:p>
    <w:p w:rsidR="00416E5C" w:rsidRDefault="004977A4" w:rsidP="00B93E14">
      <w:pPr>
        <w:ind w:right="51"/>
        <w:jc w:val="center"/>
        <w:rPr>
          <w:b/>
          <w:sz w:val="28"/>
        </w:rPr>
      </w:pPr>
      <w:r w:rsidRPr="004977A4">
        <w:rPr>
          <w:b/>
          <w:sz w:val="28"/>
        </w:rPr>
        <w:t>________________</w:t>
      </w:r>
      <w:r w:rsidR="00B93E14">
        <w:rPr>
          <w:b/>
          <w:sz w:val="28"/>
        </w:rPr>
        <w:t xml:space="preserve">     </w:t>
      </w: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990925" w:rsidRDefault="00990925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A52775" w:rsidRDefault="00A52775">
      <w:pPr>
        <w:ind w:left="5670"/>
        <w:jc w:val="both"/>
      </w:pPr>
    </w:p>
    <w:p w:rsidR="00A52775" w:rsidRDefault="00A52775">
      <w:pPr>
        <w:ind w:left="5670"/>
        <w:jc w:val="both"/>
      </w:pPr>
    </w:p>
    <w:p w:rsidR="00A52775" w:rsidRDefault="00A52775">
      <w:pPr>
        <w:ind w:left="5670"/>
        <w:jc w:val="both"/>
      </w:pPr>
    </w:p>
    <w:p w:rsidR="00C6682D" w:rsidRDefault="00C6682D">
      <w:pPr>
        <w:ind w:left="5670"/>
        <w:jc w:val="both"/>
      </w:pPr>
    </w:p>
    <w:p w:rsidR="00A52775" w:rsidRDefault="00A52775">
      <w:pPr>
        <w:ind w:left="5670"/>
        <w:jc w:val="both"/>
      </w:pPr>
    </w:p>
    <w:p w:rsidR="00DC58A1" w:rsidRDefault="00DC58A1">
      <w:pPr>
        <w:ind w:left="5670"/>
        <w:jc w:val="both"/>
      </w:pPr>
    </w:p>
    <w:sectPr w:rsidR="00DC58A1" w:rsidSect="00037143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2E" w:rsidRDefault="00FB772E">
      <w:r>
        <w:separator/>
      </w:r>
    </w:p>
  </w:endnote>
  <w:endnote w:type="continuationSeparator" w:id="0">
    <w:p w:rsidR="00FB772E" w:rsidRDefault="00FB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2E" w:rsidRDefault="00FB772E">
      <w:r>
        <w:separator/>
      </w:r>
    </w:p>
  </w:footnote>
  <w:footnote w:type="continuationSeparator" w:id="0">
    <w:p w:rsidR="00FB772E" w:rsidRDefault="00FB7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9C" w:rsidRDefault="00376B9C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76B9C" w:rsidRDefault="00376B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266E1A"/>
    <w:multiLevelType w:val="hybridMultilevel"/>
    <w:tmpl w:val="5DBC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14ABE"/>
    <w:multiLevelType w:val="hybridMultilevel"/>
    <w:tmpl w:val="1B481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363098B"/>
    <w:multiLevelType w:val="hybridMultilevel"/>
    <w:tmpl w:val="9E26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7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37143"/>
    <w:rsid w:val="00042228"/>
    <w:rsid w:val="000452F5"/>
    <w:rsid w:val="00051C4B"/>
    <w:rsid w:val="0005218B"/>
    <w:rsid w:val="0005375D"/>
    <w:rsid w:val="00062D66"/>
    <w:rsid w:val="00064791"/>
    <w:rsid w:val="00066EB6"/>
    <w:rsid w:val="00083AA4"/>
    <w:rsid w:val="000918F8"/>
    <w:rsid w:val="000A255E"/>
    <w:rsid w:val="000C13C2"/>
    <w:rsid w:val="000C561C"/>
    <w:rsid w:val="000D05BE"/>
    <w:rsid w:val="000D6F34"/>
    <w:rsid w:val="000E5D6E"/>
    <w:rsid w:val="00100F33"/>
    <w:rsid w:val="001103FE"/>
    <w:rsid w:val="00113F99"/>
    <w:rsid w:val="00126DC3"/>
    <w:rsid w:val="001303EC"/>
    <w:rsid w:val="00130C03"/>
    <w:rsid w:val="001350DF"/>
    <w:rsid w:val="00135C6A"/>
    <w:rsid w:val="00142AE3"/>
    <w:rsid w:val="00152780"/>
    <w:rsid w:val="00161057"/>
    <w:rsid w:val="0018138E"/>
    <w:rsid w:val="00184235"/>
    <w:rsid w:val="001842DE"/>
    <w:rsid w:val="001871A6"/>
    <w:rsid w:val="00187374"/>
    <w:rsid w:val="001917BC"/>
    <w:rsid w:val="001939A4"/>
    <w:rsid w:val="001A4981"/>
    <w:rsid w:val="001B486D"/>
    <w:rsid w:val="001C7942"/>
    <w:rsid w:val="001D5F4B"/>
    <w:rsid w:val="001E0A1C"/>
    <w:rsid w:val="001E1178"/>
    <w:rsid w:val="0024510F"/>
    <w:rsid w:val="00253DBB"/>
    <w:rsid w:val="00267A59"/>
    <w:rsid w:val="00273A00"/>
    <w:rsid w:val="00274AE7"/>
    <w:rsid w:val="00286AA4"/>
    <w:rsid w:val="00287DA7"/>
    <w:rsid w:val="00294DB3"/>
    <w:rsid w:val="00296CA9"/>
    <w:rsid w:val="002A6DCE"/>
    <w:rsid w:val="002C277D"/>
    <w:rsid w:val="002D39B0"/>
    <w:rsid w:val="002D4C01"/>
    <w:rsid w:val="002D567A"/>
    <w:rsid w:val="002E3C70"/>
    <w:rsid w:val="002E7126"/>
    <w:rsid w:val="00315FA0"/>
    <w:rsid w:val="00323A9A"/>
    <w:rsid w:val="00327380"/>
    <w:rsid w:val="00334CBB"/>
    <w:rsid w:val="003366BA"/>
    <w:rsid w:val="00342BF9"/>
    <w:rsid w:val="00353810"/>
    <w:rsid w:val="00355CD2"/>
    <w:rsid w:val="00355E5A"/>
    <w:rsid w:val="00361300"/>
    <w:rsid w:val="00366486"/>
    <w:rsid w:val="003674BD"/>
    <w:rsid w:val="00367EF0"/>
    <w:rsid w:val="00376B77"/>
    <w:rsid w:val="00376B9C"/>
    <w:rsid w:val="003864B4"/>
    <w:rsid w:val="0039123B"/>
    <w:rsid w:val="003B0A7C"/>
    <w:rsid w:val="003B779A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278B"/>
    <w:rsid w:val="00416E5C"/>
    <w:rsid w:val="00417669"/>
    <w:rsid w:val="00423170"/>
    <w:rsid w:val="00426DCE"/>
    <w:rsid w:val="00435507"/>
    <w:rsid w:val="00443748"/>
    <w:rsid w:val="0046501D"/>
    <w:rsid w:val="00466B80"/>
    <w:rsid w:val="00476AD6"/>
    <w:rsid w:val="004857D1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E5DEF"/>
    <w:rsid w:val="004F4488"/>
    <w:rsid w:val="004F4FC0"/>
    <w:rsid w:val="005000FF"/>
    <w:rsid w:val="00502AEB"/>
    <w:rsid w:val="00513597"/>
    <w:rsid w:val="005143EE"/>
    <w:rsid w:val="00530D11"/>
    <w:rsid w:val="00561E02"/>
    <w:rsid w:val="005635D6"/>
    <w:rsid w:val="005637C0"/>
    <w:rsid w:val="00576A80"/>
    <w:rsid w:val="0058184E"/>
    <w:rsid w:val="00584387"/>
    <w:rsid w:val="00595FA4"/>
    <w:rsid w:val="00596214"/>
    <w:rsid w:val="00597BD9"/>
    <w:rsid w:val="005C14EA"/>
    <w:rsid w:val="005C26E3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579E"/>
    <w:rsid w:val="00696B53"/>
    <w:rsid w:val="006A65E8"/>
    <w:rsid w:val="006B34FE"/>
    <w:rsid w:val="006C05E5"/>
    <w:rsid w:val="006C3A3F"/>
    <w:rsid w:val="006C5973"/>
    <w:rsid w:val="006D2850"/>
    <w:rsid w:val="006D5C5B"/>
    <w:rsid w:val="006E748E"/>
    <w:rsid w:val="006F185A"/>
    <w:rsid w:val="006F5BBF"/>
    <w:rsid w:val="00701E9D"/>
    <w:rsid w:val="0070323C"/>
    <w:rsid w:val="00710135"/>
    <w:rsid w:val="007200FD"/>
    <w:rsid w:val="00724141"/>
    <w:rsid w:val="00734A60"/>
    <w:rsid w:val="00740C58"/>
    <w:rsid w:val="00740CBA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10BFE"/>
    <w:rsid w:val="00822E3A"/>
    <w:rsid w:val="00831F89"/>
    <w:rsid w:val="0084122F"/>
    <w:rsid w:val="00850741"/>
    <w:rsid w:val="00855123"/>
    <w:rsid w:val="00861884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10D56"/>
    <w:rsid w:val="00935016"/>
    <w:rsid w:val="00950ADB"/>
    <w:rsid w:val="00960F74"/>
    <w:rsid w:val="00963D80"/>
    <w:rsid w:val="009706CE"/>
    <w:rsid w:val="00974A35"/>
    <w:rsid w:val="00977316"/>
    <w:rsid w:val="009879B2"/>
    <w:rsid w:val="00990925"/>
    <w:rsid w:val="00990A4F"/>
    <w:rsid w:val="009913C9"/>
    <w:rsid w:val="0099252E"/>
    <w:rsid w:val="009A1B11"/>
    <w:rsid w:val="009B5459"/>
    <w:rsid w:val="009C1EB2"/>
    <w:rsid w:val="009E648D"/>
    <w:rsid w:val="009F546E"/>
    <w:rsid w:val="009F6134"/>
    <w:rsid w:val="00A00182"/>
    <w:rsid w:val="00A02A7F"/>
    <w:rsid w:val="00A0416E"/>
    <w:rsid w:val="00A041F3"/>
    <w:rsid w:val="00A050A1"/>
    <w:rsid w:val="00A07573"/>
    <w:rsid w:val="00A109DE"/>
    <w:rsid w:val="00A12EDA"/>
    <w:rsid w:val="00A13B12"/>
    <w:rsid w:val="00A14837"/>
    <w:rsid w:val="00A14B30"/>
    <w:rsid w:val="00A15634"/>
    <w:rsid w:val="00A36D0C"/>
    <w:rsid w:val="00A46D22"/>
    <w:rsid w:val="00A47511"/>
    <w:rsid w:val="00A52775"/>
    <w:rsid w:val="00A665C2"/>
    <w:rsid w:val="00A72D10"/>
    <w:rsid w:val="00A90560"/>
    <w:rsid w:val="00AA1612"/>
    <w:rsid w:val="00AA44F1"/>
    <w:rsid w:val="00AB2FA3"/>
    <w:rsid w:val="00AC43B8"/>
    <w:rsid w:val="00AC7DB3"/>
    <w:rsid w:val="00AE723B"/>
    <w:rsid w:val="00AE7936"/>
    <w:rsid w:val="00AF3B37"/>
    <w:rsid w:val="00B17C91"/>
    <w:rsid w:val="00B246E3"/>
    <w:rsid w:val="00B328E8"/>
    <w:rsid w:val="00B44390"/>
    <w:rsid w:val="00B444F4"/>
    <w:rsid w:val="00B5002C"/>
    <w:rsid w:val="00B508EF"/>
    <w:rsid w:val="00B50B31"/>
    <w:rsid w:val="00B56197"/>
    <w:rsid w:val="00B6048E"/>
    <w:rsid w:val="00B730D1"/>
    <w:rsid w:val="00B7598C"/>
    <w:rsid w:val="00B774E4"/>
    <w:rsid w:val="00B90BF4"/>
    <w:rsid w:val="00B93E14"/>
    <w:rsid w:val="00B940DC"/>
    <w:rsid w:val="00BA374B"/>
    <w:rsid w:val="00BA4700"/>
    <w:rsid w:val="00BA4951"/>
    <w:rsid w:val="00BB795B"/>
    <w:rsid w:val="00BC41C7"/>
    <w:rsid w:val="00BC42DF"/>
    <w:rsid w:val="00BC5D09"/>
    <w:rsid w:val="00BD0318"/>
    <w:rsid w:val="00BD0769"/>
    <w:rsid w:val="00BD457F"/>
    <w:rsid w:val="00BD7448"/>
    <w:rsid w:val="00C058C7"/>
    <w:rsid w:val="00C21ACE"/>
    <w:rsid w:val="00C31CFA"/>
    <w:rsid w:val="00C35528"/>
    <w:rsid w:val="00C45366"/>
    <w:rsid w:val="00C61E6C"/>
    <w:rsid w:val="00C6682D"/>
    <w:rsid w:val="00C72712"/>
    <w:rsid w:val="00C77F2D"/>
    <w:rsid w:val="00C858E0"/>
    <w:rsid w:val="00C877F3"/>
    <w:rsid w:val="00C91C53"/>
    <w:rsid w:val="00CA359A"/>
    <w:rsid w:val="00CB071E"/>
    <w:rsid w:val="00CB1EF7"/>
    <w:rsid w:val="00CB3CBD"/>
    <w:rsid w:val="00CC502A"/>
    <w:rsid w:val="00CD299E"/>
    <w:rsid w:val="00CD74D6"/>
    <w:rsid w:val="00CE0F8D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C58A1"/>
    <w:rsid w:val="00DE5026"/>
    <w:rsid w:val="00DF48B4"/>
    <w:rsid w:val="00DF60F7"/>
    <w:rsid w:val="00E0201D"/>
    <w:rsid w:val="00E27FAC"/>
    <w:rsid w:val="00E31888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C4126"/>
    <w:rsid w:val="00EE2D75"/>
    <w:rsid w:val="00EF04FB"/>
    <w:rsid w:val="00EF79D1"/>
    <w:rsid w:val="00F123D1"/>
    <w:rsid w:val="00F132B5"/>
    <w:rsid w:val="00F22CCE"/>
    <w:rsid w:val="00F37E18"/>
    <w:rsid w:val="00F53F2F"/>
    <w:rsid w:val="00F56600"/>
    <w:rsid w:val="00F6096F"/>
    <w:rsid w:val="00F64D62"/>
    <w:rsid w:val="00F825EC"/>
    <w:rsid w:val="00F87EEC"/>
    <w:rsid w:val="00F91568"/>
    <w:rsid w:val="00F920A8"/>
    <w:rsid w:val="00F9362C"/>
    <w:rsid w:val="00F94D55"/>
    <w:rsid w:val="00FA1D98"/>
    <w:rsid w:val="00FB772E"/>
    <w:rsid w:val="00FD6AB4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01236F-4865-4F79-AE98-9FE38A63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945E-B632-4E8C-9D8C-9C29AE92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2023-10-16T05:55:00Z</cp:lastPrinted>
  <dcterms:created xsi:type="dcterms:W3CDTF">2024-04-27T04:15:00Z</dcterms:created>
  <dcterms:modified xsi:type="dcterms:W3CDTF">2024-04-27T04:15:00Z</dcterms:modified>
</cp:coreProperties>
</file>