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37F9" w:rsidRDefault="003D37F9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5657033" r:id="rId8"/>
        </w:object>
      </w:r>
    </w:p>
    <w:p w:rsidR="003D37F9" w:rsidRDefault="003D37F9">
      <w:pPr>
        <w:pStyle w:val="a5"/>
        <w:spacing w:after="120"/>
      </w:pPr>
      <w:proofErr w:type="gramStart"/>
      <w:r>
        <w:t>ГЛАВА  АДМИНИСТРАЦИИ</w:t>
      </w:r>
      <w:proofErr w:type="gramEnd"/>
      <w:r>
        <w:t xml:space="preserve">  ГОРОДА  БАЙКОНУР</w:t>
      </w:r>
    </w:p>
    <w:p w:rsidR="003D37F9" w:rsidRDefault="005C07C3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281305</wp:posOffset>
                </wp:positionV>
                <wp:extent cx="63093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F79A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22.15pt" to="490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D6FCB">
        <w:rPr>
          <w:b/>
          <w:spacing w:val="100"/>
          <w:sz w:val="32"/>
          <w:lang w:eastAsia="ru-RU"/>
        </w:rPr>
        <w:t>ПОСТАНОВЛ</w:t>
      </w:r>
      <w:r w:rsidR="003D37F9">
        <w:rPr>
          <w:b/>
          <w:spacing w:val="100"/>
          <w:sz w:val="32"/>
          <w:lang w:eastAsia="ru-RU"/>
        </w:rPr>
        <w:t>ЕНИЕ</w:t>
      </w:r>
    </w:p>
    <w:p w:rsidR="00C017AC" w:rsidRDefault="006815AC" w:rsidP="00C017AC">
      <w:pPr>
        <w:tabs>
          <w:tab w:val="left" w:pos="7371"/>
        </w:tabs>
        <w:spacing w:line="480" w:lineRule="auto"/>
      </w:pPr>
      <w:r>
        <w:rPr>
          <w:sz w:val="28"/>
          <w:szCs w:val="28"/>
        </w:rPr>
        <w:t>08 февраля 2023г.</w:t>
      </w:r>
      <w:r w:rsidR="00C017AC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C017A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52</w:t>
      </w:r>
    </w:p>
    <w:p w:rsidR="003D37F9" w:rsidRDefault="00951903" w:rsidP="009B43BE">
      <w:pPr>
        <w:pStyle w:val="ac"/>
        <w:tabs>
          <w:tab w:val="left" w:pos="5103"/>
        </w:tabs>
        <w:ind w:right="4535"/>
        <w:jc w:val="left"/>
      </w:pPr>
      <w:bookmarkStart w:id="0" w:name="_GoBack"/>
      <w:r w:rsidRPr="00A203ED">
        <w:rPr>
          <w:rStyle w:val="af"/>
          <w:szCs w:val="28"/>
        </w:rPr>
        <w:t>О</w:t>
      </w:r>
      <w:r w:rsidR="00DD13C2">
        <w:rPr>
          <w:rStyle w:val="af"/>
          <w:szCs w:val="28"/>
        </w:rPr>
        <w:t>б</w:t>
      </w:r>
      <w:r>
        <w:rPr>
          <w:rStyle w:val="af"/>
          <w:szCs w:val="28"/>
        </w:rPr>
        <w:t xml:space="preserve"> </w:t>
      </w:r>
      <w:r w:rsidR="009B43BE" w:rsidRPr="009B43BE">
        <w:rPr>
          <w:b/>
          <w:bCs/>
          <w:szCs w:val="28"/>
        </w:rPr>
        <w:t>обеспечении доступа к информации</w:t>
      </w:r>
      <w:r w:rsidR="00984A2B">
        <w:rPr>
          <w:b/>
          <w:bCs/>
          <w:szCs w:val="28"/>
        </w:rPr>
        <w:t xml:space="preserve">               </w:t>
      </w:r>
      <w:r w:rsidR="009B43BE" w:rsidRPr="009B43BE">
        <w:rPr>
          <w:b/>
          <w:bCs/>
          <w:szCs w:val="28"/>
        </w:rPr>
        <w:t xml:space="preserve"> о деятельности администрации города Байконур</w:t>
      </w:r>
      <w:r w:rsidR="003D37F9">
        <w:rPr>
          <w:b/>
        </w:rPr>
        <w:t xml:space="preserve"> </w:t>
      </w:r>
    </w:p>
    <w:bookmarkEnd w:id="0"/>
    <w:p w:rsidR="003D37F9" w:rsidRDefault="003D37F9">
      <w:pPr>
        <w:tabs>
          <w:tab w:val="left" w:pos="4815"/>
        </w:tabs>
        <w:ind w:right="4989"/>
      </w:pPr>
    </w:p>
    <w:p w:rsidR="003D37F9" w:rsidRDefault="003D37F9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3D37F9" w:rsidRDefault="003D37F9" w:rsidP="006D11C1">
      <w:pPr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</w:t>
      </w:r>
      <w:r w:rsidR="009B43B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его органов исполнительной власти от 23 декабря 1995 г.</w:t>
      </w:r>
      <w:r w:rsidR="00C017AC">
        <w:rPr>
          <w:sz w:val="28"/>
          <w:szCs w:val="28"/>
        </w:rPr>
        <w:t xml:space="preserve">, </w:t>
      </w:r>
      <w:r w:rsidR="006D11C1">
        <w:rPr>
          <w:sz w:val="28"/>
          <w:szCs w:val="28"/>
        </w:rPr>
        <w:t xml:space="preserve">Федерального закона </w:t>
      </w:r>
      <w:r w:rsidR="009B43BE">
        <w:rPr>
          <w:sz w:val="28"/>
          <w:szCs w:val="28"/>
        </w:rPr>
        <w:t xml:space="preserve">   </w:t>
      </w:r>
      <w:r w:rsidR="000D6FCB" w:rsidRPr="000D6FCB">
        <w:rPr>
          <w:sz w:val="28"/>
          <w:szCs w:val="28"/>
        </w:rPr>
        <w:t>от 09 февраля 2009 г. № 8-ФЗ «Об о</w:t>
      </w:r>
      <w:r w:rsidR="006D11C1">
        <w:rPr>
          <w:sz w:val="28"/>
          <w:szCs w:val="28"/>
        </w:rPr>
        <w:t xml:space="preserve">беспечении доступа к информации </w:t>
      </w:r>
      <w:r w:rsidR="009B43BE">
        <w:rPr>
          <w:sz w:val="28"/>
          <w:szCs w:val="28"/>
        </w:rPr>
        <w:t xml:space="preserve">                                </w:t>
      </w:r>
      <w:r w:rsidR="000D6FCB" w:rsidRPr="000D6FCB">
        <w:rPr>
          <w:sz w:val="28"/>
          <w:szCs w:val="28"/>
        </w:rPr>
        <w:t>о деятельности государственных органов и органов местного самоуправления»</w:t>
      </w:r>
      <w:r w:rsidR="006D11C1">
        <w:rPr>
          <w:sz w:val="28"/>
          <w:szCs w:val="28"/>
        </w:rPr>
        <w:t xml:space="preserve"> </w:t>
      </w:r>
      <w:r w:rsidR="000D6FCB" w:rsidRPr="000D6FCB">
        <w:rPr>
          <w:sz w:val="28"/>
          <w:szCs w:val="28"/>
        </w:rPr>
        <w:t>(с изменениями), в целях обеспечения реализации прав граждан и организаций</w:t>
      </w:r>
      <w:r w:rsidR="006D11C1">
        <w:rPr>
          <w:sz w:val="28"/>
          <w:szCs w:val="28"/>
        </w:rPr>
        <w:t xml:space="preserve"> </w:t>
      </w:r>
      <w:r w:rsidR="009B43BE">
        <w:rPr>
          <w:sz w:val="28"/>
          <w:szCs w:val="28"/>
        </w:rPr>
        <w:t xml:space="preserve">              </w:t>
      </w:r>
      <w:r w:rsidR="000D6FCB" w:rsidRPr="000D6FCB">
        <w:rPr>
          <w:sz w:val="28"/>
          <w:szCs w:val="28"/>
        </w:rPr>
        <w:t>на доступ к информации о деятельности администрации города Байконур</w:t>
      </w:r>
    </w:p>
    <w:p w:rsidR="006D11C1" w:rsidRDefault="006D11C1" w:rsidP="006D11C1">
      <w:pPr>
        <w:spacing w:line="360" w:lineRule="auto"/>
        <w:ind w:right="27" w:firstLine="709"/>
        <w:jc w:val="center"/>
        <w:rPr>
          <w:b/>
          <w:sz w:val="28"/>
          <w:szCs w:val="28"/>
        </w:rPr>
      </w:pPr>
      <w:r w:rsidRPr="006D11C1">
        <w:rPr>
          <w:b/>
          <w:sz w:val="28"/>
          <w:szCs w:val="28"/>
        </w:rPr>
        <w:t>ПОСТАНОВЛЯЮ:</w:t>
      </w:r>
    </w:p>
    <w:p w:rsidR="00F22FAF" w:rsidRDefault="00F22FAF" w:rsidP="00F22FAF">
      <w:pPr>
        <w:spacing w:line="360" w:lineRule="auto"/>
        <w:ind w:right="27" w:firstLine="709"/>
        <w:jc w:val="both"/>
        <w:rPr>
          <w:sz w:val="28"/>
          <w:szCs w:val="28"/>
        </w:rPr>
      </w:pPr>
      <w:r w:rsidRPr="00F22FA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22FAF">
        <w:rPr>
          <w:sz w:val="28"/>
          <w:szCs w:val="28"/>
        </w:rPr>
        <w:t xml:space="preserve">Утвердить Положение об обеспечении доступа к информации </w:t>
      </w:r>
      <w:r w:rsidR="009B43BE">
        <w:rPr>
          <w:sz w:val="28"/>
          <w:szCs w:val="28"/>
        </w:rPr>
        <w:t xml:space="preserve">                            </w:t>
      </w:r>
      <w:r w:rsidRPr="00F22FAF">
        <w:rPr>
          <w:sz w:val="28"/>
          <w:szCs w:val="28"/>
        </w:rPr>
        <w:t>о деятельности администрации города Байконур</w:t>
      </w:r>
      <w:r w:rsidR="009B43BE">
        <w:rPr>
          <w:sz w:val="28"/>
          <w:szCs w:val="28"/>
        </w:rPr>
        <w:t xml:space="preserve"> согласно Приложению</w:t>
      </w:r>
      <w:r w:rsidR="00690EDF">
        <w:rPr>
          <w:sz w:val="28"/>
          <w:szCs w:val="28"/>
        </w:rPr>
        <w:t xml:space="preserve"> 1 </w:t>
      </w:r>
      <w:r w:rsidR="009B43BE">
        <w:rPr>
          <w:sz w:val="28"/>
          <w:szCs w:val="28"/>
        </w:rPr>
        <w:t xml:space="preserve">                         </w:t>
      </w:r>
      <w:r w:rsidR="00690EDF">
        <w:rPr>
          <w:sz w:val="28"/>
          <w:szCs w:val="28"/>
        </w:rPr>
        <w:t>к настоящему постановлению</w:t>
      </w:r>
      <w:r w:rsidRPr="00F22FAF">
        <w:rPr>
          <w:sz w:val="28"/>
          <w:szCs w:val="28"/>
        </w:rPr>
        <w:t>.</w:t>
      </w:r>
    </w:p>
    <w:p w:rsidR="00F22FAF" w:rsidRDefault="00F22FAF" w:rsidP="00F22FAF">
      <w:pPr>
        <w:spacing w:line="360" w:lineRule="auto"/>
        <w:ind w:right="27" w:firstLine="709"/>
        <w:jc w:val="both"/>
        <w:rPr>
          <w:sz w:val="28"/>
          <w:szCs w:val="28"/>
        </w:rPr>
      </w:pPr>
      <w:r w:rsidRPr="00F22FAF">
        <w:rPr>
          <w:sz w:val="28"/>
          <w:szCs w:val="28"/>
        </w:rPr>
        <w:t>2.  </w:t>
      </w:r>
      <w:r w:rsidR="006D038E" w:rsidRPr="00F22FAF">
        <w:rPr>
          <w:sz w:val="28"/>
          <w:szCs w:val="28"/>
        </w:rPr>
        <w:t xml:space="preserve">Утвердить </w:t>
      </w:r>
      <w:r w:rsidR="006D038E">
        <w:rPr>
          <w:sz w:val="28"/>
          <w:szCs w:val="28"/>
        </w:rPr>
        <w:t>Перечень</w:t>
      </w:r>
      <w:r w:rsidRPr="00F22FAF">
        <w:rPr>
          <w:sz w:val="28"/>
          <w:szCs w:val="28"/>
        </w:rPr>
        <w:t xml:space="preserve"> информации о деятельности администрации города Байконур, обязательной для размещения на официальном сайте администрации города Байконур в информационно-телекоммуникационной сети </w:t>
      </w:r>
      <w:r w:rsidR="00984A2B">
        <w:rPr>
          <w:sz w:val="28"/>
          <w:szCs w:val="28"/>
        </w:rPr>
        <w:t>«</w:t>
      </w:r>
      <w:proofErr w:type="gramStart"/>
      <w:r w:rsidRPr="00F22FAF">
        <w:rPr>
          <w:sz w:val="28"/>
          <w:szCs w:val="28"/>
        </w:rPr>
        <w:t>Интернет</w:t>
      </w:r>
      <w:r w:rsidR="00984A2B">
        <w:rPr>
          <w:sz w:val="28"/>
          <w:szCs w:val="28"/>
        </w:rPr>
        <w:t>»</w:t>
      </w:r>
      <w:r w:rsidRPr="00F22FAF">
        <w:rPr>
          <w:sz w:val="28"/>
          <w:szCs w:val="28"/>
        </w:rPr>
        <w:t xml:space="preserve"> </w:t>
      </w:r>
      <w:r w:rsidR="009B43BE">
        <w:rPr>
          <w:sz w:val="28"/>
          <w:szCs w:val="28"/>
        </w:rPr>
        <w:t xml:space="preserve">  </w:t>
      </w:r>
      <w:proofErr w:type="gramEnd"/>
      <w:r w:rsidR="009B43BE">
        <w:rPr>
          <w:sz w:val="28"/>
          <w:szCs w:val="28"/>
        </w:rPr>
        <w:t xml:space="preserve">            </w:t>
      </w:r>
      <w:r w:rsidRPr="00F22FAF">
        <w:rPr>
          <w:sz w:val="28"/>
          <w:szCs w:val="28"/>
        </w:rPr>
        <w:t>(далее – Перечень)</w:t>
      </w:r>
      <w:r w:rsidR="009B43BE">
        <w:rPr>
          <w:sz w:val="28"/>
          <w:szCs w:val="28"/>
        </w:rPr>
        <w:t>,</w:t>
      </w:r>
      <w:r w:rsidR="00690EDF" w:rsidRPr="00690EDF">
        <w:rPr>
          <w:sz w:val="28"/>
          <w:szCs w:val="28"/>
        </w:rPr>
        <w:t xml:space="preserve"> </w:t>
      </w:r>
      <w:r w:rsidR="009B43BE">
        <w:rPr>
          <w:sz w:val="28"/>
          <w:szCs w:val="28"/>
        </w:rPr>
        <w:t>согласно Приложению</w:t>
      </w:r>
      <w:r w:rsidR="00690EDF">
        <w:rPr>
          <w:sz w:val="28"/>
          <w:szCs w:val="28"/>
        </w:rPr>
        <w:t xml:space="preserve"> 2 к настоящему постановлению</w:t>
      </w:r>
      <w:r w:rsidRPr="00F22FAF">
        <w:rPr>
          <w:sz w:val="28"/>
          <w:szCs w:val="28"/>
        </w:rPr>
        <w:t>.</w:t>
      </w:r>
    </w:p>
    <w:p w:rsidR="00F22FAF" w:rsidRDefault="00F22FAF" w:rsidP="00F22FAF">
      <w:pPr>
        <w:spacing w:line="360" w:lineRule="auto"/>
        <w:ind w:right="27" w:firstLine="709"/>
        <w:jc w:val="both"/>
        <w:rPr>
          <w:sz w:val="28"/>
          <w:szCs w:val="28"/>
        </w:rPr>
      </w:pPr>
      <w:r w:rsidRPr="00F22FAF">
        <w:rPr>
          <w:sz w:val="28"/>
          <w:szCs w:val="28"/>
        </w:rPr>
        <w:t xml:space="preserve">3. Руководителям структурных подразделений </w:t>
      </w:r>
      <w:r w:rsidR="006D038E" w:rsidRPr="00F22FAF">
        <w:rPr>
          <w:sz w:val="28"/>
          <w:szCs w:val="28"/>
        </w:rPr>
        <w:t>администрации города</w:t>
      </w:r>
      <w:r w:rsidRPr="00F22FAF">
        <w:rPr>
          <w:sz w:val="28"/>
          <w:szCs w:val="28"/>
        </w:rPr>
        <w:t xml:space="preserve"> Байконур обеспечить предоставление предусмотренной Перечнем информации </w:t>
      </w:r>
      <w:r w:rsidR="009B43BE">
        <w:rPr>
          <w:sz w:val="28"/>
          <w:szCs w:val="28"/>
        </w:rPr>
        <w:t xml:space="preserve">              </w:t>
      </w:r>
      <w:r w:rsidRPr="00F22FAF">
        <w:rPr>
          <w:sz w:val="28"/>
          <w:szCs w:val="28"/>
        </w:rPr>
        <w:t>в информационно-аналитический отдел Аппарата Главы администрации города Байконур и поддержание ее в актуальном состоянии.</w:t>
      </w:r>
    </w:p>
    <w:p w:rsidR="00F22FAF" w:rsidRPr="00F22FAF" w:rsidRDefault="00F22FAF" w:rsidP="00F22FAF">
      <w:pPr>
        <w:spacing w:line="360" w:lineRule="auto"/>
        <w:ind w:right="27" w:firstLine="709"/>
        <w:jc w:val="both"/>
        <w:rPr>
          <w:sz w:val="28"/>
          <w:szCs w:val="28"/>
        </w:rPr>
      </w:pPr>
      <w:r w:rsidRPr="00F22FAF">
        <w:rPr>
          <w:sz w:val="28"/>
          <w:szCs w:val="28"/>
        </w:rPr>
        <w:t>4.  Информационно-аналитическому отделу Аппарата Главы администрации</w:t>
      </w:r>
      <w:r>
        <w:rPr>
          <w:sz w:val="28"/>
          <w:szCs w:val="28"/>
        </w:rPr>
        <w:t xml:space="preserve"> города Байконур </w:t>
      </w:r>
      <w:r w:rsidRPr="00F22FAF">
        <w:rPr>
          <w:sz w:val="28"/>
          <w:szCs w:val="28"/>
        </w:rPr>
        <w:t>обеспечить:</w:t>
      </w:r>
    </w:p>
    <w:p w:rsidR="00F22FAF" w:rsidRPr="00F22FAF" w:rsidRDefault="00F22FAF" w:rsidP="00F22FAF">
      <w:pPr>
        <w:spacing w:line="360" w:lineRule="auto"/>
        <w:ind w:right="27" w:firstLine="709"/>
        <w:jc w:val="both"/>
        <w:rPr>
          <w:sz w:val="28"/>
          <w:szCs w:val="28"/>
        </w:rPr>
      </w:pPr>
      <w:r w:rsidRPr="00F22FAF">
        <w:rPr>
          <w:sz w:val="28"/>
          <w:szCs w:val="28"/>
        </w:rPr>
        <w:t xml:space="preserve">размещение на официальном сайте администрации города Байконур </w:t>
      </w:r>
      <w:r w:rsidR="009B43BE">
        <w:rPr>
          <w:sz w:val="28"/>
          <w:szCs w:val="28"/>
        </w:rPr>
        <w:t xml:space="preserve">                    </w:t>
      </w:r>
      <w:r w:rsidRPr="00F22FAF">
        <w:rPr>
          <w:sz w:val="28"/>
          <w:szCs w:val="28"/>
        </w:rPr>
        <w:t xml:space="preserve">в информационно-телекоммуникационной сети Интернет информации, </w:t>
      </w:r>
      <w:r w:rsidRPr="00F22FAF">
        <w:rPr>
          <w:sz w:val="28"/>
          <w:szCs w:val="28"/>
        </w:rPr>
        <w:lastRenderedPageBreak/>
        <w:t>содержащ</w:t>
      </w:r>
      <w:r>
        <w:rPr>
          <w:sz w:val="28"/>
          <w:szCs w:val="28"/>
        </w:rPr>
        <w:t xml:space="preserve">ейся в Перечне, и проведение ее </w:t>
      </w:r>
      <w:r w:rsidRPr="00F22FAF">
        <w:rPr>
          <w:sz w:val="28"/>
          <w:szCs w:val="28"/>
        </w:rPr>
        <w:t>актуализации, согласно направленной руководителями структурных подразделений администрации города Байконур информации в соответствии с пунктом 2 настоящего постановления;</w:t>
      </w:r>
    </w:p>
    <w:p w:rsidR="00F22FAF" w:rsidRPr="00F22FAF" w:rsidRDefault="00F22FAF" w:rsidP="00F22FAF">
      <w:pPr>
        <w:spacing w:line="360" w:lineRule="auto"/>
        <w:ind w:right="27" w:firstLine="709"/>
        <w:jc w:val="both"/>
        <w:rPr>
          <w:sz w:val="28"/>
          <w:szCs w:val="28"/>
        </w:rPr>
      </w:pPr>
      <w:r w:rsidRPr="00F22FAF">
        <w:rPr>
          <w:sz w:val="28"/>
          <w:szCs w:val="28"/>
        </w:rPr>
        <w:t>формирование необходимой структуры и   разделов официального сайта администрации города Байконур и поддержание в работоспособном состоянии программных и аппаратных средств, требуемых для его бесперебойного функционирования.</w:t>
      </w:r>
    </w:p>
    <w:p w:rsidR="006D038E" w:rsidRDefault="006D038E" w:rsidP="006D038E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51903">
        <w:rPr>
          <w:rFonts w:ascii="Times New Roman" w:hAnsi="Times New Roman"/>
          <w:sz w:val="28"/>
          <w:szCs w:val="28"/>
        </w:rPr>
        <w:t>.</w:t>
      </w:r>
      <w:r w:rsidR="00951903" w:rsidRPr="002C2AB8">
        <w:rPr>
          <w:rFonts w:ascii="Times New Roman" w:hAnsi="Times New Roman"/>
          <w:sz w:val="28"/>
          <w:szCs w:val="28"/>
        </w:rPr>
        <w:t xml:space="preserve">  </w:t>
      </w:r>
      <w:r w:rsidR="00951903">
        <w:rPr>
          <w:rFonts w:ascii="Times New Roman" w:hAnsi="Times New Roman"/>
          <w:sz w:val="28"/>
          <w:szCs w:val="28"/>
        </w:rPr>
        <w:t>Признать утратившим</w:t>
      </w:r>
      <w:r w:rsidR="00F22FAF">
        <w:rPr>
          <w:rFonts w:ascii="Times New Roman" w:hAnsi="Times New Roman"/>
          <w:sz w:val="28"/>
          <w:szCs w:val="28"/>
        </w:rPr>
        <w:t>и силу постановления</w:t>
      </w:r>
      <w:r w:rsidR="00951903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>:</w:t>
      </w:r>
      <w:r w:rsidR="00951903">
        <w:rPr>
          <w:rFonts w:ascii="Times New Roman" w:hAnsi="Times New Roman"/>
          <w:sz w:val="28"/>
          <w:szCs w:val="28"/>
        </w:rPr>
        <w:t xml:space="preserve"> </w:t>
      </w:r>
    </w:p>
    <w:p w:rsidR="00951903" w:rsidRDefault="006D038E" w:rsidP="006D038E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51903">
        <w:rPr>
          <w:rFonts w:ascii="Times New Roman" w:hAnsi="Times New Roman"/>
          <w:sz w:val="28"/>
          <w:szCs w:val="28"/>
        </w:rPr>
        <w:t>06 сентября 2012 г. № 164 «</w:t>
      </w:r>
      <w:r w:rsidR="00951903" w:rsidRPr="00951903">
        <w:rPr>
          <w:rFonts w:ascii="Times New Roman" w:hAnsi="Times New Roman"/>
          <w:sz w:val="28"/>
          <w:szCs w:val="28"/>
        </w:rPr>
        <w:t>Об обеспечении доступа к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B43BE">
        <w:rPr>
          <w:rFonts w:ascii="Times New Roman" w:hAnsi="Times New Roman"/>
          <w:sz w:val="28"/>
          <w:szCs w:val="28"/>
        </w:rPr>
        <w:t xml:space="preserve">           </w:t>
      </w:r>
      <w:r w:rsidR="009F035D">
        <w:rPr>
          <w:rFonts w:ascii="Times New Roman" w:hAnsi="Times New Roman"/>
          <w:sz w:val="28"/>
          <w:szCs w:val="28"/>
        </w:rPr>
        <w:t xml:space="preserve"> </w:t>
      </w:r>
      <w:r w:rsidR="009B43BE">
        <w:rPr>
          <w:rFonts w:ascii="Times New Roman" w:hAnsi="Times New Roman"/>
          <w:sz w:val="28"/>
          <w:szCs w:val="28"/>
        </w:rPr>
        <w:t xml:space="preserve">  </w:t>
      </w:r>
      <w:r w:rsidR="00951903">
        <w:rPr>
          <w:rFonts w:ascii="Times New Roman" w:hAnsi="Times New Roman"/>
          <w:sz w:val="28"/>
          <w:szCs w:val="28"/>
        </w:rPr>
        <w:t xml:space="preserve">о деятельности администрации </w:t>
      </w:r>
      <w:r w:rsidR="00951903" w:rsidRPr="00951903">
        <w:rPr>
          <w:rFonts w:ascii="Times New Roman" w:hAnsi="Times New Roman"/>
          <w:sz w:val="28"/>
          <w:szCs w:val="28"/>
        </w:rPr>
        <w:t>города Байконур</w:t>
      </w:r>
      <w:r w:rsidR="00951903" w:rsidRPr="006620D5">
        <w:rPr>
          <w:rFonts w:ascii="Times New Roman" w:hAnsi="Times New Roman"/>
          <w:sz w:val="28"/>
          <w:szCs w:val="28"/>
        </w:rPr>
        <w:t>»</w:t>
      </w:r>
      <w:r w:rsidR="009B43BE">
        <w:rPr>
          <w:rFonts w:ascii="Times New Roman" w:hAnsi="Times New Roman"/>
          <w:sz w:val="28"/>
          <w:szCs w:val="28"/>
        </w:rPr>
        <w:t>;</w:t>
      </w:r>
      <w:r w:rsidR="00951903" w:rsidRPr="002C2AB8">
        <w:rPr>
          <w:rFonts w:ascii="Times New Roman" w:hAnsi="Times New Roman"/>
          <w:sz w:val="28"/>
          <w:szCs w:val="28"/>
        </w:rPr>
        <w:t xml:space="preserve">  </w:t>
      </w:r>
    </w:p>
    <w:p w:rsidR="00951903" w:rsidRPr="00951903" w:rsidRDefault="006D038E" w:rsidP="00951903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51903">
        <w:rPr>
          <w:rFonts w:ascii="Times New Roman" w:hAnsi="Times New Roman"/>
          <w:sz w:val="28"/>
          <w:szCs w:val="28"/>
        </w:rPr>
        <w:t xml:space="preserve">21 июня 2018 г. № 295 «О внесении изменений </w:t>
      </w:r>
      <w:r w:rsidR="00951903" w:rsidRPr="00951903">
        <w:rPr>
          <w:rFonts w:ascii="Times New Roman" w:hAnsi="Times New Roman"/>
          <w:sz w:val="28"/>
          <w:szCs w:val="28"/>
        </w:rPr>
        <w:t xml:space="preserve">в Положение </w:t>
      </w:r>
      <w:r w:rsidR="009B43BE">
        <w:rPr>
          <w:rFonts w:ascii="Times New Roman" w:hAnsi="Times New Roman"/>
          <w:sz w:val="28"/>
          <w:szCs w:val="28"/>
        </w:rPr>
        <w:t xml:space="preserve">                        </w:t>
      </w:r>
      <w:r w:rsidR="009F035D">
        <w:rPr>
          <w:rFonts w:ascii="Times New Roman" w:hAnsi="Times New Roman"/>
          <w:sz w:val="28"/>
          <w:szCs w:val="28"/>
        </w:rPr>
        <w:t xml:space="preserve">          </w:t>
      </w:r>
      <w:r w:rsidR="00951903" w:rsidRPr="00951903">
        <w:rPr>
          <w:rFonts w:ascii="Times New Roman" w:hAnsi="Times New Roman"/>
          <w:sz w:val="28"/>
          <w:szCs w:val="28"/>
        </w:rPr>
        <w:t>о</w:t>
      </w:r>
      <w:r w:rsidR="00951903">
        <w:rPr>
          <w:rFonts w:ascii="Times New Roman" w:hAnsi="Times New Roman"/>
          <w:sz w:val="28"/>
          <w:szCs w:val="28"/>
        </w:rPr>
        <w:t xml:space="preserve">б обеспечении доступа к информации о деятельности администрации города Байконур, утвержденное постановлением Главы </w:t>
      </w:r>
      <w:r w:rsidR="00951903" w:rsidRPr="00951903">
        <w:rPr>
          <w:rFonts w:ascii="Times New Roman" w:hAnsi="Times New Roman"/>
          <w:sz w:val="28"/>
          <w:szCs w:val="28"/>
        </w:rPr>
        <w:t>администрации города Байконур</w:t>
      </w:r>
    </w:p>
    <w:p w:rsidR="00951903" w:rsidRDefault="00951903" w:rsidP="00951903">
      <w:pPr>
        <w:pStyle w:val="ConsPlusNormal"/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951903">
        <w:rPr>
          <w:rFonts w:ascii="Times New Roman" w:hAnsi="Times New Roman"/>
          <w:sz w:val="28"/>
          <w:szCs w:val="28"/>
        </w:rPr>
        <w:t>от 06 сентября 2012 г. № 164</w:t>
      </w:r>
      <w:r w:rsidRPr="006620D5">
        <w:rPr>
          <w:rFonts w:ascii="Times New Roman" w:hAnsi="Times New Roman"/>
          <w:sz w:val="28"/>
          <w:szCs w:val="28"/>
        </w:rPr>
        <w:t>»</w:t>
      </w:r>
      <w:r w:rsidR="009B43BE">
        <w:rPr>
          <w:rFonts w:ascii="Times New Roman" w:hAnsi="Times New Roman"/>
          <w:sz w:val="28"/>
          <w:szCs w:val="28"/>
        </w:rPr>
        <w:t>;</w:t>
      </w:r>
    </w:p>
    <w:p w:rsidR="00951903" w:rsidRDefault="00951903" w:rsidP="00951903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 марта 2020 г. № 96 «</w:t>
      </w:r>
      <w:r w:rsidRPr="00951903">
        <w:rPr>
          <w:rFonts w:ascii="Times New Roman" w:hAnsi="Times New Roman"/>
          <w:sz w:val="28"/>
          <w:szCs w:val="28"/>
        </w:rPr>
        <w:t>О внес</w:t>
      </w:r>
      <w:r>
        <w:rPr>
          <w:rFonts w:ascii="Times New Roman" w:hAnsi="Times New Roman"/>
          <w:sz w:val="28"/>
          <w:szCs w:val="28"/>
        </w:rPr>
        <w:t xml:space="preserve">ении изменения в постановление </w:t>
      </w:r>
      <w:r w:rsidRPr="00951903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администрации города Байконур </w:t>
      </w:r>
      <w:r w:rsidRPr="00951903">
        <w:rPr>
          <w:rFonts w:ascii="Times New Roman" w:hAnsi="Times New Roman"/>
          <w:sz w:val="28"/>
          <w:szCs w:val="28"/>
        </w:rPr>
        <w:t>от 06 сентября 2012 г. № 164</w:t>
      </w:r>
      <w:r w:rsidRPr="006620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2C2AB8">
        <w:rPr>
          <w:rFonts w:ascii="Times New Roman" w:hAnsi="Times New Roman"/>
          <w:sz w:val="28"/>
          <w:szCs w:val="28"/>
        </w:rPr>
        <w:t xml:space="preserve">   </w:t>
      </w:r>
    </w:p>
    <w:p w:rsidR="00951903" w:rsidRPr="00620209" w:rsidRDefault="006D038E" w:rsidP="00951903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51903" w:rsidRPr="00620209">
        <w:rPr>
          <w:rFonts w:ascii="Times New Roman" w:hAnsi="Times New Roman"/>
          <w:sz w:val="28"/>
          <w:szCs w:val="28"/>
        </w:rPr>
        <w:t xml:space="preserve">. </w:t>
      </w:r>
      <w:r w:rsidR="00951903">
        <w:rPr>
          <w:rFonts w:ascii="Times New Roman" w:hAnsi="Times New Roman"/>
          <w:sz w:val="28"/>
          <w:szCs w:val="28"/>
        </w:rPr>
        <w:t xml:space="preserve"> </w:t>
      </w:r>
      <w:r w:rsidR="00951903" w:rsidRPr="00620209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51903">
        <w:rPr>
          <w:rFonts w:ascii="Times New Roman" w:hAnsi="Times New Roman"/>
          <w:sz w:val="28"/>
          <w:szCs w:val="28"/>
        </w:rPr>
        <w:t>постановлени</w:t>
      </w:r>
      <w:r w:rsidR="00951903" w:rsidRPr="00620209">
        <w:rPr>
          <w:rFonts w:ascii="Times New Roman" w:hAnsi="Times New Roman"/>
          <w:sz w:val="28"/>
          <w:szCs w:val="28"/>
        </w:rPr>
        <w:t>я в газете «</w:t>
      </w:r>
      <w:proofErr w:type="gramStart"/>
      <w:r w:rsidR="00951903" w:rsidRPr="00620209">
        <w:rPr>
          <w:rFonts w:ascii="Times New Roman" w:hAnsi="Times New Roman"/>
          <w:sz w:val="28"/>
          <w:szCs w:val="28"/>
        </w:rPr>
        <w:t xml:space="preserve">Байконур» </w:t>
      </w:r>
      <w:r w:rsidR="009B43B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B43BE">
        <w:rPr>
          <w:rFonts w:ascii="Times New Roman" w:hAnsi="Times New Roman"/>
          <w:sz w:val="28"/>
          <w:szCs w:val="28"/>
        </w:rPr>
        <w:t xml:space="preserve">                </w:t>
      </w:r>
      <w:r w:rsidR="00951903" w:rsidRPr="00620209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www.baikonuradm.ru. </w:t>
      </w:r>
    </w:p>
    <w:p w:rsidR="003D37F9" w:rsidRPr="00AB2617" w:rsidRDefault="006D038E" w:rsidP="006D11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1903">
        <w:rPr>
          <w:sz w:val="28"/>
          <w:szCs w:val="28"/>
        </w:rPr>
        <w:t xml:space="preserve">. </w:t>
      </w:r>
      <w:r w:rsidR="003D37F9">
        <w:rPr>
          <w:sz w:val="28"/>
          <w:szCs w:val="28"/>
        </w:rPr>
        <w:t xml:space="preserve">Контроль за </w:t>
      </w:r>
      <w:r w:rsidR="00C017AC">
        <w:rPr>
          <w:sz w:val="28"/>
          <w:szCs w:val="28"/>
        </w:rPr>
        <w:t xml:space="preserve">исполнением настоящего </w:t>
      </w:r>
      <w:r w:rsidR="009B43BE">
        <w:rPr>
          <w:sz w:val="28"/>
          <w:szCs w:val="28"/>
        </w:rPr>
        <w:t>постановления</w:t>
      </w:r>
      <w:r w:rsidR="003D37F9">
        <w:rPr>
          <w:sz w:val="28"/>
          <w:szCs w:val="28"/>
        </w:rPr>
        <w:t xml:space="preserve"> </w:t>
      </w:r>
      <w:r w:rsidR="00906F44">
        <w:rPr>
          <w:sz w:val="28"/>
          <w:szCs w:val="28"/>
        </w:rPr>
        <w:t xml:space="preserve">возложить </w:t>
      </w:r>
      <w:r w:rsidR="009B43BE">
        <w:rPr>
          <w:sz w:val="28"/>
          <w:szCs w:val="28"/>
        </w:rPr>
        <w:t xml:space="preserve">                           </w:t>
      </w:r>
      <w:r w:rsidR="00906F44">
        <w:rPr>
          <w:sz w:val="28"/>
          <w:szCs w:val="28"/>
        </w:rPr>
        <w:t>на р</w:t>
      </w:r>
      <w:r w:rsidR="00AB2617" w:rsidRPr="00AB2617">
        <w:rPr>
          <w:sz w:val="28"/>
          <w:szCs w:val="28"/>
        </w:rPr>
        <w:t xml:space="preserve">уководителя </w:t>
      </w:r>
      <w:r w:rsidR="009B43BE">
        <w:rPr>
          <w:sz w:val="28"/>
          <w:szCs w:val="28"/>
        </w:rPr>
        <w:t>Аппарата Г</w:t>
      </w:r>
      <w:r w:rsidR="00AB2617" w:rsidRPr="00AB2617">
        <w:rPr>
          <w:sz w:val="28"/>
          <w:szCs w:val="28"/>
        </w:rPr>
        <w:t>лавы администрации города Байконур</w:t>
      </w:r>
      <w:r w:rsidR="003D37F9" w:rsidRPr="00AB2617">
        <w:rPr>
          <w:sz w:val="28"/>
          <w:szCs w:val="28"/>
        </w:rPr>
        <w:t>.</w:t>
      </w:r>
    </w:p>
    <w:p w:rsidR="00F3691A" w:rsidRDefault="00F3691A" w:rsidP="006D11C1">
      <w:pPr>
        <w:spacing w:line="360" w:lineRule="auto"/>
        <w:ind w:firstLine="720"/>
        <w:jc w:val="both"/>
        <w:rPr>
          <w:sz w:val="28"/>
          <w:szCs w:val="28"/>
        </w:rPr>
      </w:pPr>
    </w:p>
    <w:p w:rsidR="003D37F9" w:rsidRDefault="003D37F9">
      <w:pPr>
        <w:tabs>
          <w:tab w:val="left" w:pos="4060"/>
          <w:tab w:val="left" w:pos="7300"/>
        </w:tabs>
        <w:spacing w:line="288" w:lineRule="auto"/>
        <w:jc w:val="both"/>
      </w:pPr>
    </w:p>
    <w:p w:rsidR="003D37F9" w:rsidRPr="00B7507A" w:rsidRDefault="00DA0920">
      <w:pPr>
        <w:tabs>
          <w:tab w:val="left" w:pos="4060"/>
          <w:tab w:val="left" w:pos="7300"/>
        </w:tabs>
        <w:spacing w:line="288" w:lineRule="auto"/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>. Главы</w:t>
      </w:r>
      <w:r w:rsidR="003D37F9">
        <w:rPr>
          <w:b/>
          <w:sz w:val="28"/>
        </w:rPr>
        <w:t xml:space="preserve"> админи</w:t>
      </w:r>
      <w:r>
        <w:rPr>
          <w:b/>
          <w:sz w:val="28"/>
        </w:rPr>
        <w:t>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Н.П. </w:t>
      </w:r>
      <w:proofErr w:type="spellStart"/>
      <w:r>
        <w:rPr>
          <w:b/>
          <w:sz w:val="28"/>
        </w:rPr>
        <w:t>Адасев</w:t>
      </w:r>
      <w:proofErr w:type="spellEnd"/>
    </w:p>
    <w:sectPr w:rsidR="003D37F9" w:rsidRPr="00B7507A">
      <w:headerReference w:type="even" r:id="rId9"/>
      <w:headerReference w:type="default" r:id="rId10"/>
      <w:headerReference w:type="first" r:id="rId11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4A" w:rsidRDefault="0041774A" w:rsidP="003D37F9">
      <w:r>
        <w:separator/>
      </w:r>
    </w:p>
  </w:endnote>
  <w:endnote w:type="continuationSeparator" w:id="0">
    <w:p w:rsidR="0041774A" w:rsidRDefault="0041774A" w:rsidP="003D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4A" w:rsidRDefault="0041774A" w:rsidP="003D37F9">
      <w:r>
        <w:separator/>
      </w:r>
    </w:p>
  </w:footnote>
  <w:footnote w:type="continuationSeparator" w:id="0">
    <w:p w:rsidR="0041774A" w:rsidRDefault="0041774A" w:rsidP="003D3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F9" w:rsidRDefault="003D37F9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F9" w:rsidRDefault="003D37F9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F9" w:rsidRDefault="003D37F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44A703D7"/>
    <w:multiLevelType w:val="hybridMultilevel"/>
    <w:tmpl w:val="06D0BAF4"/>
    <w:lvl w:ilvl="0" w:tplc="84A65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F9"/>
    <w:rsid w:val="000D6FCB"/>
    <w:rsid w:val="001B7F96"/>
    <w:rsid w:val="001D1732"/>
    <w:rsid w:val="003D37F9"/>
    <w:rsid w:val="00405866"/>
    <w:rsid w:val="0041774A"/>
    <w:rsid w:val="00436A4B"/>
    <w:rsid w:val="005C07C3"/>
    <w:rsid w:val="005C3E2A"/>
    <w:rsid w:val="006815AC"/>
    <w:rsid w:val="00690EDF"/>
    <w:rsid w:val="006B2357"/>
    <w:rsid w:val="006D038E"/>
    <w:rsid w:val="006D11C1"/>
    <w:rsid w:val="0073149D"/>
    <w:rsid w:val="007869D7"/>
    <w:rsid w:val="0082547C"/>
    <w:rsid w:val="008609F2"/>
    <w:rsid w:val="008E759D"/>
    <w:rsid w:val="00906F44"/>
    <w:rsid w:val="00951903"/>
    <w:rsid w:val="00984A2B"/>
    <w:rsid w:val="009B0411"/>
    <w:rsid w:val="009B19B8"/>
    <w:rsid w:val="009B43BE"/>
    <w:rsid w:val="009F035D"/>
    <w:rsid w:val="00A92316"/>
    <w:rsid w:val="00AB2617"/>
    <w:rsid w:val="00AE2889"/>
    <w:rsid w:val="00B54010"/>
    <w:rsid w:val="00B7507A"/>
    <w:rsid w:val="00C017AC"/>
    <w:rsid w:val="00C104A0"/>
    <w:rsid w:val="00D13486"/>
    <w:rsid w:val="00DA0920"/>
    <w:rsid w:val="00DD13C2"/>
    <w:rsid w:val="00E237C5"/>
    <w:rsid w:val="00ED3CB3"/>
    <w:rsid w:val="00F22FAF"/>
    <w:rsid w:val="00F3691A"/>
    <w:rsid w:val="00F9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384F967-0DC1-43D8-985E-921DDEA2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character" w:styleId="af">
    <w:name w:val="Strong"/>
    <w:qFormat/>
    <w:rsid w:val="00951903"/>
    <w:rPr>
      <w:b/>
      <w:bCs/>
    </w:rPr>
  </w:style>
  <w:style w:type="paragraph" w:customStyle="1" w:styleId="12">
    <w:name w:val="Знак Знак Знак1"/>
    <w:basedOn w:val="a"/>
    <w:rsid w:val="00951903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0">
    <w:name w:val="List Paragraph"/>
    <w:basedOn w:val="a"/>
    <w:uiPriority w:val="34"/>
    <w:qFormat/>
    <w:rsid w:val="00F2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2022-11-28T11:29:00Z</cp:lastPrinted>
  <dcterms:created xsi:type="dcterms:W3CDTF">2024-04-26T12:17:00Z</dcterms:created>
  <dcterms:modified xsi:type="dcterms:W3CDTF">2024-04-26T12:17:00Z</dcterms:modified>
</cp:coreProperties>
</file>