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1901" w:rsidRDefault="00161EDD" w:rsidP="00EC4B7E">
      <w:pPr>
        <w:pStyle w:val="a9"/>
        <w:ind w:firstLine="709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7797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1DB9" w:rsidRDefault="00D51DB9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5647458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61.4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" o:allowincell="f" stroked="f">
                <v:textbox inset="0,0,0,0">
                  <w:txbxContent>
                    <w:p w:rsidR="00D51DB9" w:rsidRDefault="00D51DB9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564745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F123D1">
        <w:rPr>
          <w:b w:val="0"/>
          <w:sz w:val="16"/>
        </w:rPr>
        <w:t xml:space="preserve"> </w:t>
      </w:r>
    </w:p>
    <w:p w:rsidR="00161EDD" w:rsidRDefault="00161EDD" w:rsidP="00161EDD">
      <w:pPr>
        <w:pStyle w:val="aa"/>
      </w:pPr>
    </w:p>
    <w:p w:rsidR="00001901" w:rsidRDefault="00001901">
      <w:pPr>
        <w:pStyle w:val="5"/>
      </w:pPr>
      <w:r>
        <w:t>ГЛАВА АДМИНИСТРАЦИИ ГОРОДА БАЙКОНУР</w:t>
      </w:r>
    </w:p>
    <w:p w:rsidR="00001901" w:rsidRDefault="00001901">
      <w:pPr>
        <w:pStyle w:val="1"/>
        <w:jc w:val="center"/>
        <w:rPr>
          <w:b/>
          <w:sz w:val="32"/>
        </w:rPr>
      </w:pPr>
      <w:r>
        <w:rPr>
          <w:b/>
          <w:sz w:val="32"/>
        </w:rPr>
        <w:t>Р А С П О Р Я Ж Е Н И Е</w:t>
      </w:r>
    </w:p>
    <w:p w:rsidR="00161EDD" w:rsidRDefault="00161EDD">
      <w:pPr>
        <w:jc w:val="both"/>
        <w:rPr>
          <w:sz w:val="28"/>
        </w:rPr>
      </w:pPr>
      <w:r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194310</wp:posOffset>
                </wp:positionV>
                <wp:extent cx="6176010" cy="0"/>
                <wp:effectExtent l="0" t="0" r="0" b="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E70509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15.3pt" to="486.9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dCT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lTzPoCUZ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" o:allowincell="f"/>
            </w:pict>
          </mc:Fallback>
        </mc:AlternateContent>
      </w:r>
    </w:p>
    <w:p w:rsidR="00161EDD" w:rsidRDefault="00161EDD">
      <w:pPr>
        <w:jc w:val="both"/>
        <w:rPr>
          <w:sz w:val="28"/>
        </w:rPr>
      </w:pPr>
    </w:p>
    <w:p w:rsidR="00001901" w:rsidRDefault="00E0700A">
      <w:pPr>
        <w:jc w:val="both"/>
        <w:rPr>
          <w:sz w:val="28"/>
        </w:rPr>
      </w:pPr>
      <w:r>
        <w:rPr>
          <w:sz w:val="28"/>
        </w:rPr>
        <w:t>10 февраля 2023г.</w:t>
      </w:r>
      <w:r w:rsidR="00001901">
        <w:rPr>
          <w:sz w:val="28"/>
        </w:rPr>
        <w:t xml:space="preserve"> </w:t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  <w:t xml:space="preserve">  </w:t>
      </w:r>
      <w:r w:rsidR="00187FEB">
        <w:rPr>
          <w:sz w:val="28"/>
        </w:rPr>
        <w:t xml:space="preserve">       </w:t>
      </w:r>
      <w:r>
        <w:rPr>
          <w:sz w:val="28"/>
        </w:rPr>
        <w:t xml:space="preserve">                  </w:t>
      </w:r>
      <w:r w:rsidR="00187FEB">
        <w:rPr>
          <w:sz w:val="28"/>
        </w:rPr>
        <w:t xml:space="preserve">  </w:t>
      </w:r>
      <w:r w:rsidR="00001901">
        <w:rPr>
          <w:sz w:val="28"/>
        </w:rPr>
        <w:t xml:space="preserve">№ </w:t>
      </w:r>
      <w:r>
        <w:rPr>
          <w:sz w:val="28"/>
        </w:rPr>
        <w:t>01-48р</w:t>
      </w:r>
    </w:p>
    <w:p w:rsidR="00001901" w:rsidRDefault="00001901">
      <w:pPr>
        <w:jc w:val="both"/>
        <w:rPr>
          <w:b/>
          <w:sz w:val="28"/>
        </w:rPr>
      </w:pPr>
    </w:p>
    <w:p w:rsidR="001627E2" w:rsidRDefault="001627E2" w:rsidP="00916AAE">
      <w:pPr>
        <w:pStyle w:val="a7"/>
        <w:tabs>
          <w:tab w:val="left" w:pos="0"/>
          <w:tab w:val="left" w:pos="3969"/>
          <w:tab w:val="left" w:pos="4820"/>
          <w:tab w:val="left" w:pos="5245"/>
          <w:tab w:val="left" w:pos="5812"/>
        </w:tabs>
        <w:spacing w:after="0"/>
        <w:ind w:right="4845"/>
        <w:rPr>
          <w:b/>
          <w:sz w:val="28"/>
        </w:rPr>
      </w:pPr>
      <w:bookmarkStart w:id="0" w:name="_GoBack"/>
      <w:r>
        <w:rPr>
          <w:b/>
          <w:sz w:val="28"/>
        </w:rPr>
        <w:t>О внесении изменений</w:t>
      </w:r>
      <w:r w:rsidR="0019398A">
        <w:rPr>
          <w:b/>
          <w:sz w:val="28"/>
        </w:rPr>
        <w:t xml:space="preserve"> </w:t>
      </w:r>
      <w:r w:rsidR="003F5238">
        <w:rPr>
          <w:b/>
          <w:sz w:val="28"/>
        </w:rPr>
        <w:br/>
      </w:r>
      <w:r w:rsidR="0019398A">
        <w:rPr>
          <w:b/>
          <w:sz w:val="28"/>
        </w:rPr>
        <w:t xml:space="preserve">в межведомственную рабочую группу по реализации Долгосрочной программы развития города Байконур, утвержденную </w:t>
      </w:r>
      <w:r>
        <w:rPr>
          <w:b/>
          <w:sz w:val="28"/>
        </w:rPr>
        <w:t xml:space="preserve"> распоряжение</w:t>
      </w:r>
      <w:r w:rsidR="0019398A">
        <w:rPr>
          <w:b/>
          <w:sz w:val="28"/>
        </w:rPr>
        <w:t>м</w:t>
      </w:r>
      <w:r>
        <w:rPr>
          <w:b/>
          <w:sz w:val="28"/>
        </w:rPr>
        <w:t xml:space="preserve"> Главы администрации города Байконур </w:t>
      </w:r>
      <w:r w:rsidR="00E61461">
        <w:rPr>
          <w:b/>
          <w:sz w:val="28"/>
        </w:rPr>
        <w:br/>
      </w:r>
      <w:r>
        <w:rPr>
          <w:b/>
          <w:sz w:val="28"/>
        </w:rPr>
        <w:t xml:space="preserve">от </w:t>
      </w:r>
      <w:r w:rsidR="00061AE3">
        <w:rPr>
          <w:b/>
          <w:sz w:val="28"/>
        </w:rPr>
        <w:t>28</w:t>
      </w:r>
      <w:r>
        <w:rPr>
          <w:b/>
          <w:sz w:val="28"/>
        </w:rPr>
        <w:t xml:space="preserve"> ма</w:t>
      </w:r>
      <w:r w:rsidR="00061AE3">
        <w:rPr>
          <w:b/>
          <w:sz w:val="28"/>
        </w:rPr>
        <w:t>я</w:t>
      </w:r>
      <w:r>
        <w:rPr>
          <w:b/>
          <w:sz w:val="28"/>
        </w:rPr>
        <w:t xml:space="preserve"> 2020 г. </w:t>
      </w:r>
      <w:r w:rsidR="009B5A20">
        <w:rPr>
          <w:b/>
          <w:sz w:val="28"/>
        </w:rPr>
        <w:t>№ 01-222р</w:t>
      </w:r>
    </w:p>
    <w:bookmarkEnd w:id="0"/>
    <w:p w:rsidR="00001901" w:rsidRDefault="00001901" w:rsidP="009A1952">
      <w:pPr>
        <w:spacing w:line="360" w:lineRule="auto"/>
        <w:ind w:firstLine="709"/>
        <w:jc w:val="both"/>
        <w:rPr>
          <w:snapToGrid w:val="0"/>
          <w:color w:val="000000"/>
          <w:sz w:val="16"/>
          <w:lang w:eastAsia="ru-RU"/>
        </w:rPr>
      </w:pPr>
    </w:p>
    <w:p w:rsidR="00A03459" w:rsidRPr="00A03459" w:rsidRDefault="004E13AD" w:rsidP="009A1952">
      <w:pPr>
        <w:tabs>
          <w:tab w:val="left" w:pos="993"/>
          <w:tab w:val="left" w:pos="1276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В</w:t>
      </w:r>
      <w:r w:rsidR="00912545">
        <w:rPr>
          <w:sz w:val="28"/>
          <w:szCs w:val="28"/>
        </w:rPr>
        <w:t xml:space="preserve"> связи с кадровыми изменениями</w:t>
      </w:r>
      <w:r w:rsidR="00A03459" w:rsidRPr="00A03459">
        <w:rPr>
          <w:sz w:val="28"/>
          <w:szCs w:val="28"/>
        </w:rPr>
        <w:t>:</w:t>
      </w:r>
    </w:p>
    <w:p w:rsidR="00B94C35" w:rsidRPr="00B3297B" w:rsidRDefault="00E61461" w:rsidP="002D790F">
      <w:pPr>
        <w:numPr>
          <w:ilvl w:val="0"/>
          <w:numId w:val="13"/>
        </w:numPr>
        <w:tabs>
          <w:tab w:val="clear" w:pos="786"/>
          <w:tab w:val="num" w:pos="0"/>
          <w:tab w:val="left" w:pos="1276"/>
          <w:tab w:val="left" w:pos="1418"/>
        </w:tabs>
        <w:spacing w:line="312" w:lineRule="auto"/>
        <w:ind w:left="0" w:firstLine="709"/>
        <w:jc w:val="both"/>
        <w:rPr>
          <w:sz w:val="28"/>
        </w:rPr>
      </w:pPr>
      <w:r w:rsidRPr="0088424C">
        <w:rPr>
          <w:sz w:val="28"/>
        </w:rPr>
        <w:t>Внести в</w:t>
      </w:r>
      <w:r w:rsidR="00A03459" w:rsidRPr="00A03459">
        <w:rPr>
          <w:sz w:val="28"/>
        </w:rPr>
        <w:t xml:space="preserve"> </w:t>
      </w:r>
      <w:r w:rsidR="003F5238">
        <w:rPr>
          <w:sz w:val="28"/>
        </w:rPr>
        <w:t xml:space="preserve">межведомственную рабочую группу по реализации Долгосрочной программы развития города Байконур, утвержденную </w:t>
      </w:r>
      <w:r w:rsidR="00A03459" w:rsidRPr="0088424C">
        <w:rPr>
          <w:sz w:val="28"/>
        </w:rPr>
        <w:t>распоряжение</w:t>
      </w:r>
      <w:r w:rsidR="003F5238">
        <w:rPr>
          <w:sz w:val="28"/>
        </w:rPr>
        <w:t xml:space="preserve">м </w:t>
      </w:r>
      <w:r w:rsidR="00A03459" w:rsidRPr="0088424C">
        <w:rPr>
          <w:sz w:val="28"/>
        </w:rPr>
        <w:t>Главы</w:t>
      </w:r>
      <w:r w:rsidR="00D119A1">
        <w:rPr>
          <w:sz w:val="28"/>
        </w:rPr>
        <w:t xml:space="preserve"> </w:t>
      </w:r>
      <w:r w:rsidR="00A03459" w:rsidRPr="0088424C">
        <w:rPr>
          <w:sz w:val="28"/>
        </w:rPr>
        <w:t>администрации</w:t>
      </w:r>
      <w:r w:rsidR="00D119A1">
        <w:rPr>
          <w:sz w:val="28"/>
        </w:rPr>
        <w:t xml:space="preserve"> </w:t>
      </w:r>
      <w:r w:rsidR="00A03459" w:rsidRPr="0088424C">
        <w:rPr>
          <w:sz w:val="28"/>
        </w:rPr>
        <w:t>города</w:t>
      </w:r>
      <w:r w:rsidR="00D119A1">
        <w:rPr>
          <w:sz w:val="28"/>
        </w:rPr>
        <w:t xml:space="preserve"> Байконур </w:t>
      </w:r>
      <w:r w:rsidR="00A03459" w:rsidRPr="0088424C">
        <w:rPr>
          <w:sz w:val="28"/>
        </w:rPr>
        <w:t xml:space="preserve">от </w:t>
      </w:r>
      <w:r w:rsidR="00061AE3">
        <w:rPr>
          <w:sz w:val="28"/>
        </w:rPr>
        <w:t>28</w:t>
      </w:r>
      <w:r w:rsidR="00A03459" w:rsidRPr="0088424C">
        <w:rPr>
          <w:sz w:val="28"/>
        </w:rPr>
        <w:t xml:space="preserve"> ма</w:t>
      </w:r>
      <w:r w:rsidR="00061AE3">
        <w:rPr>
          <w:sz w:val="28"/>
        </w:rPr>
        <w:t>я</w:t>
      </w:r>
      <w:r w:rsidR="00A03459" w:rsidRPr="0088424C">
        <w:rPr>
          <w:sz w:val="28"/>
        </w:rPr>
        <w:t xml:space="preserve"> 2020 г. </w:t>
      </w:r>
      <w:r w:rsidR="00D119A1">
        <w:rPr>
          <w:sz w:val="28"/>
        </w:rPr>
        <w:br/>
      </w:r>
      <w:r w:rsidR="00A03459">
        <w:rPr>
          <w:sz w:val="28"/>
        </w:rPr>
        <w:t>№ 01-</w:t>
      </w:r>
      <w:r w:rsidR="00A03459" w:rsidRPr="00B3297B">
        <w:rPr>
          <w:sz w:val="28"/>
        </w:rPr>
        <w:t>222р «О создании межведомственной рабочей группы</w:t>
      </w:r>
      <w:r w:rsidR="00D119A1" w:rsidRPr="00B3297B">
        <w:rPr>
          <w:sz w:val="28"/>
        </w:rPr>
        <w:t xml:space="preserve"> </w:t>
      </w:r>
      <w:r w:rsidR="00A03459" w:rsidRPr="00B3297B">
        <w:rPr>
          <w:sz w:val="28"/>
        </w:rPr>
        <w:t>по реализации Долгосрочной программы развития города Байконур»</w:t>
      </w:r>
      <w:r w:rsidR="00D119A1" w:rsidRPr="00B3297B">
        <w:rPr>
          <w:sz w:val="28"/>
        </w:rPr>
        <w:t xml:space="preserve"> </w:t>
      </w:r>
      <w:r w:rsidR="00A03459" w:rsidRPr="00B3297B">
        <w:rPr>
          <w:sz w:val="28"/>
        </w:rPr>
        <w:t>(с изменениями)</w:t>
      </w:r>
      <w:r w:rsidR="009A1952" w:rsidRPr="00B3297B">
        <w:rPr>
          <w:sz w:val="28"/>
        </w:rPr>
        <w:t xml:space="preserve"> </w:t>
      </w:r>
      <w:r w:rsidR="00A42CDF">
        <w:rPr>
          <w:sz w:val="28"/>
        </w:rPr>
        <w:br/>
      </w:r>
      <w:r w:rsidR="009A1952" w:rsidRPr="00B3297B">
        <w:rPr>
          <w:sz w:val="28"/>
        </w:rPr>
        <w:t xml:space="preserve">(далее – </w:t>
      </w:r>
      <w:r w:rsidR="00462C02">
        <w:rPr>
          <w:sz w:val="28"/>
        </w:rPr>
        <w:t xml:space="preserve">Распоряжение, </w:t>
      </w:r>
      <w:r w:rsidR="009A1952" w:rsidRPr="00B3297B">
        <w:rPr>
          <w:sz w:val="28"/>
        </w:rPr>
        <w:t>Рабочая группа)</w:t>
      </w:r>
      <w:r w:rsidR="00E309CA">
        <w:rPr>
          <w:sz w:val="28"/>
        </w:rPr>
        <w:t xml:space="preserve">, </w:t>
      </w:r>
      <w:r w:rsidRPr="00B3297B">
        <w:rPr>
          <w:sz w:val="28"/>
        </w:rPr>
        <w:t>следующие изменения:</w:t>
      </w:r>
    </w:p>
    <w:p w:rsidR="0071254A" w:rsidRDefault="00251EF5" w:rsidP="002D790F">
      <w:pPr>
        <w:numPr>
          <w:ilvl w:val="1"/>
          <w:numId w:val="13"/>
        </w:numPr>
        <w:tabs>
          <w:tab w:val="num" w:pos="0"/>
          <w:tab w:val="left" w:pos="993"/>
          <w:tab w:val="left" w:pos="1418"/>
        </w:tabs>
        <w:spacing w:line="312" w:lineRule="auto"/>
        <w:ind w:left="0" w:firstLine="709"/>
        <w:jc w:val="both"/>
        <w:rPr>
          <w:sz w:val="28"/>
        </w:rPr>
      </w:pPr>
      <w:r w:rsidRPr="00B3297B">
        <w:rPr>
          <w:sz w:val="28"/>
        </w:rPr>
        <w:t>Включить</w:t>
      </w:r>
      <w:r w:rsidRPr="00D94AA0">
        <w:rPr>
          <w:sz w:val="28"/>
        </w:rPr>
        <w:t xml:space="preserve"> в качестве </w:t>
      </w:r>
      <w:r w:rsidR="00C33C8D" w:rsidRPr="00D94AA0">
        <w:rPr>
          <w:sz w:val="28"/>
        </w:rPr>
        <w:t>член</w:t>
      </w:r>
      <w:r w:rsidR="00025E8F">
        <w:rPr>
          <w:sz w:val="28"/>
        </w:rPr>
        <w:t>а</w:t>
      </w:r>
      <w:r w:rsidR="00C33C8D" w:rsidRPr="00D94AA0">
        <w:rPr>
          <w:sz w:val="28"/>
        </w:rPr>
        <w:t xml:space="preserve"> </w:t>
      </w:r>
      <w:r w:rsidRPr="00D94AA0">
        <w:rPr>
          <w:sz w:val="28"/>
        </w:rPr>
        <w:t>Рабочей группы</w:t>
      </w:r>
      <w:r w:rsidR="00C33C8D" w:rsidRPr="00D94AA0">
        <w:rPr>
          <w:sz w:val="28"/>
        </w:rPr>
        <w:t>:</w:t>
      </w:r>
    </w:p>
    <w:p w:rsidR="00453525" w:rsidRDefault="00453525" w:rsidP="00597E95">
      <w:pPr>
        <w:tabs>
          <w:tab w:val="left" w:pos="851"/>
          <w:tab w:val="left" w:pos="993"/>
          <w:tab w:val="left" w:pos="1418"/>
          <w:tab w:val="num" w:pos="2422"/>
        </w:tabs>
        <w:spacing w:line="312" w:lineRule="auto"/>
        <w:ind w:firstLine="709"/>
        <w:jc w:val="both"/>
        <w:rPr>
          <w:sz w:val="28"/>
        </w:rPr>
      </w:pPr>
      <w:r>
        <w:rPr>
          <w:sz w:val="28"/>
        </w:rPr>
        <w:t>Волкова Сергея Андреевича – советника Главы администрации</w:t>
      </w:r>
      <w:r w:rsidR="00597E95">
        <w:rPr>
          <w:sz w:val="28"/>
        </w:rPr>
        <w:t xml:space="preserve"> города Байконур</w:t>
      </w:r>
      <w:r>
        <w:rPr>
          <w:sz w:val="28"/>
        </w:rPr>
        <w:t>;</w:t>
      </w:r>
    </w:p>
    <w:p w:rsidR="00453525" w:rsidRDefault="00453525" w:rsidP="00597E95">
      <w:pPr>
        <w:tabs>
          <w:tab w:val="left" w:pos="993"/>
          <w:tab w:val="left" w:pos="1418"/>
          <w:tab w:val="num" w:pos="2422"/>
        </w:tabs>
        <w:spacing w:line="312" w:lineRule="auto"/>
        <w:ind w:firstLine="709"/>
        <w:jc w:val="both"/>
        <w:rPr>
          <w:sz w:val="28"/>
        </w:rPr>
      </w:pPr>
      <w:r>
        <w:rPr>
          <w:sz w:val="28"/>
        </w:rPr>
        <w:t>Радаеву Альбину Евгеньевну – советника Главы администрации</w:t>
      </w:r>
      <w:r w:rsidR="00597E95">
        <w:rPr>
          <w:sz w:val="28"/>
        </w:rPr>
        <w:t xml:space="preserve"> города Байконур</w:t>
      </w:r>
      <w:r>
        <w:rPr>
          <w:sz w:val="28"/>
        </w:rPr>
        <w:t>;</w:t>
      </w:r>
    </w:p>
    <w:p w:rsidR="00A3564B" w:rsidRPr="00D94AA0" w:rsidRDefault="00A3564B" w:rsidP="00A3564B">
      <w:pPr>
        <w:tabs>
          <w:tab w:val="left" w:pos="993"/>
          <w:tab w:val="left" w:pos="1418"/>
          <w:tab w:val="num" w:pos="2422"/>
        </w:tabs>
        <w:spacing w:line="312" w:lineRule="auto"/>
        <w:ind w:firstLine="709"/>
        <w:jc w:val="both"/>
        <w:rPr>
          <w:sz w:val="28"/>
        </w:rPr>
      </w:pPr>
      <w:r>
        <w:rPr>
          <w:sz w:val="28"/>
        </w:rPr>
        <w:t>Куранцову Нину Константиновну – начальника Управления финансов администрации города Байконур;</w:t>
      </w:r>
    </w:p>
    <w:p w:rsidR="00025E8F" w:rsidRDefault="00025E8F" w:rsidP="00C33C8D">
      <w:pPr>
        <w:tabs>
          <w:tab w:val="left" w:pos="993"/>
          <w:tab w:val="left" w:pos="1418"/>
        </w:tabs>
        <w:spacing w:line="312" w:lineRule="auto"/>
        <w:ind w:firstLine="709"/>
        <w:jc w:val="both"/>
        <w:rPr>
          <w:sz w:val="28"/>
        </w:rPr>
      </w:pPr>
      <w:r>
        <w:rPr>
          <w:sz w:val="28"/>
        </w:rPr>
        <w:t xml:space="preserve">Радаева Александра Владимировича – </w:t>
      </w:r>
      <w:r w:rsidRPr="00564733">
        <w:rPr>
          <w:sz w:val="28"/>
        </w:rPr>
        <w:t>директора</w:t>
      </w:r>
      <w:r>
        <w:rPr>
          <w:sz w:val="28"/>
        </w:rPr>
        <w:t xml:space="preserve"> </w:t>
      </w:r>
      <w:r w:rsidR="00462C02">
        <w:rPr>
          <w:sz w:val="28"/>
        </w:rPr>
        <w:t>Г</w:t>
      </w:r>
      <w:r w:rsidRPr="00564733">
        <w:rPr>
          <w:sz w:val="28"/>
        </w:rPr>
        <w:t xml:space="preserve">осударственного казенного учреждения </w:t>
      </w:r>
      <w:r w:rsidR="00A3564B">
        <w:rPr>
          <w:sz w:val="28"/>
        </w:rPr>
        <w:t>«</w:t>
      </w:r>
      <w:r w:rsidRPr="00564733">
        <w:rPr>
          <w:sz w:val="28"/>
        </w:rPr>
        <w:t>Центр поддержки молодежны</w:t>
      </w:r>
      <w:r w:rsidR="0051310E">
        <w:rPr>
          <w:sz w:val="28"/>
        </w:rPr>
        <w:t>х инициатив «Будущее Байконура»;</w:t>
      </w:r>
    </w:p>
    <w:p w:rsidR="0051310E" w:rsidRDefault="0051310E" w:rsidP="00C33C8D">
      <w:pPr>
        <w:tabs>
          <w:tab w:val="left" w:pos="993"/>
          <w:tab w:val="left" w:pos="1418"/>
        </w:tabs>
        <w:spacing w:line="312" w:lineRule="auto"/>
        <w:ind w:firstLine="709"/>
        <w:jc w:val="both"/>
        <w:rPr>
          <w:sz w:val="28"/>
        </w:rPr>
      </w:pPr>
      <w:r>
        <w:rPr>
          <w:sz w:val="28"/>
        </w:rPr>
        <w:t xml:space="preserve">Свиридову Галину Васильевну – </w:t>
      </w:r>
      <w:r w:rsidR="00E242F7">
        <w:rPr>
          <w:sz w:val="28"/>
        </w:rPr>
        <w:t xml:space="preserve">начальника отдела по трудоустройству Государственного казенного учреждения «Центр занятости населения города Байконур», </w:t>
      </w:r>
      <w:r>
        <w:rPr>
          <w:sz w:val="28"/>
        </w:rPr>
        <w:t>и.о. директора Государственного казенного учреждения</w:t>
      </w:r>
      <w:r w:rsidR="006E4C9C">
        <w:rPr>
          <w:sz w:val="28"/>
        </w:rPr>
        <w:t xml:space="preserve"> </w:t>
      </w:r>
      <w:r w:rsidR="00E242F7">
        <w:rPr>
          <w:sz w:val="28"/>
        </w:rPr>
        <w:br/>
      </w:r>
      <w:r w:rsidR="006E4C9C">
        <w:rPr>
          <w:sz w:val="28"/>
        </w:rPr>
        <w:t>«Центр занятости населения города Байконур»</w:t>
      </w:r>
      <w:r w:rsidR="00895B75">
        <w:rPr>
          <w:sz w:val="28"/>
        </w:rPr>
        <w:t>.</w:t>
      </w:r>
    </w:p>
    <w:p w:rsidR="00234A22" w:rsidRDefault="00234A22" w:rsidP="00234A22">
      <w:pPr>
        <w:numPr>
          <w:ilvl w:val="1"/>
          <w:numId w:val="13"/>
        </w:numPr>
        <w:tabs>
          <w:tab w:val="num" w:pos="0"/>
          <w:tab w:val="left" w:pos="993"/>
          <w:tab w:val="left" w:pos="1418"/>
        </w:tabs>
        <w:spacing w:line="312" w:lineRule="auto"/>
        <w:ind w:left="0" w:firstLine="709"/>
        <w:jc w:val="both"/>
        <w:rPr>
          <w:sz w:val="28"/>
        </w:rPr>
      </w:pPr>
      <w:r w:rsidRPr="00A87FF5">
        <w:rPr>
          <w:sz w:val="28"/>
        </w:rPr>
        <w:t>Указать нов</w:t>
      </w:r>
      <w:r w:rsidR="00983923">
        <w:rPr>
          <w:sz w:val="28"/>
        </w:rPr>
        <w:t>ые</w:t>
      </w:r>
      <w:r w:rsidRPr="00A87FF5">
        <w:rPr>
          <w:sz w:val="28"/>
        </w:rPr>
        <w:t xml:space="preserve"> должност</w:t>
      </w:r>
      <w:r w:rsidR="00983923">
        <w:rPr>
          <w:sz w:val="28"/>
        </w:rPr>
        <w:t>и</w:t>
      </w:r>
      <w:r w:rsidRPr="00A87FF5">
        <w:rPr>
          <w:sz w:val="28"/>
        </w:rPr>
        <w:t xml:space="preserve"> член</w:t>
      </w:r>
      <w:r w:rsidR="00025E8F">
        <w:rPr>
          <w:sz w:val="28"/>
        </w:rPr>
        <w:t>ов</w:t>
      </w:r>
      <w:r w:rsidRPr="00A87FF5">
        <w:rPr>
          <w:sz w:val="28"/>
        </w:rPr>
        <w:t xml:space="preserve"> Рабочей группы</w:t>
      </w:r>
      <w:r>
        <w:rPr>
          <w:sz w:val="28"/>
        </w:rPr>
        <w:t>:</w:t>
      </w:r>
    </w:p>
    <w:p w:rsidR="00025E8F" w:rsidRDefault="00025E8F" w:rsidP="00C75CEA">
      <w:pPr>
        <w:tabs>
          <w:tab w:val="left" w:pos="993"/>
          <w:tab w:val="left" w:pos="1418"/>
          <w:tab w:val="num" w:pos="2422"/>
        </w:tabs>
        <w:spacing w:line="312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Бобрышева Алексея Геннадьевича – заместитель </w:t>
      </w:r>
      <w:r w:rsidR="00C75CEA">
        <w:rPr>
          <w:sz w:val="28"/>
        </w:rPr>
        <w:t>Главы администрации;</w:t>
      </w:r>
    </w:p>
    <w:p w:rsidR="00C75CEA" w:rsidRDefault="00C75CEA" w:rsidP="00C75CEA">
      <w:pPr>
        <w:tabs>
          <w:tab w:val="left" w:pos="993"/>
          <w:tab w:val="left" w:pos="1418"/>
          <w:tab w:val="num" w:pos="2422"/>
        </w:tabs>
        <w:spacing w:line="312" w:lineRule="auto"/>
        <w:ind w:firstLine="709"/>
        <w:jc w:val="both"/>
        <w:rPr>
          <w:sz w:val="28"/>
        </w:rPr>
      </w:pPr>
      <w:r w:rsidRPr="00C75CEA">
        <w:rPr>
          <w:sz w:val="28"/>
        </w:rPr>
        <w:t>Куликовск</w:t>
      </w:r>
      <w:r>
        <w:rPr>
          <w:sz w:val="28"/>
        </w:rPr>
        <w:t>ой</w:t>
      </w:r>
      <w:r w:rsidRPr="00C75CEA">
        <w:rPr>
          <w:sz w:val="28"/>
        </w:rPr>
        <w:t xml:space="preserve"> Ольг</w:t>
      </w:r>
      <w:r>
        <w:rPr>
          <w:sz w:val="28"/>
        </w:rPr>
        <w:t>и</w:t>
      </w:r>
      <w:r w:rsidRPr="00C75CEA">
        <w:rPr>
          <w:sz w:val="28"/>
        </w:rPr>
        <w:t xml:space="preserve"> Владимировн</w:t>
      </w:r>
      <w:r>
        <w:rPr>
          <w:sz w:val="28"/>
        </w:rPr>
        <w:t>ы</w:t>
      </w:r>
      <w:r w:rsidRPr="00C75CEA">
        <w:rPr>
          <w:sz w:val="28"/>
        </w:rPr>
        <w:t xml:space="preserve"> – руководител</w:t>
      </w:r>
      <w:r>
        <w:rPr>
          <w:sz w:val="28"/>
        </w:rPr>
        <w:t>ь</w:t>
      </w:r>
      <w:r w:rsidRPr="00C75CEA">
        <w:rPr>
          <w:sz w:val="28"/>
        </w:rPr>
        <w:t xml:space="preserve"> Аппарата Главы администрации;</w:t>
      </w:r>
    </w:p>
    <w:p w:rsidR="00234A22" w:rsidRDefault="00234A22" w:rsidP="00025E8F">
      <w:pPr>
        <w:spacing w:line="312" w:lineRule="auto"/>
        <w:jc w:val="both"/>
        <w:rPr>
          <w:sz w:val="28"/>
        </w:rPr>
      </w:pPr>
      <w:r>
        <w:rPr>
          <w:sz w:val="28"/>
        </w:rPr>
        <w:tab/>
      </w:r>
      <w:r w:rsidR="00025E8F" w:rsidRPr="00025E8F">
        <w:rPr>
          <w:sz w:val="28"/>
        </w:rPr>
        <w:t>Котенева Андрея Владимировича – генеральн</w:t>
      </w:r>
      <w:r w:rsidR="00C75CEA">
        <w:rPr>
          <w:sz w:val="28"/>
        </w:rPr>
        <w:t>ый</w:t>
      </w:r>
      <w:r w:rsidR="00025E8F" w:rsidRPr="00025E8F">
        <w:rPr>
          <w:sz w:val="28"/>
        </w:rPr>
        <w:t xml:space="preserve"> директор</w:t>
      </w:r>
      <w:r w:rsidR="00C75CEA">
        <w:rPr>
          <w:sz w:val="28"/>
        </w:rPr>
        <w:t xml:space="preserve"> </w:t>
      </w:r>
      <w:r w:rsidR="00025E8F" w:rsidRPr="00025E8F">
        <w:rPr>
          <w:sz w:val="28"/>
        </w:rPr>
        <w:t>Государственного унитарного пр</w:t>
      </w:r>
      <w:r w:rsidR="00C75CEA">
        <w:rPr>
          <w:sz w:val="28"/>
        </w:rPr>
        <w:t>едприятия «БайконурСвязьИнформ»</w:t>
      </w:r>
      <w:r>
        <w:rPr>
          <w:sz w:val="28"/>
        </w:rPr>
        <w:t>.</w:t>
      </w:r>
    </w:p>
    <w:p w:rsidR="00BA77C6" w:rsidRDefault="00462C02" w:rsidP="007464B9">
      <w:pPr>
        <w:numPr>
          <w:ilvl w:val="1"/>
          <w:numId w:val="13"/>
        </w:numPr>
        <w:tabs>
          <w:tab w:val="clear" w:pos="2422"/>
          <w:tab w:val="num" w:pos="0"/>
        </w:tabs>
        <w:spacing w:line="312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Подпункт 2.1 </w:t>
      </w:r>
      <w:r w:rsidR="00A54966">
        <w:rPr>
          <w:sz w:val="28"/>
        </w:rPr>
        <w:t xml:space="preserve">пункта 2 </w:t>
      </w:r>
      <w:r w:rsidR="00BA77C6">
        <w:rPr>
          <w:sz w:val="28"/>
        </w:rPr>
        <w:t>Распоряжения изложить в следующей редакции:</w:t>
      </w:r>
    </w:p>
    <w:p w:rsidR="00462C02" w:rsidRDefault="00BA77C6" w:rsidP="00BA77C6">
      <w:pPr>
        <w:spacing w:line="312" w:lineRule="auto"/>
        <w:ind w:firstLine="709"/>
        <w:jc w:val="both"/>
        <w:rPr>
          <w:sz w:val="28"/>
        </w:rPr>
      </w:pPr>
      <w:r>
        <w:rPr>
          <w:sz w:val="28"/>
        </w:rPr>
        <w:t>«</w:t>
      </w:r>
      <w:r w:rsidR="00A54966">
        <w:rPr>
          <w:sz w:val="28"/>
        </w:rPr>
        <w:t xml:space="preserve">2.1. </w:t>
      </w:r>
      <w:r>
        <w:rPr>
          <w:sz w:val="28"/>
        </w:rPr>
        <w:t xml:space="preserve">Подгруппа </w:t>
      </w:r>
      <w:r w:rsidR="00462C02">
        <w:rPr>
          <w:sz w:val="28"/>
        </w:rPr>
        <w:t>«Диверсификация экономики города Байконур, создание благоприятных условий для развития малого и среднего предпринимательства, поддержка предпринимательских инициатив»</w:t>
      </w:r>
      <w:r>
        <w:rPr>
          <w:sz w:val="28"/>
        </w:rPr>
        <w:t xml:space="preserve"> в составе</w:t>
      </w:r>
      <w:r w:rsidR="007464B9">
        <w:rPr>
          <w:sz w:val="28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567"/>
        <w:gridCol w:w="5209"/>
      </w:tblGrid>
      <w:tr w:rsidR="007464B9" w:rsidRPr="009521CA" w:rsidTr="005F3367">
        <w:tc>
          <w:tcPr>
            <w:tcW w:w="4077" w:type="dxa"/>
            <w:shd w:val="clear" w:color="auto" w:fill="auto"/>
          </w:tcPr>
          <w:p w:rsidR="007464B9" w:rsidRPr="009521CA" w:rsidRDefault="007464B9" w:rsidP="009521CA">
            <w:pPr>
              <w:tabs>
                <w:tab w:val="left" w:pos="993"/>
                <w:tab w:val="left" w:pos="1418"/>
              </w:tabs>
              <w:spacing w:line="276" w:lineRule="auto"/>
              <w:ind w:left="-108" w:right="26"/>
              <w:jc w:val="both"/>
              <w:rPr>
                <w:sz w:val="28"/>
                <w:szCs w:val="28"/>
              </w:rPr>
            </w:pPr>
            <w:r w:rsidRPr="009521CA">
              <w:rPr>
                <w:sz w:val="28"/>
                <w:szCs w:val="28"/>
              </w:rPr>
              <w:t>Бобрышев Алексей Геннадьевич</w:t>
            </w:r>
          </w:p>
        </w:tc>
        <w:tc>
          <w:tcPr>
            <w:tcW w:w="567" w:type="dxa"/>
            <w:shd w:val="clear" w:color="auto" w:fill="auto"/>
          </w:tcPr>
          <w:p w:rsidR="007464B9" w:rsidRPr="009521CA" w:rsidRDefault="007464B9" w:rsidP="009521CA">
            <w:pPr>
              <w:spacing w:line="276" w:lineRule="auto"/>
              <w:ind w:right="26"/>
              <w:jc w:val="center"/>
              <w:rPr>
                <w:sz w:val="28"/>
                <w:szCs w:val="28"/>
              </w:rPr>
            </w:pPr>
            <w:r w:rsidRPr="009521CA">
              <w:rPr>
                <w:sz w:val="28"/>
                <w:szCs w:val="28"/>
              </w:rPr>
              <w:t>–</w:t>
            </w:r>
          </w:p>
        </w:tc>
        <w:tc>
          <w:tcPr>
            <w:tcW w:w="5209" w:type="dxa"/>
            <w:shd w:val="clear" w:color="auto" w:fill="auto"/>
          </w:tcPr>
          <w:p w:rsidR="007464B9" w:rsidRPr="009521CA" w:rsidRDefault="008A7C5B" w:rsidP="000C322A">
            <w:pPr>
              <w:spacing w:line="276" w:lineRule="auto"/>
              <w:ind w:right="26"/>
              <w:jc w:val="both"/>
              <w:rPr>
                <w:sz w:val="28"/>
                <w:szCs w:val="28"/>
              </w:rPr>
            </w:pPr>
            <w:r w:rsidRPr="009521CA">
              <w:rPr>
                <w:sz w:val="28"/>
                <w:szCs w:val="28"/>
              </w:rPr>
              <w:t>з</w:t>
            </w:r>
            <w:r w:rsidR="007464B9" w:rsidRPr="009521CA">
              <w:rPr>
                <w:sz w:val="28"/>
                <w:szCs w:val="28"/>
              </w:rPr>
              <w:t>аместител</w:t>
            </w:r>
            <w:r w:rsidRPr="009521CA">
              <w:rPr>
                <w:sz w:val="28"/>
                <w:szCs w:val="28"/>
              </w:rPr>
              <w:t>ь</w:t>
            </w:r>
            <w:r w:rsidR="007464B9" w:rsidRPr="009521CA">
              <w:rPr>
                <w:sz w:val="28"/>
                <w:szCs w:val="28"/>
              </w:rPr>
              <w:t xml:space="preserve"> Главы админи</w:t>
            </w:r>
            <w:r w:rsidR="000C322A">
              <w:rPr>
                <w:sz w:val="28"/>
                <w:szCs w:val="28"/>
              </w:rPr>
              <w:t>страции</w:t>
            </w:r>
            <w:r w:rsidRPr="009521CA">
              <w:rPr>
                <w:sz w:val="28"/>
                <w:szCs w:val="28"/>
              </w:rPr>
              <w:t>, куратор направления</w:t>
            </w:r>
            <w:r w:rsidR="007464B9" w:rsidRPr="009521CA">
              <w:rPr>
                <w:sz w:val="28"/>
                <w:szCs w:val="28"/>
              </w:rPr>
              <w:t>;</w:t>
            </w:r>
          </w:p>
        </w:tc>
      </w:tr>
      <w:tr w:rsidR="007464B9" w:rsidRPr="009521CA" w:rsidTr="005F3367">
        <w:tc>
          <w:tcPr>
            <w:tcW w:w="4077" w:type="dxa"/>
            <w:shd w:val="clear" w:color="auto" w:fill="auto"/>
          </w:tcPr>
          <w:p w:rsidR="007464B9" w:rsidRPr="009521CA" w:rsidRDefault="007464B9" w:rsidP="009521CA">
            <w:pPr>
              <w:tabs>
                <w:tab w:val="left" w:pos="993"/>
                <w:tab w:val="left" w:pos="1418"/>
              </w:tabs>
              <w:spacing w:line="276" w:lineRule="auto"/>
              <w:ind w:left="-108" w:right="26"/>
              <w:jc w:val="both"/>
              <w:rPr>
                <w:sz w:val="28"/>
                <w:szCs w:val="28"/>
              </w:rPr>
            </w:pPr>
            <w:r w:rsidRPr="009521CA">
              <w:rPr>
                <w:sz w:val="28"/>
                <w:szCs w:val="28"/>
              </w:rPr>
              <w:t>Донской Андрей Васильевич</w:t>
            </w:r>
          </w:p>
        </w:tc>
        <w:tc>
          <w:tcPr>
            <w:tcW w:w="567" w:type="dxa"/>
            <w:shd w:val="clear" w:color="auto" w:fill="auto"/>
          </w:tcPr>
          <w:p w:rsidR="007464B9" w:rsidRPr="009521CA" w:rsidRDefault="007464B9" w:rsidP="009521CA">
            <w:pPr>
              <w:spacing w:line="276" w:lineRule="auto"/>
              <w:ind w:right="26"/>
              <w:jc w:val="center"/>
              <w:rPr>
                <w:sz w:val="28"/>
                <w:szCs w:val="28"/>
              </w:rPr>
            </w:pPr>
            <w:r w:rsidRPr="009521CA">
              <w:rPr>
                <w:sz w:val="28"/>
                <w:szCs w:val="28"/>
              </w:rPr>
              <w:t>–</w:t>
            </w:r>
          </w:p>
        </w:tc>
        <w:tc>
          <w:tcPr>
            <w:tcW w:w="5209" w:type="dxa"/>
            <w:shd w:val="clear" w:color="auto" w:fill="auto"/>
          </w:tcPr>
          <w:p w:rsidR="007464B9" w:rsidRPr="009521CA" w:rsidRDefault="007464B9" w:rsidP="009521CA">
            <w:pPr>
              <w:spacing w:line="276" w:lineRule="auto"/>
              <w:ind w:right="26"/>
              <w:jc w:val="both"/>
              <w:rPr>
                <w:sz w:val="28"/>
                <w:szCs w:val="28"/>
              </w:rPr>
            </w:pPr>
            <w:r w:rsidRPr="009521CA">
              <w:rPr>
                <w:sz w:val="28"/>
                <w:szCs w:val="28"/>
              </w:rPr>
              <w:t>начальник отдела координации торговли, услуг и развития малого и среднего предпринимательства Контрольного управления администрации города Байконур;</w:t>
            </w:r>
          </w:p>
        </w:tc>
      </w:tr>
      <w:tr w:rsidR="007464B9" w:rsidRPr="009521CA" w:rsidTr="005F3367">
        <w:tc>
          <w:tcPr>
            <w:tcW w:w="4077" w:type="dxa"/>
            <w:shd w:val="clear" w:color="auto" w:fill="auto"/>
          </w:tcPr>
          <w:p w:rsidR="007464B9" w:rsidRPr="009521CA" w:rsidRDefault="008A7C5B" w:rsidP="0083384F">
            <w:pPr>
              <w:tabs>
                <w:tab w:val="left" w:pos="993"/>
                <w:tab w:val="left" w:pos="1418"/>
              </w:tabs>
              <w:spacing w:line="276" w:lineRule="auto"/>
              <w:ind w:left="-108" w:right="26"/>
              <w:rPr>
                <w:sz w:val="28"/>
                <w:szCs w:val="28"/>
              </w:rPr>
            </w:pPr>
            <w:r w:rsidRPr="009521CA">
              <w:rPr>
                <w:sz w:val="28"/>
                <w:szCs w:val="28"/>
              </w:rPr>
              <w:t xml:space="preserve">Куранцова </w:t>
            </w:r>
            <w:r w:rsidR="0083384F">
              <w:rPr>
                <w:sz w:val="28"/>
                <w:szCs w:val="28"/>
              </w:rPr>
              <w:t xml:space="preserve">  </w:t>
            </w:r>
            <w:r w:rsidRPr="009521CA">
              <w:rPr>
                <w:sz w:val="28"/>
                <w:szCs w:val="28"/>
              </w:rPr>
              <w:t>Нина Константиновна</w:t>
            </w:r>
          </w:p>
        </w:tc>
        <w:tc>
          <w:tcPr>
            <w:tcW w:w="567" w:type="dxa"/>
            <w:shd w:val="clear" w:color="auto" w:fill="auto"/>
          </w:tcPr>
          <w:p w:rsidR="007464B9" w:rsidRPr="009521CA" w:rsidRDefault="007464B9" w:rsidP="009521CA">
            <w:pPr>
              <w:spacing w:line="276" w:lineRule="auto"/>
              <w:ind w:right="26"/>
              <w:jc w:val="center"/>
              <w:rPr>
                <w:sz w:val="28"/>
                <w:szCs w:val="28"/>
              </w:rPr>
            </w:pPr>
            <w:r w:rsidRPr="009521CA">
              <w:rPr>
                <w:sz w:val="28"/>
                <w:szCs w:val="28"/>
              </w:rPr>
              <w:t>–</w:t>
            </w:r>
          </w:p>
        </w:tc>
        <w:tc>
          <w:tcPr>
            <w:tcW w:w="5209" w:type="dxa"/>
            <w:shd w:val="clear" w:color="auto" w:fill="auto"/>
          </w:tcPr>
          <w:p w:rsidR="007464B9" w:rsidRPr="009521CA" w:rsidRDefault="008A7C5B" w:rsidP="00E358B2">
            <w:pPr>
              <w:spacing w:line="276" w:lineRule="auto"/>
              <w:ind w:right="26"/>
              <w:jc w:val="both"/>
              <w:rPr>
                <w:sz w:val="28"/>
                <w:szCs w:val="28"/>
              </w:rPr>
            </w:pPr>
            <w:r w:rsidRPr="009521CA">
              <w:rPr>
                <w:sz w:val="28"/>
                <w:szCs w:val="28"/>
              </w:rPr>
              <w:t>н</w:t>
            </w:r>
            <w:r w:rsidR="007464B9" w:rsidRPr="009521CA">
              <w:rPr>
                <w:sz w:val="28"/>
                <w:szCs w:val="28"/>
              </w:rPr>
              <w:t>ачальник</w:t>
            </w:r>
            <w:r w:rsidRPr="009521CA">
              <w:rPr>
                <w:sz w:val="28"/>
                <w:szCs w:val="28"/>
              </w:rPr>
              <w:t xml:space="preserve"> </w:t>
            </w:r>
            <w:r w:rsidR="007464B9" w:rsidRPr="009521CA">
              <w:rPr>
                <w:sz w:val="28"/>
                <w:szCs w:val="28"/>
                <w:lang w:eastAsia="ru-RU"/>
              </w:rPr>
              <w:t>Управления</w:t>
            </w:r>
            <w:r w:rsidR="00E358B2">
              <w:rPr>
                <w:sz w:val="28"/>
                <w:szCs w:val="28"/>
                <w:lang w:eastAsia="ru-RU"/>
              </w:rPr>
              <w:t xml:space="preserve"> финансов</w:t>
            </w:r>
            <w:r w:rsidRPr="009521CA">
              <w:rPr>
                <w:sz w:val="28"/>
                <w:szCs w:val="28"/>
                <w:lang w:eastAsia="ru-RU"/>
              </w:rPr>
              <w:t xml:space="preserve"> </w:t>
            </w:r>
            <w:r w:rsidR="007464B9" w:rsidRPr="009521CA">
              <w:rPr>
                <w:sz w:val="28"/>
                <w:szCs w:val="28"/>
                <w:lang w:eastAsia="ru-RU"/>
              </w:rPr>
              <w:t xml:space="preserve"> администрации города </w:t>
            </w:r>
            <w:r w:rsidR="00437F98" w:rsidRPr="009521CA">
              <w:rPr>
                <w:sz w:val="28"/>
                <w:szCs w:val="28"/>
                <w:lang w:eastAsia="ru-RU"/>
              </w:rPr>
              <w:t>Байконур;</w:t>
            </w:r>
          </w:p>
        </w:tc>
      </w:tr>
      <w:tr w:rsidR="007464B9" w:rsidRPr="009521CA" w:rsidTr="005F3367">
        <w:tc>
          <w:tcPr>
            <w:tcW w:w="4077" w:type="dxa"/>
            <w:shd w:val="clear" w:color="auto" w:fill="auto"/>
          </w:tcPr>
          <w:p w:rsidR="007464B9" w:rsidRPr="009521CA" w:rsidRDefault="007464B9" w:rsidP="009521CA">
            <w:pPr>
              <w:tabs>
                <w:tab w:val="left" w:pos="993"/>
                <w:tab w:val="left" w:pos="1418"/>
              </w:tabs>
              <w:spacing w:line="276" w:lineRule="auto"/>
              <w:ind w:left="-108" w:right="26"/>
              <w:jc w:val="both"/>
              <w:rPr>
                <w:sz w:val="28"/>
                <w:szCs w:val="28"/>
              </w:rPr>
            </w:pPr>
            <w:r w:rsidRPr="009521CA">
              <w:rPr>
                <w:sz w:val="28"/>
                <w:szCs w:val="28"/>
              </w:rPr>
              <w:t>Павлова Татьяна Николаевна</w:t>
            </w:r>
          </w:p>
        </w:tc>
        <w:tc>
          <w:tcPr>
            <w:tcW w:w="567" w:type="dxa"/>
            <w:shd w:val="clear" w:color="auto" w:fill="auto"/>
          </w:tcPr>
          <w:p w:rsidR="007464B9" w:rsidRPr="009521CA" w:rsidRDefault="007464B9" w:rsidP="009521CA">
            <w:pPr>
              <w:spacing w:line="276" w:lineRule="auto"/>
              <w:ind w:right="26"/>
              <w:jc w:val="center"/>
              <w:rPr>
                <w:sz w:val="28"/>
                <w:szCs w:val="28"/>
              </w:rPr>
            </w:pPr>
            <w:r w:rsidRPr="009521CA">
              <w:rPr>
                <w:sz w:val="28"/>
                <w:szCs w:val="28"/>
              </w:rPr>
              <w:t>–</w:t>
            </w:r>
          </w:p>
        </w:tc>
        <w:tc>
          <w:tcPr>
            <w:tcW w:w="5209" w:type="dxa"/>
            <w:shd w:val="clear" w:color="auto" w:fill="auto"/>
          </w:tcPr>
          <w:p w:rsidR="007464B9" w:rsidRPr="009521CA" w:rsidRDefault="007464B9" w:rsidP="009521CA">
            <w:pPr>
              <w:spacing w:line="276" w:lineRule="auto"/>
              <w:ind w:right="26"/>
              <w:jc w:val="both"/>
              <w:rPr>
                <w:sz w:val="28"/>
                <w:szCs w:val="28"/>
              </w:rPr>
            </w:pPr>
            <w:r w:rsidRPr="009521CA">
              <w:rPr>
                <w:sz w:val="28"/>
                <w:szCs w:val="28"/>
              </w:rPr>
              <w:t>начальник</w:t>
            </w:r>
            <w:r w:rsidRPr="009521CA">
              <w:rPr>
                <w:sz w:val="28"/>
                <w:szCs w:val="28"/>
                <w:lang w:eastAsia="ru-RU"/>
              </w:rPr>
              <w:t xml:space="preserve"> Управления экономического развития администрации города Байконур.</w:t>
            </w:r>
            <w:r w:rsidR="00A54966">
              <w:rPr>
                <w:sz w:val="28"/>
              </w:rPr>
              <w:t>».</w:t>
            </w:r>
          </w:p>
        </w:tc>
      </w:tr>
    </w:tbl>
    <w:p w:rsidR="00A54966" w:rsidRDefault="00A54966" w:rsidP="00A54966">
      <w:pPr>
        <w:spacing w:line="312" w:lineRule="auto"/>
        <w:ind w:left="709"/>
        <w:jc w:val="both"/>
        <w:rPr>
          <w:sz w:val="28"/>
        </w:rPr>
      </w:pPr>
    </w:p>
    <w:p w:rsidR="00BA77C6" w:rsidRDefault="00545391" w:rsidP="00545391">
      <w:pPr>
        <w:numPr>
          <w:ilvl w:val="1"/>
          <w:numId w:val="13"/>
        </w:numPr>
        <w:tabs>
          <w:tab w:val="clear" w:pos="2422"/>
          <w:tab w:val="num" w:pos="0"/>
        </w:tabs>
        <w:spacing w:line="312" w:lineRule="auto"/>
        <w:ind w:left="0" w:firstLine="709"/>
        <w:jc w:val="both"/>
        <w:rPr>
          <w:sz w:val="28"/>
        </w:rPr>
      </w:pPr>
      <w:r>
        <w:rPr>
          <w:sz w:val="28"/>
        </w:rPr>
        <w:t>Подпункт 2.</w:t>
      </w:r>
      <w:r w:rsidR="00D51DB9">
        <w:rPr>
          <w:sz w:val="28"/>
        </w:rPr>
        <w:t>2</w:t>
      </w:r>
      <w:r>
        <w:rPr>
          <w:sz w:val="28"/>
        </w:rPr>
        <w:t xml:space="preserve"> </w:t>
      </w:r>
      <w:r w:rsidR="00926743">
        <w:rPr>
          <w:sz w:val="28"/>
        </w:rPr>
        <w:t xml:space="preserve">пункта 2 </w:t>
      </w:r>
      <w:r w:rsidR="00BA77C6">
        <w:rPr>
          <w:sz w:val="28"/>
        </w:rPr>
        <w:t>Распоряжения изложить в следующей редакции:</w:t>
      </w:r>
    </w:p>
    <w:p w:rsidR="00545391" w:rsidRDefault="00BA77C6" w:rsidP="0033219D">
      <w:pPr>
        <w:spacing w:line="312" w:lineRule="auto"/>
        <w:ind w:firstLine="709"/>
        <w:jc w:val="both"/>
        <w:rPr>
          <w:sz w:val="28"/>
        </w:rPr>
      </w:pPr>
      <w:r>
        <w:rPr>
          <w:sz w:val="28"/>
        </w:rPr>
        <w:t>«</w:t>
      </w:r>
      <w:r w:rsidR="00926743">
        <w:rPr>
          <w:sz w:val="28"/>
        </w:rPr>
        <w:t xml:space="preserve">2.2. </w:t>
      </w:r>
      <w:r>
        <w:rPr>
          <w:sz w:val="28"/>
        </w:rPr>
        <w:t xml:space="preserve">Подгруппа </w:t>
      </w:r>
      <w:r w:rsidR="00545391">
        <w:rPr>
          <w:sz w:val="28"/>
        </w:rPr>
        <w:t>«</w:t>
      </w:r>
      <w:r w:rsidR="00D51DB9">
        <w:rPr>
          <w:sz w:val="28"/>
        </w:rPr>
        <w:t>Содействие продуктивной занятости населения, обеспечение занятости безработных граждан</w:t>
      </w:r>
      <w:r w:rsidR="00545391">
        <w:rPr>
          <w:sz w:val="28"/>
        </w:rPr>
        <w:t>»</w:t>
      </w:r>
      <w:r w:rsidR="0033219D">
        <w:rPr>
          <w:sz w:val="28"/>
        </w:rPr>
        <w:t xml:space="preserve"> в составе</w:t>
      </w:r>
      <w:r w:rsidR="00545391">
        <w:rPr>
          <w:sz w:val="28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567"/>
        <w:gridCol w:w="5209"/>
      </w:tblGrid>
      <w:tr w:rsidR="00545391" w:rsidRPr="009521CA" w:rsidTr="005F3367">
        <w:tc>
          <w:tcPr>
            <w:tcW w:w="4077" w:type="dxa"/>
            <w:shd w:val="clear" w:color="auto" w:fill="auto"/>
          </w:tcPr>
          <w:p w:rsidR="00545391" w:rsidRPr="009521CA" w:rsidRDefault="00545391" w:rsidP="009521CA">
            <w:pPr>
              <w:tabs>
                <w:tab w:val="left" w:pos="993"/>
                <w:tab w:val="left" w:pos="1418"/>
              </w:tabs>
              <w:spacing w:line="276" w:lineRule="auto"/>
              <w:ind w:left="-108" w:right="26"/>
              <w:jc w:val="both"/>
              <w:rPr>
                <w:sz w:val="28"/>
                <w:szCs w:val="28"/>
              </w:rPr>
            </w:pPr>
            <w:r w:rsidRPr="009521CA">
              <w:rPr>
                <w:sz w:val="28"/>
                <w:szCs w:val="28"/>
              </w:rPr>
              <w:t>Бобрышев Алексей Геннадьевич</w:t>
            </w:r>
          </w:p>
        </w:tc>
        <w:tc>
          <w:tcPr>
            <w:tcW w:w="567" w:type="dxa"/>
            <w:shd w:val="clear" w:color="auto" w:fill="auto"/>
          </w:tcPr>
          <w:p w:rsidR="00545391" w:rsidRPr="009521CA" w:rsidRDefault="00545391" w:rsidP="009521CA">
            <w:pPr>
              <w:spacing w:line="276" w:lineRule="auto"/>
              <w:ind w:right="26"/>
              <w:jc w:val="center"/>
              <w:rPr>
                <w:sz w:val="28"/>
                <w:szCs w:val="28"/>
              </w:rPr>
            </w:pPr>
            <w:r w:rsidRPr="009521CA">
              <w:rPr>
                <w:sz w:val="28"/>
                <w:szCs w:val="28"/>
              </w:rPr>
              <w:t>–</w:t>
            </w:r>
          </w:p>
        </w:tc>
        <w:tc>
          <w:tcPr>
            <w:tcW w:w="5209" w:type="dxa"/>
            <w:shd w:val="clear" w:color="auto" w:fill="auto"/>
          </w:tcPr>
          <w:p w:rsidR="00545391" w:rsidRPr="009521CA" w:rsidRDefault="00545391" w:rsidP="000C322A">
            <w:pPr>
              <w:spacing w:line="276" w:lineRule="auto"/>
              <w:ind w:right="26"/>
              <w:jc w:val="both"/>
              <w:rPr>
                <w:sz w:val="28"/>
                <w:szCs w:val="28"/>
              </w:rPr>
            </w:pPr>
            <w:r w:rsidRPr="009521CA">
              <w:rPr>
                <w:sz w:val="28"/>
                <w:szCs w:val="28"/>
              </w:rPr>
              <w:t>заместитель Главы администрации, куратор направления;</w:t>
            </w:r>
          </w:p>
        </w:tc>
      </w:tr>
      <w:tr w:rsidR="0033219D" w:rsidRPr="009521CA" w:rsidTr="005F3367">
        <w:tc>
          <w:tcPr>
            <w:tcW w:w="4077" w:type="dxa"/>
            <w:shd w:val="clear" w:color="auto" w:fill="auto"/>
          </w:tcPr>
          <w:p w:rsidR="0033219D" w:rsidRPr="009521CA" w:rsidRDefault="0033219D" w:rsidP="009521CA">
            <w:pPr>
              <w:tabs>
                <w:tab w:val="left" w:pos="993"/>
                <w:tab w:val="left" w:pos="1418"/>
              </w:tabs>
              <w:spacing w:line="276" w:lineRule="auto"/>
              <w:ind w:left="-108" w:right="26"/>
              <w:jc w:val="both"/>
              <w:rPr>
                <w:sz w:val="28"/>
                <w:szCs w:val="28"/>
              </w:rPr>
            </w:pPr>
            <w:r w:rsidRPr="009521CA">
              <w:rPr>
                <w:sz w:val="28"/>
                <w:szCs w:val="28"/>
              </w:rPr>
              <w:t>Павлова Татьяна Николаевна</w:t>
            </w:r>
          </w:p>
        </w:tc>
        <w:tc>
          <w:tcPr>
            <w:tcW w:w="567" w:type="dxa"/>
            <w:shd w:val="clear" w:color="auto" w:fill="auto"/>
          </w:tcPr>
          <w:p w:rsidR="0033219D" w:rsidRPr="009521CA" w:rsidRDefault="0033219D" w:rsidP="009521CA">
            <w:pPr>
              <w:spacing w:line="276" w:lineRule="auto"/>
              <w:ind w:right="26"/>
              <w:jc w:val="center"/>
              <w:rPr>
                <w:sz w:val="28"/>
                <w:szCs w:val="28"/>
              </w:rPr>
            </w:pPr>
            <w:r w:rsidRPr="009521CA">
              <w:rPr>
                <w:sz w:val="28"/>
                <w:szCs w:val="28"/>
              </w:rPr>
              <w:t>–</w:t>
            </w:r>
          </w:p>
        </w:tc>
        <w:tc>
          <w:tcPr>
            <w:tcW w:w="5209" w:type="dxa"/>
            <w:shd w:val="clear" w:color="auto" w:fill="auto"/>
          </w:tcPr>
          <w:p w:rsidR="0033219D" w:rsidRPr="009521CA" w:rsidRDefault="0033219D" w:rsidP="009521CA">
            <w:pPr>
              <w:spacing w:line="276" w:lineRule="auto"/>
              <w:ind w:right="26"/>
              <w:jc w:val="both"/>
              <w:rPr>
                <w:sz w:val="28"/>
                <w:szCs w:val="28"/>
              </w:rPr>
            </w:pPr>
            <w:r w:rsidRPr="009521CA">
              <w:rPr>
                <w:sz w:val="28"/>
                <w:szCs w:val="28"/>
              </w:rPr>
              <w:t>начальник</w:t>
            </w:r>
            <w:r w:rsidRPr="009521CA">
              <w:rPr>
                <w:sz w:val="28"/>
                <w:szCs w:val="28"/>
                <w:lang w:eastAsia="ru-RU"/>
              </w:rPr>
              <w:t xml:space="preserve"> Управления экономического развития администрации города Байконур;</w:t>
            </w:r>
          </w:p>
        </w:tc>
      </w:tr>
      <w:tr w:rsidR="00545391" w:rsidRPr="009521CA" w:rsidTr="005F3367">
        <w:tc>
          <w:tcPr>
            <w:tcW w:w="4077" w:type="dxa"/>
            <w:shd w:val="clear" w:color="auto" w:fill="auto"/>
          </w:tcPr>
          <w:p w:rsidR="00545391" w:rsidRPr="009521CA" w:rsidRDefault="0033219D" w:rsidP="009521CA">
            <w:pPr>
              <w:tabs>
                <w:tab w:val="left" w:pos="993"/>
                <w:tab w:val="left" w:pos="1418"/>
              </w:tabs>
              <w:spacing w:line="276" w:lineRule="auto"/>
              <w:ind w:left="-108" w:right="26"/>
              <w:jc w:val="both"/>
              <w:rPr>
                <w:sz w:val="28"/>
                <w:szCs w:val="28"/>
              </w:rPr>
            </w:pPr>
            <w:r w:rsidRPr="009521CA">
              <w:rPr>
                <w:sz w:val="28"/>
                <w:szCs w:val="28"/>
              </w:rPr>
              <w:t>Свиридова Галина Васильевна</w:t>
            </w:r>
          </w:p>
        </w:tc>
        <w:tc>
          <w:tcPr>
            <w:tcW w:w="567" w:type="dxa"/>
            <w:shd w:val="clear" w:color="auto" w:fill="auto"/>
          </w:tcPr>
          <w:p w:rsidR="00545391" w:rsidRPr="009521CA" w:rsidRDefault="00545391" w:rsidP="009521CA">
            <w:pPr>
              <w:spacing w:line="276" w:lineRule="auto"/>
              <w:ind w:right="26"/>
              <w:jc w:val="center"/>
              <w:rPr>
                <w:sz w:val="28"/>
                <w:szCs w:val="28"/>
              </w:rPr>
            </w:pPr>
            <w:r w:rsidRPr="009521CA">
              <w:rPr>
                <w:sz w:val="28"/>
                <w:szCs w:val="28"/>
              </w:rPr>
              <w:t>–</w:t>
            </w:r>
          </w:p>
        </w:tc>
        <w:tc>
          <w:tcPr>
            <w:tcW w:w="5209" w:type="dxa"/>
            <w:shd w:val="clear" w:color="auto" w:fill="auto"/>
          </w:tcPr>
          <w:p w:rsidR="007D45F2" w:rsidRPr="007D45F2" w:rsidRDefault="007D45F2" w:rsidP="006D13DE">
            <w:pPr>
              <w:spacing w:line="276" w:lineRule="auto"/>
              <w:ind w:right="26"/>
              <w:jc w:val="both"/>
              <w:rPr>
                <w:sz w:val="28"/>
              </w:rPr>
            </w:pPr>
            <w:r w:rsidRPr="007D45F2">
              <w:rPr>
                <w:sz w:val="28"/>
              </w:rPr>
              <w:t>начальник отдела по трудоустройству Государственного казенного учреждения «Центр занятости населения города Байконур»,</w:t>
            </w:r>
            <w:r>
              <w:rPr>
                <w:sz w:val="28"/>
              </w:rPr>
              <w:t xml:space="preserve"> и</w:t>
            </w:r>
            <w:r w:rsidRPr="007D45F2">
              <w:rPr>
                <w:sz w:val="28"/>
              </w:rPr>
              <w:t>.о.</w:t>
            </w:r>
            <w:r>
              <w:rPr>
                <w:sz w:val="28"/>
              </w:rPr>
              <w:t xml:space="preserve"> </w:t>
            </w:r>
            <w:r w:rsidRPr="007D45F2">
              <w:rPr>
                <w:sz w:val="28"/>
              </w:rPr>
              <w:t>директора</w:t>
            </w:r>
            <w:r>
              <w:rPr>
                <w:sz w:val="28"/>
              </w:rPr>
              <w:t xml:space="preserve"> </w:t>
            </w:r>
            <w:r w:rsidR="006D13DE">
              <w:rPr>
                <w:sz w:val="28"/>
              </w:rPr>
              <w:t>Г</w:t>
            </w:r>
            <w:r w:rsidRPr="007D45F2">
              <w:rPr>
                <w:sz w:val="28"/>
              </w:rPr>
              <w:t xml:space="preserve">осударственного казенного учреждения </w:t>
            </w:r>
          </w:p>
          <w:p w:rsidR="00545391" w:rsidRPr="009521CA" w:rsidRDefault="007D45F2" w:rsidP="006D13DE">
            <w:pPr>
              <w:spacing w:line="276" w:lineRule="auto"/>
              <w:ind w:right="26"/>
              <w:jc w:val="both"/>
              <w:rPr>
                <w:sz w:val="28"/>
                <w:szCs w:val="28"/>
              </w:rPr>
            </w:pPr>
            <w:r w:rsidRPr="007D45F2">
              <w:rPr>
                <w:sz w:val="28"/>
              </w:rPr>
              <w:t xml:space="preserve">«Центр занятости населения города </w:t>
            </w:r>
            <w:r w:rsidRPr="007D45F2">
              <w:rPr>
                <w:sz w:val="28"/>
              </w:rPr>
              <w:lastRenderedPageBreak/>
              <w:t>Байконур»</w:t>
            </w:r>
            <w:r w:rsidR="0033219D" w:rsidRPr="009521CA">
              <w:rPr>
                <w:sz w:val="28"/>
              </w:rPr>
              <w:t>.</w:t>
            </w:r>
            <w:r w:rsidR="00AA6D7C">
              <w:rPr>
                <w:sz w:val="28"/>
              </w:rPr>
              <w:t>».</w:t>
            </w:r>
          </w:p>
        </w:tc>
      </w:tr>
    </w:tbl>
    <w:p w:rsidR="000E6407" w:rsidRDefault="000E6407" w:rsidP="00BB07DF">
      <w:pPr>
        <w:numPr>
          <w:ilvl w:val="1"/>
          <w:numId w:val="13"/>
        </w:numPr>
        <w:tabs>
          <w:tab w:val="clear" w:pos="2422"/>
          <w:tab w:val="num" w:pos="1418"/>
        </w:tabs>
        <w:spacing w:line="312" w:lineRule="auto"/>
        <w:ind w:left="0" w:firstLine="709"/>
        <w:jc w:val="both"/>
        <w:rPr>
          <w:sz w:val="28"/>
        </w:rPr>
      </w:pPr>
      <w:r>
        <w:rPr>
          <w:sz w:val="28"/>
        </w:rPr>
        <w:lastRenderedPageBreak/>
        <w:t xml:space="preserve">Подпункт 2.7 </w:t>
      </w:r>
      <w:r w:rsidR="00BB07DF">
        <w:rPr>
          <w:sz w:val="28"/>
        </w:rPr>
        <w:t xml:space="preserve">пункта 2 </w:t>
      </w:r>
      <w:r>
        <w:rPr>
          <w:sz w:val="28"/>
        </w:rPr>
        <w:t>Распоряжения изложить в следующей редакции:</w:t>
      </w:r>
    </w:p>
    <w:p w:rsidR="000E6407" w:rsidRDefault="000E6407" w:rsidP="000E6407">
      <w:pPr>
        <w:spacing w:line="312" w:lineRule="auto"/>
        <w:ind w:firstLine="709"/>
        <w:jc w:val="both"/>
        <w:rPr>
          <w:sz w:val="28"/>
        </w:rPr>
      </w:pPr>
      <w:r>
        <w:rPr>
          <w:sz w:val="28"/>
        </w:rPr>
        <w:t>«</w:t>
      </w:r>
      <w:r w:rsidR="00BB07DF">
        <w:rPr>
          <w:sz w:val="28"/>
        </w:rPr>
        <w:t xml:space="preserve">2.7. </w:t>
      </w:r>
      <w:r>
        <w:rPr>
          <w:sz w:val="28"/>
        </w:rPr>
        <w:t xml:space="preserve">Подгруппа «Повышение уровня безопасности города Байконур» </w:t>
      </w:r>
      <w:r>
        <w:rPr>
          <w:sz w:val="28"/>
        </w:rPr>
        <w:br/>
        <w:t>в составе: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567"/>
        <w:gridCol w:w="5209"/>
      </w:tblGrid>
      <w:tr w:rsidR="000E6407" w:rsidRPr="009521CA" w:rsidTr="00B939A9">
        <w:tc>
          <w:tcPr>
            <w:tcW w:w="4077" w:type="dxa"/>
            <w:shd w:val="clear" w:color="auto" w:fill="auto"/>
          </w:tcPr>
          <w:p w:rsidR="000E6407" w:rsidRPr="009521CA" w:rsidRDefault="000E6407" w:rsidP="009521CA">
            <w:pPr>
              <w:tabs>
                <w:tab w:val="left" w:pos="993"/>
                <w:tab w:val="left" w:pos="1418"/>
              </w:tabs>
              <w:spacing w:line="276" w:lineRule="auto"/>
              <w:ind w:left="-108" w:right="26"/>
              <w:jc w:val="both"/>
              <w:rPr>
                <w:sz w:val="28"/>
                <w:szCs w:val="28"/>
              </w:rPr>
            </w:pPr>
            <w:r w:rsidRPr="009521CA">
              <w:rPr>
                <w:sz w:val="28"/>
                <w:szCs w:val="28"/>
              </w:rPr>
              <w:t>Вербицкий Тимур Иванович</w:t>
            </w:r>
          </w:p>
        </w:tc>
        <w:tc>
          <w:tcPr>
            <w:tcW w:w="567" w:type="dxa"/>
            <w:shd w:val="clear" w:color="auto" w:fill="auto"/>
          </w:tcPr>
          <w:p w:rsidR="000E6407" w:rsidRPr="009521CA" w:rsidRDefault="000E6407" w:rsidP="009521CA">
            <w:pPr>
              <w:spacing w:line="276" w:lineRule="auto"/>
              <w:ind w:right="26"/>
              <w:jc w:val="center"/>
              <w:rPr>
                <w:sz w:val="28"/>
                <w:szCs w:val="28"/>
              </w:rPr>
            </w:pPr>
            <w:r w:rsidRPr="009521CA">
              <w:rPr>
                <w:sz w:val="28"/>
                <w:szCs w:val="28"/>
              </w:rPr>
              <w:t>–</w:t>
            </w:r>
          </w:p>
        </w:tc>
        <w:tc>
          <w:tcPr>
            <w:tcW w:w="5209" w:type="dxa"/>
            <w:shd w:val="clear" w:color="auto" w:fill="auto"/>
          </w:tcPr>
          <w:p w:rsidR="000E6407" w:rsidRPr="009521CA" w:rsidRDefault="000E6407" w:rsidP="000C322A">
            <w:pPr>
              <w:spacing w:line="276" w:lineRule="auto"/>
              <w:ind w:right="26"/>
              <w:jc w:val="both"/>
              <w:rPr>
                <w:sz w:val="28"/>
                <w:szCs w:val="28"/>
              </w:rPr>
            </w:pPr>
            <w:r w:rsidRPr="009521CA">
              <w:rPr>
                <w:sz w:val="28"/>
                <w:szCs w:val="28"/>
              </w:rPr>
              <w:t>заместитель Главы администрации, куратор направления;</w:t>
            </w:r>
          </w:p>
        </w:tc>
      </w:tr>
      <w:tr w:rsidR="000E6407" w:rsidRPr="009521CA" w:rsidTr="00B939A9">
        <w:tc>
          <w:tcPr>
            <w:tcW w:w="4077" w:type="dxa"/>
            <w:shd w:val="clear" w:color="auto" w:fill="auto"/>
          </w:tcPr>
          <w:p w:rsidR="000E6407" w:rsidRPr="009521CA" w:rsidRDefault="000E6407" w:rsidP="009521CA">
            <w:pPr>
              <w:tabs>
                <w:tab w:val="left" w:pos="993"/>
                <w:tab w:val="left" w:pos="1418"/>
              </w:tabs>
              <w:spacing w:line="276" w:lineRule="auto"/>
              <w:ind w:left="-108" w:right="26"/>
              <w:rPr>
                <w:sz w:val="28"/>
                <w:szCs w:val="28"/>
              </w:rPr>
            </w:pPr>
            <w:r w:rsidRPr="009521CA">
              <w:rPr>
                <w:sz w:val="28"/>
                <w:szCs w:val="28"/>
              </w:rPr>
              <w:t>Рубежанский  Александр</w:t>
            </w:r>
            <w:r w:rsidRPr="009521CA">
              <w:rPr>
                <w:sz w:val="28"/>
                <w:szCs w:val="28"/>
              </w:rPr>
              <w:br/>
              <w:t>Владимирович</w:t>
            </w:r>
          </w:p>
        </w:tc>
        <w:tc>
          <w:tcPr>
            <w:tcW w:w="567" w:type="dxa"/>
            <w:shd w:val="clear" w:color="auto" w:fill="auto"/>
          </w:tcPr>
          <w:p w:rsidR="000E6407" w:rsidRPr="009521CA" w:rsidRDefault="000E6407" w:rsidP="009521CA">
            <w:pPr>
              <w:spacing w:line="276" w:lineRule="auto"/>
              <w:ind w:right="26"/>
              <w:jc w:val="center"/>
              <w:rPr>
                <w:sz w:val="28"/>
                <w:szCs w:val="28"/>
              </w:rPr>
            </w:pPr>
            <w:r w:rsidRPr="009521CA">
              <w:rPr>
                <w:sz w:val="28"/>
                <w:szCs w:val="28"/>
              </w:rPr>
              <w:t>–</w:t>
            </w:r>
          </w:p>
        </w:tc>
        <w:tc>
          <w:tcPr>
            <w:tcW w:w="5209" w:type="dxa"/>
            <w:shd w:val="clear" w:color="auto" w:fill="auto"/>
          </w:tcPr>
          <w:p w:rsidR="000E6407" w:rsidRPr="009521CA" w:rsidRDefault="000E6407" w:rsidP="009278D4">
            <w:pPr>
              <w:spacing w:line="276" w:lineRule="auto"/>
              <w:ind w:right="26"/>
              <w:jc w:val="both"/>
              <w:rPr>
                <w:sz w:val="28"/>
                <w:szCs w:val="28"/>
              </w:rPr>
            </w:pPr>
            <w:r w:rsidRPr="009521CA">
              <w:rPr>
                <w:sz w:val="28"/>
                <w:szCs w:val="28"/>
              </w:rPr>
              <w:t xml:space="preserve">начальник Управления безопасности </w:t>
            </w:r>
            <w:r w:rsidR="0083384F">
              <w:rPr>
                <w:sz w:val="28"/>
                <w:szCs w:val="28"/>
              </w:rPr>
              <w:br/>
            </w:r>
            <w:r w:rsidRPr="009521CA">
              <w:rPr>
                <w:sz w:val="28"/>
                <w:szCs w:val="28"/>
              </w:rPr>
              <w:t>и режима</w:t>
            </w:r>
            <w:r w:rsidR="00AB65BB">
              <w:rPr>
                <w:sz w:val="28"/>
                <w:szCs w:val="28"/>
              </w:rPr>
              <w:t xml:space="preserve"> администрации города Байконур</w:t>
            </w:r>
            <w:r w:rsidRPr="009521CA">
              <w:rPr>
                <w:sz w:val="28"/>
                <w:szCs w:val="28"/>
                <w:lang w:eastAsia="ru-RU"/>
              </w:rPr>
              <w:t>;</w:t>
            </w:r>
          </w:p>
        </w:tc>
      </w:tr>
      <w:tr w:rsidR="000E6407" w:rsidRPr="009521CA" w:rsidTr="00B939A9">
        <w:tc>
          <w:tcPr>
            <w:tcW w:w="4077" w:type="dxa"/>
            <w:shd w:val="clear" w:color="auto" w:fill="auto"/>
          </w:tcPr>
          <w:p w:rsidR="000E6407" w:rsidRPr="009521CA" w:rsidRDefault="000E6407" w:rsidP="009521CA">
            <w:pPr>
              <w:tabs>
                <w:tab w:val="left" w:pos="993"/>
                <w:tab w:val="left" w:pos="1418"/>
              </w:tabs>
              <w:spacing w:line="276" w:lineRule="auto"/>
              <w:ind w:left="-108" w:right="26"/>
              <w:jc w:val="both"/>
              <w:rPr>
                <w:sz w:val="28"/>
                <w:szCs w:val="28"/>
              </w:rPr>
            </w:pPr>
            <w:r w:rsidRPr="009521CA">
              <w:rPr>
                <w:sz w:val="28"/>
                <w:szCs w:val="28"/>
              </w:rPr>
              <w:t>Котенев Андрей Владимирович</w:t>
            </w:r>
          </w:p>
        </w:tc>
        <w:tc>
          <w:tcPr>
            <w:tcW w:w="567" w:type="dxa"/>
            <w:shd w:val="clear" w:color="auto" w:fill="auto"/>
          </w:tcPr>
          <w:p w:rsidR="000E6407" w:rsidRPr="009521CA" w:rsidRDefault="000E6407" w:rsidP="009521CA">
            <w:pPr>
              <w:spacing w:line="276" w:lineRule="auto"/>
              <w:ind w:right="26"/>
              <w:jc w:val="center"/>
              <w:rPr>
                <w:sz w:val="28"/>
                <w:szCs w:val="28"/>
              </w:rPr>
            </w:pPr>
            <w:r w:rsidRPr="009521CA">
              <w:rPr>
                <w:sz w:val="28"/>
                <w:szCs w:val="28"/>
              </w:rPr>
              <w:t>–</w:t>
            </w:r>
          </w:p>
        </w:tc>
        <w:tc>
          <w:tcPr>
            <w:tcW w:w="5209" w:type="dxa"/>
            <w:shd w:val="clear" w:color="auto" w:fill="auto"/>
          </w:tcPr>
          <w:p w:rsidR="000E6407" w:rsidRPr="009521CA" w:rsidRDefault="0083384F" w:rsidP="00FE0342">
            <w:pPr>
              <w:tabs>
                <w:tab w:val="left" w:pos="4933"/>
              </w:tabs>
              <w:spacing w:line="276" w:lineRule="auto"/>
              <w:ind w:right="26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г</w:t>
            </w:r>
            <w:r w:rsidR="000E6407" w:rsidRPr="009521CA">
              <w:rPr>
                <w:sz w:val="28"/>
              </w:rPr>
              <w:t>енеральный</w:t>
            </w:r>
            <w:r>
              <w:rPr>
                <w:sz w:val="28"/>
              </w:rPr>
              <w:t xml:space="preserve"> д</w:t>
            </w:r>
            <w:r w:rsidR="000E6407" w:rsidRPr="009521CA">
              <w:rPr>
                <w:sz w:val="28"/>
              </w:rPr>
              <w:t>иректор</w:t>
            </w:r>
            <w:r>
              <w:rPr>
                <w:sz w:val="28"/>
              </w:rPr>
              <w:t xml:space="preserve"> </w:t>
            </w:r>
            <w:r w:rsidR="000E6407" w:rsidRPr="009521CA">
              <w:rPr>
                <w:sz w:val="28"/>
              </w:rPr>
              <w:t>Государственного унитарного</w:t>
            </w:r>
            <w:r>
              <w:rPr>
                <w:sz w:val="28"/>
              </w:rPr>
              <w:t xml:space="preserve"> </w:t>
            </w:r>
            <w:r w:rsidR="000E6407" w:rsidRPr="009521CA">
              <w:rPr>
                <w:sz w:val="28"/>
              </w:rPr>
              <w:t xml:space="preserve">предприятия </w:t>
            </w:r>
            <w:r w:rsidR="00FE0342">
              <w:rPr>
                <w:sz w:val="28"/>
              </w:rPr>
              <w:t>«</w:t>
            </w:r>
            <w:r w:rsidR="000E6407" w:rsidRPr="009521CA">
              <w:rPr>
                <w:sz w:val="28"/>
              </w:rPr>
              <w:t>БайконурСвязьИнформ».</w:t>
            </w:r>
            <w:r w:rsidR="00BB07DF">
              <w:rPr>
                <w:sz w:val="28"/>
              </w:rPr>
              <w:t>».</w:t>
            </w:r>
          </w:p>
        </w:tc>
      </w:tr>
    </w:tbl>
    <w:p w:rsidR="00437F98" w:rsidRDefault="00437F98" w:rsidP="00437F98">
      <w:pPr>
        <w:tabs>
          <w:tab w:val="left" w:pos="993"/>
          <w:tab w:val="left" w:pos="1418"/>
        </w:tabs>
        <w:spacing w:line="312" w:lineRule="auto"/>
        <w:ind w:left="709"/>
        <w:jc w:val="right"/>
        <w:rPr>
          <w:sz w:val="28"/>
        </w:rPr>
      </w:pPr>
    </w:p>
    <w:p w:rsidR="00865756" w:rsidRDefault="00C4319A" w:rsidP="00545391">
      <w:pPr>
        <w:numPr>
          <w:ilvl w:val="1"/>
          <w:numId w:val="13"/>
        </w:numPr>
        <w:tabs>
          <w:tab w:val="left" w:pos="993"/>
          <w:tab w:val="left" w:pos="1418"/>
        </w:tabs>
        <w:spacing w:line="312" w:lineRule="auto"/>
        <w:ind w:left="0" w:firstLine="709"/>
        <w:jc w:val="both"/>
        <w:rPr>
          <w:sz w:val="28"/>
        </w:rPr>
      </w:pPr>
      <w:r w:rsidRPr="00AC7F4E">
        <w:rPr>
          <w:sz w:val="28"/>
        </w:rPr>
        <w:t>Включить в состав подгруппы «Разв</w:t>
      </w:r>
      <w:r w:rsidR="00AC7F4E" w:rsidRPr="00AC7F4E">
        <w:rPr>
          <w:sz w:val="28"/>
        </w:rPr>
        <w:t>итие социальной</w:t>
      </w:r>
      <w:r w:rsidR="00234A22">
        <w:rPr>
          <w:sz w:val="28"/>
        </w:rPr>
        <w:t xml:space="preserve"> </w:t>
      </w:r>
      <w:r w:rsidR="00AC7F4E" w:rsidRPr="00AC7F4E">
        <w:rPr>
          <w:sz w:val="28"/>
        </w:rPr>
        <w:t>инфраструктуры»</w:t>
      </w:r>
      <w:r w:rsidR="00865756">
        <w:rPr>
          <w:sz w:val="28"/>
        </w:rPr>
        <w:t>:</w:t>
      </w:r>
    </w:p>
    <w:p w:rsidR="00C4319A" w:rsidRPr="00AC7F4E" w:rsidRDefault="00234A22" w:rsidP="00234A22">
      <w:pPr>
        <w:spacing w:line="312" w:lineRule="auto"/>
        <w:jc w:val="both"/>
        <w:rPr>
          <w:sz w:val="28"/>
        </w:rPr>
      </w:pPr>
      <w:r>
        <w:rPr>
          <w:sz w:val="28"/>
        </w:rPr>
        <w:tab/>
      </w:r>
      <w:r w:rsidR="00C7050F">
        <w:rPr>
          <w:sz w:val="28"/>
        </w:rPr>
        <w:t>Радаева Александра Владимировича</w:t>
      </w:r>
      <w:r w:rsidR="00C7050F" w:rsidRPr="00AC7F4E">
        <w:rPr>
          <w:sz w:val="28"/>
        </w:rPr>
        <w:t xml:space="preserve"> </w:t>
      </w:r>
      <w:r w:rsidR="00564733" w:rsidRPr="00AC7F4E">
        <w:rPr>
          <w:sz w:val="28"/>
        </w:rPr>
        <w:t xml:space="preserve">– директора </w:t>
      </w:r>
      <w:r w:rsidR="00695CCA">
        <w:rPr>
          <w:sz w:val="28"/>
        </w:rPr>
        <w:t>Г</w:t>
      </w:r>
      <w:r w:rsidR="00564733" w:rsidRPr="00AC7F4E">
        <w:rPr>
          <w:sz w:val="28"/>
        </w:rPr>
        <w:t xml:space="preserve">осударственного казенного учреждения </w:t>
      </w:r>
      <w:r w:rsidR="003F5D6B">
        <w:rPr>
          <w:sz w:val="28"/>
        </w:rPr>
        <w:t>«</w:t>
      </w:r>
      <w:r w:rsidR="00564733" w:rsidRPr="00AC7F4E">
        <w:rPr>
          <w:sz w:val="28"/>
        </w:rPr>
        <w:t>Центр поддержки молодежных инициатив «Будущее Байконура»</w:t>
      </w:r>
      <w:r w:rsidR="00C4319A" w:rsidRPr="00AC7F4E">
        <w:rPr>
          <w:sz w:val="28"/>
        </w:rPr>
        <w:t>.</w:t>
      </w:r>
    </w:p>
    <w:p w:rsidR="00C33C8D" w:rsidRDefault="00251EF5" w:rsidP="00545391">
      <w:pPr>
        <w:numPr>
          <w:ilvl w:val="1"/>
          <w:numId w:val="13"/>
        </w:numPr>
        <w:tabs>
          <w:tab w:val="left" w:pos="993"/>
          <w:tab w:val="left" w:pos="1418"/>
        </w:tabs>
        <w:spacing w:line="312" w:lineRule="auto"/>
        <w:ind w:left="0" w:firstLine="709"/>
        <w:jc w:val="both"/>
        <w:rPr>
          <w:sz w:val="28"/>
        </w:rPr>
      </w:pPr>
      <w:r w:rsidRPr="00251EF5">
        <w:rPr>
          <w:sz w:val="28"/>
        </w:rPr>
        <w:t>Исключить из состава Рабоч</w:t>
      </w:r>
      <w:r w:rsidR="00895B75">
        <w:rPr>
          <w:sz w:val="28"/>
        </w:rPr>
        <w:t>ей</w:t>
      </w:r>
      <w:r w:rsidRPr="00251EF5">
        <w:rPr>
          <w:sz w:val="28"/>
        </w:rPr>
        <w:t xml:space="preserve"> группы </w:t>
      </w:r>
      <w:r w:rsidR="001972E0">
        <w:rPr>
          <w:sz w:val="28"/>
        </w:rPr>
        <w:t>и под</w:t>
      </w:r>
      <w:r w:rsidR="00564733">
        <w:rPr>
          <w:sz w:val="28"/>
        </w:rPr>
        <w:t>г</w:t>
      </w:r>
      <w:r w:rsidR="001972E0">
        <w:rPr>
          <w:sz w:val="28"/>
        </w:rPr>
        <w:t xml:space="preserve">рупп </w:t>
      </w:r>
      <w:r w:rsidR="00407E2B">
        <w:rPr>
          <w:sz w:val="28"/>
        </w:rPr>
        <w:br/>
        <w:t>Мыртынюка С.Н.</w:t>
      </w:r>
      <w:r w:rsidR="00895B75">
        <w:rPr>
          <w:sz w:val="28"/>
        </w:rPr>
        <w:t>, Хамитову К.С.</w:t>
      </w:r>
    </w:p>
    <w:p w:rsidR="00BA2C5C" w:rsidRPr="00B53B8E" w:rsidRDefault="00EC4B7E" w:rsidP="00545391">
      <w:pPr>
        <w:numPr>
          <w:ilvl w:val="0"/>
          <w:numId w:val="13"/>
        </w:numPr>
        <w:shd w:val="clear" w:color="auto" w:fill="FFFFFF"/>
        <w:tabs>
          <w:tab w:val="num" w:pos="0"/>
          <w:tab w:val="left" w:pos="1134"/>
          <w:tab w:val="left" w:pos="1276"/>
        </w:tabs>
        <w:spacing w:line="312" w:lineRule="auto"/>
        <w:ind w:left="0" w:right="19" w:firstLine="709"/>
        <w:jc w:val="both"/>
        <w:rPr>
          <w:sz w:val="28"/>
          <w:szCs w:val="28"/>
        </w:rPr>
      </w:pPr>
      <w:r w:rsidRPr="00251EF5">
        <w:rPr>
          <w:sz w:val="28"/>
          <w:szCs w:val="28"/>
        </w:rPr>
        <w:t>Аппарату</w:t>
      </w:r>
      <w:r w:rsidRPr="00B53B8E">
        <w:rPr>
          <w:sz w:val="28"/>
          <w:szCs w:val="28"/>
        </w:rPr>
        <w:t xml:space="preserve"> Главы администрации города Байконур в установленные</w:t>
      </w:r>
      <w:r w:rsidR="003E0F1C" w:rsidRPr="00B53B8E">
        <w:rPr>
          <w:sz w:val="28"/>
          <w:szCs w:val="28"/>
        </w:rPr>
        <w:t xml:space="preserve"> </w:t>
      </w:r>
      <w:r w:rsidRPr="00B53B8E">
        <w:rPr>
          <w:sz w:val="28"/>
          <w:szCs w:val="28"/>
        </w:rPr>
        <w:t>сроки организовать опубликование настоящего распоряжения в газете</w:t>
      </w:r>
      <w:r w:rsidR="003E0F1C" w:rsidRPr="00B53B8E">
        <w:rPr>
          <w:sz w:val="28"/>
          <w:szCs w:val="28"/>
        </w:rPr>
        <w:t xml:space="preserve"> «Байконур» и на </w:t>
      </w:r>
      <w:r w:rsidRPr="00B53B8E">
        <w:rPr>
          <w:sz w:val="28"/>
          <w:szCs w:val="28"/>
        </w:rPr>
        <w:t>официальном сайте администрации города Байконур</w:t>
      </w:r>
      <w:r w:rsidR="003E0F1C" w:rsidRPr="00B53B8E">
        <w:rPr>
          <w:sz w:val="28"/>
          <w:szCs w:val="28"/>
        </w:rPr>
        <w:t xml:space="preserve"> </w:t>
      </w:r>
      <w:hyperlink r:id="rId11" w:history="1">
        <w:r w:rsidRPr="00B53B8E">
          <w:rPr>
            <w:sz w:val="28"/>
            <w:szCs w:val="28"/>
          </w:rPr>
          <w:t>www.baikonuradm.ru</w:t>
        </w:r>
      </w:hyperlink>
      <w:r w:rsidRPr="00B53B8E">
        <w:rPr>
          <w:sz w:val="28"/>
          <w:szCs w:val="28"/>
        </w:rPr>
        <w:t>.</w:t>
      </w:r>
    </w:p>
    <w:p w:rsidR="00A041F3" w:rsidRPr="00B53B8E" w:rsidRDefault="003C7E8D" w:rsidP="00545391">
      <w:pPr>
        <w:numPr>
          <w:ilvl w:val="0"/>
          <w:numId w:val="13"/>
        </w:numPr>
        <w:shd w:val="clear" w:color="auto" w:fill="FFFFFF"/>
        <w:tabs>
          <w:tab w:val="num" w:pos="0"/>
          <w:tab w:val="left" w:pos="1134"/>
          <w:tab w:val="left" w:pos="1276"/>
        </w:tabs>
        <w:spacing w:line="312" w:lineRule="auto"/>
        <w:ind w:left="0" w:right="1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864B4" w:rsidRPr="00B53B8E">
        <w:rPr>
          <w:sz w:val="28"/>
          <w:szCs w:val="28"/>
        </w:rPr>
        <w:t xml:space="preserve">Контроль за исполнением настоящего распоряжения </w:t>
      </w:r>
      <w:r w:rsidR="00B94C35" w:rsidRPr="00B53B8E">
        <w:rPr>
          <w:sz w:val="28"/>
          <w:szCs w:val="28"/>
        </w:rPr>
        <w:t xml:space="preserve">оставляю </w:t>
      </w:r>
      <w:r w:rsidR="00BA2C5C" w:rsidRPr="00B53B8E">
        <w:rPr>
          <w:sz w:val="28"/>
          <w:szCs w:val="28"/>
        </w:rPr>
        <w:br/>
      </w:r>
      <w:r w:rsidR="00B94C35" w:rsidRPr="00B53B8E">
        <w:rPr>
          <w:sz w:val="28"/>
          <w:szCs w:val="28"/>
        </w:rPr>
        <w:t>за собой.</w:t>
      </w:r>
    </w:p>
    <w:p w:rsidR="00187FEB" w:rsidRDefault="00EF2552" w:rsidP="00BA4C49">
      <w:pPr>
        <w:pStyle w:val="aa"/>
        <w:tabs>
          <w:tab w:val="num" w:pos="0"/>
        </w:tabs>
        <w:spacing w:line="288" w:lineRule="auto"/>
        <w:ind w:firstLine="709"/>
        <w:jc w:val="both"/>
        <w:rPr>
          <w:b/>
        </w:rPr>
      </w:pPr>
      <w:r>
        <w:rPr>
          <w:b/>
        </w:rPr>
        <w:t xml:space="preserve">  </w:t>
      </w:r>
    </w:p>
    <w:p w:rsidR="00295003" w:rsidRPr="00295003" w:rsidRDefault="00295003" w:rsidP="00295003">
      <w:pPr>
        <w:pStyle w:val="a7"/>
      </w:pPr>
    </w:p>
    <w:p w:rsidR="00187FEB" w:rsidRDefault="00187FEB" w:rsidP="00187FEB">
      <w:pPr>
        <w:pStyle w:val="aa"/>
        <w:spacing w:line="276" w:lineRule="auto"/>
        <w:jc w:val="both"/>
        <w:rPr>
          <w:b/>
        </w:rPr>
      </w:pPr>
    </w:p>
    <w:p w:rsidR="006279B0" w:rsidRDefault="00C45366" w:rsidP="00187FEB">
      <w:pPr>
        <w:pStyle w:val="aa"/>
        <w:spacing w:line="276" w:lineRule="auto"/>
        <w:jc w:val="both"/>
        <w:rPr>
          <w:b/>
        </w:rPr>
      </w:pPr>
      <w:r>
        <w:rPr>
          <w:b/>
        </w:rPr>
        <w:t>Глав</w:t>
      </w:r>
      <w:r w:rsidR="00A03459">
        <w:rPr>
          <w:b/>
        </w:rPr>
        <w:t>а</w:t>
      </w:r>
      <w:r>
        <w:rPr>
          <w:b/>
        </w:rPr>
        <w:t xml:space="preserve"> администрации                                </w:t>
      </w:r>
      <w:r w:rsidR="00896DD3">
        <w:rPr>
          <w:b/>
        </w:rPr>
        <w:t xml:space="preserve">             </w:t>
      </w:r>
      <w:r w:rsidR="00EF6AF8">
        <w:rPr>
          <w:b/>
        </w:rPr>
        <w:t xml:space="preserve">           </w:t>
      </w:r>
      <w:r w:rsidR="00896DD3">
        <w:rPr>
          <w:b/>
        </w:rPr>
        <w:t xml:space="preserve">       </w:t>
      </w:r>
      <w:r w:rsidR="00981372">
        <w:rPr>
          <w:b/>
        </w:rPr>
        <w:t xml:space="preserve"> </w:t>
      </w:r>
      <w:r w:rsidR="003B054D">
        <w:rPr>
          <w:b/>
        </w:rPr>
        <w:t xml:space="preserve"> </w:t>
      </w:r>
      <w:r w:rsidR="00A03459">
        <w:rPr>
          <w:b/>
        </w:rPr>
        <w:t xml:space="preserve">   </w:t>
      </w:r>
      <w:r w:rsidR="00253941">
        <w:rPr>
          <w:b/>
        </w:rPr>
        <w:t xml:space="preserve">  </w:t>
      </w:r>
      <w:r w:rsidR="00FE0342">
        <w:rPr>
          <w:b/>
        </w:rPr>
        <w:t xml:space="preserve">  </w:t>
      </w:r>
      <w:r w:rsidR="00A03459">
        <w:rPr>
          <w:b/>
        </w:rPr>
        <w:t>К.Д. Бусыгин</w:t>
      </w:r>
    </w:p>
    <w:p w:rsidR="003A64F4" w:rsidRDefault="003A64F4">
      <w:pPr>
        <w:pStyle w:val="a7"/>
      </w:pPr>
    </w:p>
    <w:p w:rsidR="00A5572A" w:rsidRDefault="00A5572A">
      <w:pPr>
        <w:pStyle w:val="a7"/>
      </w:pPr>
    </w:p>
    <w:p w:rsidR="00A5572A" w:rsidRDefault="00A5572A">
      <w:pPr>
        <w:pStyle w:val="a7"/>
      </w:pPr>
    </w:p>
    <w:p w:rsidR="00A5572A" w:rsidRDefault="00A5572A">
      <w:pPr>
        <w:pStyle w:val="a7"/>
      </w:pPr>
    </w:p>
    <w:p w:rsidR="00A5572A" w:rsidRDefault="00A5572A">
      <w:pPr>
        <w:pStyle w:val="a7"/>
      </w:pPr>
    </w:p>
    <w:p w:rsidR="00A5572A" w:rsidRDefault="00A5572A">
      <w:pPr>
        <w:pStyle w:val="a7"/>
      </w:pPr>
    </w:p>
    <w:p w:rsidR="00A5572A" w:rsidRDefault="00A5572A">
      <w:pPr>
        <w:pStyle w:val="a7"/>
      </w:pPr>
    </w:p>
    <w:p w:rsidR="00A5572A" w:rsidRDefault="00A5572A">
      <w:pPr>
        <w:pStyle w:val="a7"/>
      </w:pPr>
    </w:p>
    <w:sectPr w:rsidR="00A5572A" w:rsidSect="00FE0342">
      <w:headerReference w:type="even" r:id="rId12"/>
      <w:headerReference w:type="default" r:id="rId13"/>
      <w:footnotePr>
        <w:pos w:val="beneathText"/>
      </w:footnotePr>
      <w:pgSz w:w="11905" w:h="16837"/>
      <w:pgMar w:top="1134" w:right="565" w:bottom="709" w:left="1701" w:header="510" w:footer="49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A5A" w:rsidRDefault="00484A5A">
      <w:r>
        <w:separator/>
      </w:r>
    </w:p>
  </w:endnote>
  <w:endnote w:type="continuationSeparator" w:id="0">
    <w:p w:rsidR="00484A5A" w:rsidRDefault="00484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A5A" w:rsidRDefault="00484A5A">
      <w:r>
        <w:separator/>
      </w:r>
    </w:p>
  </w:footnote>
  <w:footnote w:type="continuationSeparator" w:id="0">
    <w:p w:rsidR="00484A5A" w:rsidRDefault="00484A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DB9" w:rsidRDefault="00D51DB9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D51DB9" w:rsidRDefault="00D51DB9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DB9" w:rsidRDefault="00D51DB9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161EDD">
      <w:rPr>
        <w:noProof/>
      </w:rPr>
      <w:t>4</w:t>
    </w:r>
    <w:r>
      <w:fldChar w:fldCharType="end"/>
    </w:r>
  </w:p>
  <w:p w:rsidR="00D51DB9" w:rsidRDefault="00D51DB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79553A"/>
    <w:multiLevelType w:val="multilevel"/>
    <w:tmpl w:val="956CBE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6">
    <w:nsid w:val="02077C5D"/>
    <w:multiLevelType w:val="multilevel"/>
    <w:tmpl w:val="07A2480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97"/>
        </w:tabs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7">
    <w:nsid w:val="07272131"/>
    <w:multiLevelType w:val="hybridMultilevel"/>
    <w:tmpl w:val="2CDEBA86"/>
    <w:lvl w:ilvl="0" w:tplc="CDBC63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1B62EEA"/>
    <w:multiLevelType w:val="multilevel"/>
    <w:tmpl w:val="F02EC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9">
    <w:nsid w:val="11D412FE"/>
    <w:multiLevelType w:val="multilevel"/>
    <w:tmpl w:val="B8AC52F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0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33156ACA"/>
    <w:multiLevelType w:val="multilevel"/>
    <w:tmpl w:val="C9601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12">
    <w:nsid w:val="33811541"/>
    <w:multiLevelType w:val="multilevel"/>
    <w:tmpl w:val="C9601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13">
    <w:nsid w:val="4EF01A0C"/>
    <w:multiLevelType w:val="multilevel"/>
    <w:tmpl w:val="D8B06B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4">
    <w:nsid w:val="588E19DD"/>
    <w:multiLevelType w:val="multilevel"/>
    <w:tmpl w:val="07A2480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97"/>
        </w:tabs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15">
    <w:nsid w:val="5A2C2455"/>
    <w:multiLevelType w:val="hybrid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62BA5446"/>
    <w:multiLevelType w:val="multilevel"/>
    <w:tmpl w:val="D2466C6E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18">
    <w:nsid w:val="67957A6F"/>
    <w:multiLevelType w:val="multilevel"/>
    <w:tmpl w:val="07A2480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97"/>
        </w:tabs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19">
    <w:nsid w:val="7AC826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0"/>
  </w:num>
  <w:num w:numId="7">
    <w:abstractNumId w:val="9"/>
  </w:num>
  <w:num w:numId="8">
    <w:abstractNumId w:val="15"/>
  </w:num>
  <w:num w:numId="9">
    <w:abstractNumId w:val="17"/>
  </w:num>
  <w:num w:numId="10">
    <w:abstractNumId w:val="13"/>
  </w:num>
  <w:num w:numId="11">
    <w:abstractNumId w:val="5"/>
  </w:num>
  <w:num w:numId="12">
    <w:abstractNumId w:val="16"/>
  </w:num>
  <w:num w:numId="13">
    <w:abstractNumId w:val="6"/>
  </w:num>
  <w:num w:numId="14">
    <w:abstractNumId w:val="19"/>
  </w:num>
  <w:num w:numId="15">
    <w:abstractNumId w:val="7"/>
  </w:num>
  <w:num w:numId="16">
    <w:abstractNumId w:val="12"/>
  </w:num>
  <w:num w:numId="17">
    <w:abstractNumId w:val="11"/>
  </w:num>
  <w:num w:numId="18">
    <w:abstractNumId w:val="8"/>
  </w:num>
  <w:num w:numId="19">
    <w:abstractNumId w:val="18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8DC"/>
    <w:rsid w:val="00001901"/>
    <w:rsid w:val="00001935"/>
    <w:rsid w:val="00004934"/>
    <w:rsid w:val="00010198"/>
    <w:rsid w:val="00011EFB"/>
    <w:rsid w:val="000129FF"/>
    <w:rsid w:val="00014AD9"/>
    <w:rsid w:val="00023F0B"/>
    <w:rsid w:val="00025E8F"/>
    <w:rsid w:val="0002657C"/>
    <w:rsid w:val="00037CAC"/>
    <w:rsid w:val="00044968"/>
    <w:rsid w:val="000462F0"/>
    <w:rsid w:val="000477AF"/>
    <w:rsid w:val="00051C4B"/>
    <w:rsid w:val="00061AE3"/>
    <w:rsid w:val="00066EB6"/>
    <w:rsid w:val="0007532E"/>
    <w:rsid w:val="0008130D"/>
    <w:rsid w:val="00083AA4"/>
    <w:rsid w:val="00085A2D"/>
    <w:rsid w:val="000866F4"/>
    <w:rsid w:val="00090368"/>
    <w:rsid w:val="00097BFF"/>
    <w:rsid w:val="000A007C"/>
    <w:rsid w:val="000A255E"/>
    <w:rsid w:val="000A27A3"/>
    <w:rsid w:val="000B204B"/>
    <w:rsid w:val="000C0A6A"/>
    <w:rsid w:val="000C322A"/>
    <w:rsid w:val="000C561C"/>
    <w:rsid w:val="000C7784"/>
    <w:rsid w:val="000D05BE"/>
    <w:rsid w:val="000D72B5"/>
    <w:rsid w:val="000E19D9"/>
    <w:rsid w:val="000E46B7"/>
    <w:rsid w:val="000E6407"/>
    <w:rsid w:val="00100111"/>
    <w:rsid w:val="00100BFA"/>
    <w:rsid w:val="00114811"/>
    <w:rsid w:val="00115971"/>
    <w:rsid w:val="00116103"/>
    <w:rsid w:val="00122166"/>
    <w:rsid w:val="001223AD"/>
    <w:rsid w:val="0012252C"/>
    <w:rsid w:val="001249BC"/>
    <w:rsid w:val="001277CD"/>
    <w:rsid w:val="00130027"/>
    <w:rsid w:val="001303EC"/>
    <w:rsid w:val="001309D0"/>
    <w:rsid w:val="0013452F"/>
    <w:rsid w:val="0013762C"/>
    <w:rsid w:val="00152780"/>
    <w:rsid w:val="00152BE3"/>
    <w:rsid w:val="00160E48"/>
    <w:rsid w:val="00161EDD"/>
    <w:rsid w:val="001627E2"/>
    <w:rsid w:val="00170724"/>
    <w:rsid w:val="00181D5C"/>
    <w:rsid w:val="001842DE"/>
    <w:rsid w:val="00187FEB"/>
    <w:rsid w:val="001917BC"/>
    <w:rsid w:val="0019398A"/>
    <w:rsid w:val="001972E0"/>
    <w:rsid w:val="001A12F8"/>
    <w:rsid w:val="001A2219"/>
    <w:rsid w:val="001A3EAA"/>
    <w:rsid w:val="001A4981"/>
    <w:rsid w:val="001A68E2"/>
    <w:rsid w:val="001A6ED7"/>
    <w:rsid w:val="001B486D"/>
    <w:rsid w:val="001B7B1C"/>
    <w:rsid w:val="001C7942"/>
    <w:rsid w:val="001D0B28"/>
    <w:rsid w:val="001D4157"/>
    <w:rsid w:val="001E1178"/>
    <w:rsid w:val="001E2624"/>
    <w:rsid w:val="001E50FA"/>
    <w:rsid w:val="001F0FD2"/>
    <w:rsid w:val="001F572A"/>
    <w:rsid w:val="001F7B95"/>
    <w:rsid w:val="0021696D"/>
    <w:rsid w:val="00221467"/>
    <w:rsid w:val="00223B03"/>
    <w:rsid w:val="002245B7"/>
    <w:rsid w:val="00234A22"/>
    <w:rsid w:val="00242940"/>
    <w:rsid w:val="0024510F"/>
    <w:rsid w:val="00251EF5"/>
    <w:rsid w:val="00253941"/>
    <w:rsid w:val="00260531"/>
    <w:rsid w:val="002629A9"/>
    <w:rsid w:val="0026451F"/>
    <w:rsid w:val="00267A59"/>
    <w:rsid w:val="00286AA4"/>
    <w:rsid w:val="0029097D"/>
    <w:rsid w:val="00294DB3"/>
    <w:rsid w:val="00295003"/>
    <w:rsid w:val="002A66C9"/>
    <w:rsid w:val="002B3E0C"/>
    <w:rsid w:val="002C13BF"/>
    <w:rsid w:val="002D4749"/>
    <w:rsid w:val="002D6962"/>
    <w:rsid w:val="002D790F"/>
    <w:rsid w:val="002E3C70"/>
    <w:rsid w:val="002E5ED0"/>
    <w:rsid w:val="002E7126"/>
    <w:rsid w:val="002F0A55"/>
    <w:rsid w:val="002F7B6D"/>
    <w:rsid w:val="0030230B"/>
    <w:rsid w:val="00306C06"/>
    <w:rsid w:val="00315FA0"/>
    <w:rsid w:val="003214F9"/>
    <w:rsid w:val="00323A9A"/>
    <w:rsid w:val="00327380"/>
    <w:rsid w:val="0033219D"/>
    <w:rsid w:val="00334CBB"/>
    <w:rsid w:val="00353810"/>
    <w:rsid w:val="00355CD2"/>
    <w:rsid w:val="003750BF"/>
    <w:rsid w:val="003755F8"/>
    <w:rsid w:val="0037566E"/>
    <w:rsid w:val="00376B77"/>
    <w:rsid w:val="00381FC3"/>
    <w:rsid w:val="003864B4"/>
    <w:rsid w:val="0039123B"/>
    <w:rsid w:val="00394ECE"/>
    <w:rsid w:val="003A64F4"/>
    <w:rsid w:val="003B054D"/>
    <w:rsid w:val="003C366A"/>
    <w:rsid w:val="003C4955"/>
    <w:rsid w:val="003C7E8D"/>
    <w:rsid w:val="003D02FA"/>
    <w:rsid w:val="003D4070"/>
    <w:rsid w:val="003D708E"/>
    <w:rsid w:val="003E0F1C"/>
    <w:rsid w:val="003E1A61"/>
    <w:rsid w:val="003E480E"/>
    <w:rsid w:val="003E57DA"/>
    <w:rsid w:val="003E6ECE"/>
    <w:rsid w:val="003E78DC"/>
    <w:rsid w:val="003F49F9"/>
    <w:rsid w:val="003F5238"/>
    <w:rsid w:val="003F5D6B"/>
    <w:rsid w:val="00407E2B"/>
    <w:rsid w:val="00423170"/>
    <w:rsid w:val="00437F98"/>
    <w:rsid w:val="00443748"/>
    <w:rsid w:val="00453525"/>
    <w:rsid w:val="00456975"/>
    <w:rsid w:val="00462C02"/>
    <w:rsid w:val="00466B80"/>
    <w:rsid w:val="00471444"/>
    <w:rsid w:val="00471936"/>
    <w:rsid w:val="004748B3"/>
    <w:rsid w:val="004767A4"/>
    <w:rsid w:val="00484A5A"/>
    <w:rsid w:val="0049266F"/>
    <w:rsid w:val="004930AE"/>
    <w:rsid w:val="004935B0"/>
    <w:rsid w:val="0049437F"/>
    <w:rsid w:val="00497E71"/>
    <w:rsid w:val="004A3D15"/>
    <w:rsid w:val="004B39A1"/>
    <w:rsid w:val="004B4719"/>
    <w:rsid w:val="004C58A4"/>
    <w:rsid w:val="004E13AD"/>
    <w:rsid w:val="004E1BF4"/>
    <w:rsid w:val="004E4271"/>
    <w:rsid w:val="004F4488"/>
    <w:rsid w:val="005000FF"/>
    <w:rsid w:val="00502AEB"/>
    <w:rsid w:val="005108AD"/>
    <w:rsid w:val="00512CD0"/>
    <w:rsid w:val="0051310E"/>
    <w:rsid w:val="005143EE"/>
    <w:rsid w:val="005151AB"/>
    <w:rsid w:val="005415D8"/>
    <w:rsid w:val="005435A4"/>
    <w:rsid w:val="00545391"/>
    <w:rsid w:val="00546538"/>
    <w:rsid w:val="005545F4"/>
    <w:rsid w:val="00556452"/>
    <w:rsid w:val="00561E02"/>
    <w:rsid w:val="005625D2"/>
    <w:rsid w:val="00564733"/>
    <w:rsid w:val="0057436C"/>
    <w:rsid w:val="0058140B"/>
    <w:rsid w:val="005914CE"/>
    <w:rsid w:val="00592B96"/>
    <w:rsid w:val="00597E95"/>
    <w:rsid w:val="005B414C"/>
    <w:rsid w:val="005C326B"/>
    <w:rsid w:val="005C369F"/>
    <w:rsid w:val="005D21E0"/>
    <w:rsid w:val="005F3367"/>
    <w:rsid w:val="005F5138"/>
    <w:rsid w:val="00613DD6"/>
    <w:rsid w:val="0062175D"/>
    <w:rsid w:val="00621F33"/>
    <w:rsid w:val="00622808"/>
    <w:rsid w:val="006279B0"/>
    <w:rsid w:val="00637C41"/>
    <w:rsid w:val="0064043C"/>
    <w:rsid w:val="006433FF"/>
    <w:rsid w:val="00643435"/>
    <w:rsid w:val="00644349"/>
    <w:rsid w:val="00650634"/>
    <w:rsid w:val="00650F8C"/>
    <w:rsid w:val="006532E1"/>
    <w:rsid w:val="00660B98"/>
    <w:rsid w:val="00663E61"/>
    <w:rsid w:val="00670131"/>
    <w:rsid w:val="00671097"/>
    <w:rsid w:val="006721B0"/>
    <w:rsid w:val="00675ABE"/>
    <w:rsid w:val="00681E06"/>
    <w:rsid w:val="00687C34"/>
    <w:rsid w:val="00695CCA"/>
    <w:rsid w:val="006A5DF6"/>
    <w:rsid w:val="006A61D6"/>
    <w:rsid w:val="006B48DF"/>
    <w:rsid w:val="006D13DE"/>
    <w:rsid w:val="006D5C5B"/>
    <w:rsid w:val="006E13B5"/>
    <w:rsid w:val="006E4C9C"/>
    <w:rsid w:val="006F5BBF"/>
    <w:rsid w:val="00700356"/>
    <w:rsid w:val="00705E10"/>
    <w:rsid w:val="00710135"/>
    <w:rsid w:val="007109D0"/>
    <w:rsid w:val="0071254A"/>
    <w:rsid w:val="00715EA9"/>
    <w:rsid w:val="00717BD7"/>
    <w:rsid w:val="00740C58"/>
    <w:rsid w:val="007464B9"/>
    <w:rsid w:val="00752A76"/>
    <w:rsid w:val="00752BBD"/>
    <w:rsid w:val="007608D9"/>
    <w:rsid w:val="00765E68"/>
    <w:rsid w:val="007762F0"/>
    <w:rsid w:val="0077748D"/>
    <w:rsid w:val="00783800"/>
    <w:rsid w:val="00785C8C"/>
    <w:rsid w:val="007947C2"/>
    <w:rsid w:val="007955DB"/>
    <w:rsid w:val="007A2D0D"/>
    <w:rsid w:val="007B6527"/>
    <w:rsid w:val="007B768A"/>
    <w:rsid w:val="007C1083"/>
    <w:rsid w:val="007D27EE"/>
    <w:rsid w:val="007D45F2"/>
    <w:rsid w:val="007D6ADD"/>
    <w:rsid w:val="007E1335"/>
    <w:rsid w:val="007E72B5"/>
    <w:rsid w:val="007F13A2"/>
    <w:rsid w:val="007F4A55"/>
    <w:rsid w:val="0080239E"/>
    <w:rsid w:val="008055F5"/>
    <w:rsid w:val="008106CC"/>
    <w:rsid w:val="008111F9"/>
    <w:rsid w:val="00811E5E"/>
    <w:rsid w:val="00816A8F"/>
    <w:rsid w:val="00821FB3"/>
    <w:rsid w:val="00822E3A"/>
    <w:rsid w:val="00831F89"/>
    <w:rsid w:val="0083384F"/>
    <w:rsid w:val="00833E32"/>
    <w:rsid w:val="0084122F"/>
    <w:rsid w:val="008414E1"/>
    <w:rsid w:val="0084750C"/>
    <w:rsid w:val="00850970"/>
    <w:rsid w:val="00865756"/>
    <w:rsid w:val="00867E94"/>
    <w:rsid w:val="00881E47"/>
    <w:rsid w:val="00882556"/>
    <w:rsid w:val="008833E2"/>
    <w:rsid w:val="0088424C"/>
    <w:rsid w:val="00891232"/>
    <w:rsid w:val="00895B75"/>
    <w:rsid w:val="00896DD3"/>
    <w:rsid w:val="008A7C5B"/>
    <w:rsid w:val="008B5E5A"/>
    <w:rsid w:val="008C0138"/>
    <w:rsid w:val="008C36FA"/>
    <w:rsid w:val="008C4021"/>
    <w:rsid w:val="008D0931"/>
    <w:rsid w:val="008D162E"/>
    <w:rsid w:val="008D3FB3"/>
    <w:rsid w:val="008D489F"/>
    <w:rsid w:val="008D4B58"/>
    <w:rsid w:val="008D6272"/>
    <w:rsid w:val="008D72BD"/>
    <w:rsid w:val="008F0009"/>
    <w:rsid w:val="00905AD1"/>
    <w:rsid w:val="00905BBA"/>
    <w:rsid w:val="00906E6B"/>
    <w:rsid w:val="00910061"/>
    <w:rsid w:val="00912545"/>
    <w:rsid w:val="00913DBB"/>
    <w:rsid w:val="00916AAE"/>
    <w:rsid w:val="0092076A"/>
    <w:rsid w:val="00926743"/>
    <w:rsid w:val="009278D4"/>
    <w:rsid w:val="00930A8B"/>
    <w:rsid w:val="0093363B"/>
    <w:rsid w:val="00935016"/>
    <w:rsid w:val="00950B4B"/>
    <w:rsid w:val="009521CA"/>
    <w:rsid w:val="00954784"/>
    <w:rsid w:val="00954E6E"/>
    <w:rsid w:val="00956C08"/>
    <w:rsid w:val="00963D80"/>
    <w:rsid w:val="0097684E"/>
    <w:rsid w:val="00981372"/>
    <w:rsid w:val="00983923"/>
    <w:rsid w:val="009879B2"/>
    <w:rsid w:val="00990A4F"/>
    <w:rsid w:val="009913C9"/>
    <w:rsid w:val="009A1952"/>
    <w:rsid w:val="009A1B11"/>
    <w:rsid w:val="009A2D08"/>
    <w:rsid w:val="009B40BF"/>
    <w:rsid w:val="009B5A20"/>
    <w:rsid w:val="009C2479"/>
    <w:rsid w:val="009C27D7"/>
    <w:rsid w:val="009C7C57"/>
    <w:rsid w:val="009D3DA3"/>
    <w:rsid w:val="009D5A1A"/>
    <w:rsid w:val="009E28C1"/>
    <w:rsid w:val="009E648D"/>
    <w:rsid w:val="009F0450"/>
    <w:rsid w:val="009F6134"/>
    <w:rsid w:val="009F64FA"/>
    <w:rsid w:val="00A01DD5"/>
    <w:rsid w:val="00A03459"/>
    <w:rsid w:val="00A041F3"/>
    <w:rsid w:val="00A1083A"/>
    <w:rsid w:val="00A109DE"/>
    <w:rsid w:val="00A13080"/>
    <w:rsid w:val="00A13B12"/>
    <w:rsid w:val="00A15634"/>
    <w:rsid w:val="00A15AA8"/>
    <w:rsid w:val="00A16388"/>
    <w:rsid w:val="00A26FBD"/>
    <w:rsid w:val="00A33C03"/>
    <w:rsid w:val="00A35241"/>
    <w:rsid w:val="00A3564B"/>
    <w:rsid w:val="00A42CDF"/>
    <w:rsid w:val="00A43584"/>
    <w:rsid w:val="00A54966"/>
    <w:rsid w:val="00A5572A"/>
    <w:rsid w:val="00A64AA1"/>
    <w:rsid w:val="00A87113"/>
    <w:rsid w:val="00A87FF5"/>
    <w:rsid w:val="00AA6D7C"/>
    <w:rsid w:val="00AB1DA6"/>
    <w:rsid w:val="00AB3977"/>
    <w:rsid w:val="00AB65BB"/>
    <w:rsid w:val="00AC72B2"/>
    <w:rsid w:val="00AC72CE"/>
    <w:rsid w:val="00AC73CE"/>
    <w:rsid w:val="00AC7F4E"/>
    <w:rsid w:val="00AD1824"/>
    <w:rsid w:val="00AE0CF7"/>
    <w:rsid w:val="00AE1EC9"/>
    <w:rsid w:val="00AE4D16"/>
    <w:rsid w:val="00AE6A79"/>
    <w:rsid w:val="00AE7936"/>
    <w:rsid w:val="00B17C91"/>
    <w:rsid w:val="00B246E3"/>
    <w:rsid w:val="00B3297B"/>
    <w:rsid w:val="00B50B31"/>
    <w:rsid w:val="00B52809"/>
    <w:rsid w:val="00B53B8E"/>
    <w:rsid w:val="00B56159"/>
    <w:rsid w:val="00B56F70"/>
    <w:rsid w:val="00B72A73"/>
    <w:rsid w:val="00B80F5E"/>
    <w:rsid w:val="00B81EA1"/>
    <w:rsid w:val="00B90BF4"/>
    <w:rsid w:val="00B939A9"/>
    <w:rsid w:val="00B94C35"/>
    <w:rsid w:val="00B96CD4"/>
    <w:rsid w:val="00BA2C5C"/>
    <w:rsid w:val="00BA374B"/>
    <w:rsid w:val="00BA4700"/>
    <w:rsid w:val="00BA4C49"/>
    <w:rsid w:val="00BA77C6"/>
    <w:rsid w:val="00BB07DF"/>
    <w:rsid w:val="00BC3FFE"/>
    <w:rsid w:val="00BC666D"/>
    <w:rsid w:val="00BD0318"/>
    <w:rsid w:val="00BD7448"/>
    <w:rsid w:val="00BD7F21"/>
    <w:rsid w:val="00BE0157"/>
    <w:rsid w:val="00BE0D33"/>
    <w:rsid w:val="00C01E9F"/>
    <w:rsid w:val="00C07C54"/>
    <w:rsid w:val="00C1713B"/>
    <w:rsid w:val="00C22390"/>
    <w:rsid w:val="00C22461"/>
    <w:rsid w:val="00C2393D"/>
    <w:rsid w:val="00C23B58"/>
    <w:rsid w:val="00C327C5"/>
    <w:rsid w:val="00C33C8D"/>
    <w:rsid w:val="00C35135"/>
    <w:rsid w:val="00C4319A"/>
    <w:rsid w:val="00C45366"/>
    <w:rsid w:val="00C61E6C"/>
    <w:rsid w:val="00C66DA8"/>
    <w:rsid w:val="00C7050F"/>
    <w:rsid w:val="00C75CEA"/>
    <w:rsid w:val="00C76A63"/>
    <w:rsid w:val="00C91C53"/>
    <w:rsid w:val="00C947EA"/>
    <w:rsid w:val="00CA359A"/>
    <w:rsid w:val="00CA6D1F"/>
    <w:rsid w:val="00CB0770"/>
    <w:rsid w:val="00CB35F9"/>
    <w:rsid w:val="00CB4682"/>
    <w:rsid w:val="00CB63F9"/>
    <w:rsid w:val="00CC502A"/>
    <w:rsid w:val="00CC611A"/>
    <w:rsid w:val="00CD13A6"/>
    <w:rsid w:val="00CD766C"/>
    <w:rsid w:val="00CE13D1"/>
    <w:rsid w:val="00CE4BD9"/>
    <w:rsid w:val="00D02F84"/>
    <w:rsid w:val="00D036AE"/>
    <w:rsid w:val="00D119A1"/>
    <w:rsid w:val="00D17116"/>
    <w:rsid w:val="00D30A7B"/>
    <w:rsid w:val="00D30B26"/>
    <w:rsid w:val="00D35032"/>
    <w:rsid w:val="00D42F86"/>
    <w:rsid w:val="00D44A58"/>
    <w:rsid w:val="00D46047"/>
    <w:rsid w:val="00D51DB9"/>
    <w:rsid w:val="00D6073E"/>
    <w:rsid w:val="00D67586"/>
    <w:rsid w:val="00D735B3"/>
    <w:rsid w:val="00D87709"/>
    <w:rsid w:val="00D94AA0"/>
    <w:rsid w:val="00D95277"/>
    <w:rsid w:val="00D95977"/>
    <w:rsid w:val="00DA2809"/>
    <w:rsid w:val="00DA6067"/>
    <w:rsid w:val="00DB639F"/>
    <w:rsid w:val="00DD629A"/>
    <w:rsid w:val="00DD6730"/>
    <w:rsid w:val="00DE5026"/>
    <w:rsid w:val="00DE6E85"/>
    <w:rsid w:val="00DE7B29"/>
    <w:rsid w:val="00DF128C"/>
    <w:rsid w:val="00DF48B4"/>
    <w:rsid w:val="00DF60F7"/>
    <w:rsid w:val="00E054D5"/>
    <w:rsid w:val="00E0700A"/>
    <w:rsid w:val="00E11E8B"/>
    <w:rsid w:val="00E12C9F"/>
    <w:rsid w:val="00E23932"/>
    <w:rsid w:val="00E242F7"/>
    <w:rsid w:val="00E2470F"/>
    <w:rsid w:val="00E309CA"/>
    <w:rsid w:val="00E3122D"/>
    <w:rsid w:val="00E3234A"/>
    <w:rsid w:val="00E358B2"/>
    <w:rsid w:val="00E37070"/>
    <w:rsid w:val="00E3712F"/>
    <w:rsid w:val="00E425AE"/>
    <w:rsid w:val="00E42C2E"/>
    <w:rsid w:val="00E4315A"/>
    <w:rsid w:val="00E4466D"/>
    <w:rsid w:val="00E54C9F"/>
    <w:rsid w:val="00E61461"/>
    <w:rsid w:val="00E625DA"/>
    <w:rsid w:val="00E62FBC"/>
    <w:rsid w:val="00E70645"/>
    <w:rsid w:val="00E7148F"/>
    <w:rsid w:val="00E7558E"/>
    <w:rsid w:val="00E9790C"/>
    <w:rsid w:val="00EA0627"/>
    <w:rsid w:val="00EA121F"/>
    <w:rsid w:val="00EA57CC"/>
    <w:rsid w:val="00EA6196"/>
    <w:rsid w:val="00EA6603"/>
    <w:rsid w:val="00EB5C4C"/>
    <w:rsid w:val="00EC0D38"/>
    <w:rsid w:val="00EC4B7E"/>
    <w:rsid w:val="00EC5C1B"/>
    <w:rsid w:val="00EC7410"/>
    <w:rsid w:val="00ED5F8D"/>
    <w:rsid w:val="00EE2D75"/>
    <w:rsid w:val="00EE778A"/>
    <w:rsid w:val="00EF2552"/>
    <w:rsid w:val="00EF6AF8"/>
    <w:rsid w:val="00F06763"/>
    <w:rsid w:val="00F123D1"/>
    <w:rsid w:val="00F132B5"/>
    <w:rsid w:val="00F20792"/>
    <w:rsid w:val="00F24BF7"/>
    <w:rsid w:val="00F3347A"/>
    <w:rsid w:val="00F512C2"/>
    <w:rsid w:val="00F53F2F"/>
    <w:rsid w:val="00F6478D"/>
    <w:rsid w:val="00F7229F"/>
    <w:rsid w:val="00F76E53"/>
    <w:rsid w:val="00F82374"/>
    <w:rsid w:val="00F85AB2"/>
    <w:rsid w:val="00F87EEC"/>
    <w:rsid w:val="00F9600A"/>
    <w:rsid w:val="00FA1D98"/>
    <w:rsid w:val="00FA42A5"/>
    <w:rsid w:val="00FA6955"/>
    <w:rsid w:val="00FC376C"/>
    <w:rsid w:val="00FE0342"/>
    <w:rsid w:val="00FE0AAA"/>
    <w:rsid w:val="00FE11D2"/>
    <w:rsid w:val="00FF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2146B367-4535-4AFE-9233-C4F32CDFC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391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2435"/>
      </w:tabs>
      <w:jc w:val="both"/>
      <w:outlineLvl w:val="2"/>
    </w:pPr>
    <w:rPr>
      <w:b/>
      <w:sz w:val="28"/>
    </w:rPr>
  </w:style>
  <w:style w:type="paragraph" w:styleId="5">
    <w:name w:val="heading 5"/>
    <w:basedOn w:val="a"/>
    <w:next w:val="a"/>
    <w:qFormat/>
    <w:pPr>
      <w:keepNext/>
      <w:suppressAutoHyphens w:val="0"/>
      <w:spacing w:line="360" w:lineRule="auto"/>
      <w:jc w:val="center"/>
      <w:outlineLvl w:val="4"/>
    </w:pPr>
    <w:rPr>
      <w:b/>
      <w:sz w:val="28"/>
      <w:szCs w:val="24"/>
      <w:lang w:eastAsia="ru-RU"/>
    </w:rPr>
  </w:style>
  <w:style w:type="character" w:default="1" w:styleId="a0">
    <w:name w:val="Default Paragraph Font"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7"/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  <w:i/>
      <w:iCs/>
    </w:rPr>
  </w:style>
  <w:style w:type="paragraph" w:styleId="af1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2">
    <w:name w:val="Основной текст Знак"/>
    <w:semiHidden/>
    <w:rPr>
      <w:lang w:eastAsia="ar-SA"/>
    </w:rPr>
  </w:style>
  <w:style w:type="character" w:customStyle="1" w:styleId="af3">
    <w:name w:val="Подзаголовок Знак"/>
    <w:rPr>
      <w:sz w:val="28"/>
      <w:lang w:eastAsia="ar-SA"/>
    </w:rPr>
  </w:style>
  <w:style w:type="character" w:customStyle="1" w:styleId="af4">
    <w:name w:val="Название Знак"/>
    <w:rPr>
      <w:b/>
      <w:sz w:val="32"/>
      <w:lang w:eastAsia="ar-SA"/>
    </w:rPr>
  </w:style>
  <w:style w:type="paragraph" w:styleId="af5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24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pPr>
      <w:ind w:firstLine="720"/>
    </w:pPr>
    <w:rPr>
      <w:rFonts w:ascii="Arial" w:hAnsi="Arial"/>
      <w:snapToGrid w:val="0"/>
    </w:rPr>
  </w:style>
  <w:style w:type="paragraph" w:styleId="af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af8">
    <w:name w:val="No Spacing"/>
    <w:uiPriority w:val="1"/>
    <w:qFormat/>
    <w:rsid w:val="00D35032"/>
    <w:pPr>
      <w:suppressAutoHyphens/>
    </w:pPr>
    <w:rPr>
      <w:lang w:eastAsia="ar-SA"/>
    </w:rPr>
  </w:style>
  <w:style w:type="table" w:styleId="af9">
    <w:name w:val="Table Grid"/>
    <w:basedOn w:val="a1"/>
    <w:rsid w:val="002909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Hyperlink"/>
    <w:rsid w:val="00EC4B7E"/>
    <w:rPr>
      <w:color w:val="0000FF"/>
      <w:u w:val="single"/>
    </w:rPr>
  </w:style>
  <w:style w:type="character" w:customStyle="1" w:styleId="ac">
    <w:name w:val="Верхний колонтитул Знак"/>
    <w:link w:val="ab"/>
    <w:uiPriority w:val="99"/>
    <w:rsid w:val="0049437F"/>
    <w:rPr>
      <w:lang w:eastAsia="ar-SA"/>
    </w:rPr>
  </w:style>
  <w:style w:type="paragraph" w:customStyle="1" w:styleId="ConsPlusNonformat">
    <w:name w:val="ConsPlusNonformat"/>
    <w:rsid w:val="00044968"/>
    <w:pPr>
      <w:widowControl w:val="0"/>
      <w:autoSpaceDE w:val="0"/>
      <w:autoSpaceDN w:val="0"/>
    </w:pPr>
    <w:rPr>
      <w:rFonts w:ascii="Courier New" w:hAnsi="Courier New" w:cs="Wingding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FFFC2-32B2-465D-B135-432D6716D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г.Байконур</Company>
  <LinksUpToDate>false</LinksUpToDate>
  <CharactersWithSpaces>4270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Лю Ю.Л.</cp:lastModifiedBy>
  <cp:revision>2</cp:revision>
  <cp:lastPrinted>2023-02-09T12:38:00Z</cp:lastPrinted>
  <dcterms:created xsi:type="dcterms:W3CDTF">2024-04-26T09:38:00Z</dcterms:created>
  <dcterms:modified xsi:type="dcterms:W3CDTF">2024-04-26T09:38:00Z</dcterms:modified>
</cp:coreProperties>
</file>