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CD0408" w:rsidP="00EC4B7E">
      <w:pPr>
        <w:pStyle w:val="a9"/>
        <w:ind w:firstLine="70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DB9" w:rsidRDefault="00D51DB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640203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D51DB9" w:rsidRDefault="00D51DB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64020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CD0408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F0937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E244B9">
      <w:pPr>
        <w:jc w:val="both"/>
        <w:rPr>
          <w:sz w:val="28"/>
        </w:rPr>
      </w:pPr>
      <w:r>
        <w:rPr>
          <w:sz w:val="28"/>
        </w:rPr>
        <w:t>01 декабря 2023 г.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</w:t>
      </w:r>
      <w:r w:rsidR="00187FEB">
        <w:rPr>
          <w:sz w:val="28"/>
        </w:rPr>
        <w:t xml:space="preserve">         </w:t>
      </w:r>
      <w:r>
        <w:rPr>
          <w:sz w:val="28"/>
        </w:rPr>
        <w:t xml:space="preserve">                       </w:t>
      </w:r>
      <w:r w:rsidR="00001901">
        <w:rPr>
          <w:sz w:val="28"/>
        </w:rPr>
        <w:t>№</w:t>
      </w:r>
      <w:r>
        <w:rPr>
          <w:sz w:val="28"/>
        </w:rPr>
        <w:t xml:space="preserve"> 01-501р</w:t>
      </w:r>
    </w:p>
    <w:p w:rsidR="00001901" w:rsidRDefault="00001901">
      <w:pPr>
        <w:jc w:val="both"/>
        <w:rPr>
          <w:b/>
          <w:sz w:val="28"/>
        </w:rPr>
      </w:pPr>
    </w:p>
    <w:p w:rsidR="001627E2" w:rsidRDefault="001627E2" w:rsidP="00916AAE">
      <w:pPr>
        <w:pStyle w:val="a7"/>
        <w:tabs>
          <w:tab w:val="left" w:pos="0"/>
          <w:tab w:val="left" w:pos="3969"/>
          <w:tab w:val="left" w:pos="4820"/>
          <w:tab w:val="left" w:pos="5245"/>
          <w:tab w:val="left" w:pos="5812"/>
        </w:tabs>
        <w:spacing w:after="0"/>
        <w:ind w:right="4845"/>
        <w:rPr>
          <w:b/>
          <w:sz w:val="28"/>
        </w:rPr>
      </w:pPr>
      <w:bookmarkStart w:id="0" w:name="_GoBack"/>
      <w:r>
        <w:rPr>
          <w:b/>
          <w:sz w:val="28"/>
        </w:rPr>
        <w:t>О внесении изменений</w:t>
      </w:r>
      <w:r w:rsidR="0019398A">
        <w:rPr>
          <w:b/>
          <w:sz w:val="28"/>
        </w:rPr>
        <w:t xml:space="preserve"> </w:t>
      </w:r>
      <w:r w:rsidR="003F5238">
        <w:rPr>
          <w:b/>
          <w:sz w:val="28"/>
        </w:rPr>
        <w:br/>
      </w:r>
      <w:r w:rsidR="0019398A">
        <w:rPr>
          <w:b/>
          <w:sz w:val="28"/>
        </w:rPr>
        <w:t xml:space="preserve">в </w:t>
      </w:r>
      <w:r w:rsidR="000C52D5">
        <w:rPr>
          <w:b/>
          <w:sz w:val="28"/>
        </w:rPr>
        <w:t xml:space="preserve">состав межведомственной </w:t>
      </w:r>
      <w:r w:rsidR="0019398A">
        <w:rPr>
          <w:b/>
          <w:sz w:val="28"/>
        </w:rPr>
        <w:t>рабоч</w:t>
      </w:r>
      <w:r w:rsidR="000C52D5">
        <w:rPr>
          <w:b/>
          <w:sz w:val="28"/>
        </w:rPr>
        <w:t>ей</w:t>
      </w:r>
      <w:r w:rsidR="0019398A">
        <w:rPr>
          <w:b/>
          <w:sz w:val="28"/>
        </w:rPr>
        <w:t xml:space="preserve"> групп</w:t>
      </w:r>
      <w:r w:rsidR="000C52D5">
        <w:rPr>
          <w:b/>
          <w:sz w:val="28"/>
        </w:rPr>
        <w:t>ы</w:t>
      </w:r>
      <w:r w:rsidR="0019398A">
        <w:rPr>
          <w:b/>
          <w:sz w:val="28"/>
        </w:rPr>
        <w:t xml:space="preserve"> по реализации Долгосрочной программы развития города Байконур, утвержденн</w:t>
      </w:r>
      <w:r w:rsidR="004A4F84">
        <w:rPr>
          <w:b/>
          <w:sz w:val="28"/>
        </w:rPr>
        <w:t>ый</w:t>
      </w:r>
      <w:r w:rsidR="0019398A">
        <w:rPr>
          <w:b/>
          <w:sz w:val="28"/>
        </w:rPr>
        <w:t xml:space="preserve"> </w:t>
      </w:r>
      <w:r>
        <w:rPr>
          <w:b/>
          <w:sz w:val="28"/>
        </w:rPr>
        <w:t xml:space="preserve"> распоряжение</w:t>
      </w:r>
      <w:r w:rsidR="0019398A">
        <w:rPr>
          <w:b/>
          <w:sz w:val="28"/>
        </w:rPr>
        <w:t>м</w:t>
      </w:r>
      <w:r>
        <w:rPr>
          <w:b/>
          <w:sz w:val="28"/>
        </w:rPr>
        <w:t xml:space="preserve"> Главы администрации города Байконур </w:t>
      </w:r>
      <w:r w:rsidR="00E61461">
        <w:rPr>
          <w:b/>
          <w:sz w:val="28"/>
        </w:rPr>
        <w:br/>
      </w:r>
      <w:r>
        <w:rPr>
          <w:b/>
          <w:sz w:val="28"/>
        </w:rPr>
        <w:t xml:space="preserve">от </w:t>
      </w:r>
      <w:r w:rsidR="00061AE3">
        <w:rPr>
          <w:b/>
          <w:sz w:val="28"/>
        </w:rPr>
        <w:t>28</w:t>
      </w:r>
      <w:r>
        <w:rPr>
          <w:b/>
          <w:sz w:val="28"/>
        </w:rPr>
        <w:t xml:space="preserve"> ма</w:t>
      </w:r>
      <w:r w:rsidR="00061AE3">
        <w:rPr>
          <w:b/>
          <w:sz w:val="28"/>
        </w:rPr>
        <w:t>я</w:t>
      </w:r>
      <w:r>
        <w:rPr>
          <w:b/>
          <w:sz w:val="28"/>
        </w:rPr>
        <w:t xml:space="preserve"> 2020 г. </w:t>
      </w:r>
      <w:r w:rsidR="009B5A20">
        <w:rPr>
          <w:b/>
          <w:sz w:val="28"/>
        </w:rPr>
        <w:t>№ 01-222р</w:t>
      </w:r>
    </w:p>
    <w:bookmarkEnd w:id="0"/>
    <w:p w:rsidR="00001901" w:rsidRDefault="00001901" w:rsidP="009A1952">
      <w:pPr>
        <w:spacing w:line="360" w:lineRule="auto"/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A03459" w:rsidRPr="00A03459" w:rsidRDefault="0027000E" w:rsidP="00D84C11">
      <w:pPr>
        <w:tabs>
          <w:tab w:val="left" w:pos="993"/>
          <w:tab w:val="left" w:pos="1276"/>
        </w:tabs>
        <w:spacing w:line="288" w:lineRule="auto"/>
        <w:ind w:firstLine="709"/>
        <w:jc w:val="both"/>
        <w:rPr>
          <w:sz w:val="28"/>
        </w:rPr>
      </w:pPr>
      <w:r w:rsidRPr="0027000E">
        <w:rPr>
          <w:sz w:val="28"/>
          <w:szCs w:val="28"/>
        </w:rPr>
        <w:t>На основании Соглашения между Российской Федерацией и Республикой</w:t>
      </w:r>
      <w:r>
        <w:rPr>
          <w:sz w:val="28"/>
          <w:szCs w:val="28"/>
        </w:rPr>
        <w:t xml:space="preserve"> </w:t>
      </w:r>
      <w:r w:rsidRPr="0027000E">
        <w:rPr>
          <w:sz w:val="28"/>
          <w:szCs w:val="28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</w:rPr>
        <w:t xml:space="preserve"> </w:t>
      </w:r>
      <w:r w:rsidRPr="0027000E">
        <w:rPr>
          <w:sz w:val="28"/>
          <w:szCs w:val="28"/>
        </w:rPr>
        <w:t>органов исполнительной власти от 23 декабря 1995 г.,</w:t>
      </w:r>
      <w:r>
        <w:rPr>
          <w:sz w:val="28"/>
          <w:szCs w:val="28"/>
        </w:rPr>
        <w:t xml:space="preserve"> в</w:t>
      </w:r>
      <w:r w:rsidR="00912545">
        <w:rPr>
          <w:sz w:val="28"/>
          <w:szCs w:val="28"/>
        </w:rPr>
        <w:t xml:space="preserve"> связи с кадровыми изменениями</w:t>
      </w:r>
      <w:r w:rsidR="00A03459" w:rsidRPr="00A03459">
        <w:rPr>
          <w:sz w:val="28"/>
          <w:szCs w:val="28"/>
        </w:rPr>
        <w:t>:</w:t>
      </w:r>
    </w:p>
    <w:p w:rsidR="0071254A" w:rsidRPr="007A2A7C" w:rsidRDefault="00E61461" w:rsidP="00B33535">
      <w:pPr>
        <w:numPr>
          <w:ilvl w:val="0"/>
          <w:numId w:val="13"/>
        </w:numPr>
        <w:shd w:val="clear" w:color="auto" w:fill="FFFFFF"/>
        <w:tabs>
          <w:tab w:val="clear" w:pos="786"/>
          <w:tab w:val="num" w:pos="0"/>
          <w:tab w:val="left" w:pos="1134"/>
          <w:tab w:val="left" w:pos="1276"/>
        </w:tabs>
        <w:spacing w:line="288" w:lineRule="auto"/>
        <w:ind w:left="0" w:right="19" w:firstLine="709"/>
        <w:jc w:val="both"/>
        <w:rPr>
          <w:sz w:val="28"/>
        </w:rPr>
      </w:pPr>
      <w:r w:rsidRPr="007A2A7C">
        <w:rPr>
          <w:sz w:val="28"/>
        </w:rPr>
        <w:t>Внести в</w:t>
      </w:r>
      <w:r w:rsidR="00A03459" w:rsidRPr="007A2A7C">
        <w:rPr>
          <w:sz w:val="28"/>
        </w:rPr>
        <w:t xml:space="preserve"> </w:t>
      </w:r>
      <w:r w:rsidR="000C52D5">
        <w:rPr>
          <w:sz w:val="28"/>
        </w:rPr>
        <w:t xml:space="preserve">состав </w:t>
      </w:r>
      <w:r w:rsidR="003F5238" w:rsidRPr="007A2A7C">
        <w:rPr>
          <w:sz w:val="28"/>
        </w:rPr>
        <w:t>межведомственн</w:t>
      </w:r>
      <w:r w:rsidR="000C52D5">
        <w:rPr>
          <w:sz w:val="28"/>
        </w:rPr>
        <w:t>ой</w:t>
      </w:r>
      <w:r w:rsidR="003F5238" w:rsidRPr="007A2A7C">
        <w:rPr>
          <w:sz w:val="28"/>
        </w:rPr>
        <w:t xml:space="preserve"> рабоч</w:t>
      </w:r>
      <w:r w:rsidR="000C52D5">
        <w:rPr>
          <w:sz w:val="28"/>
        </w:rPr>
        <w:t>ей</w:t>
      </w:r>
      <w:r w:rsidR="003F5238" w:rsidRPr="007A2A7C">
        <w:rPr>
          <w:sz w:val="28"/>
        </w:rPr>
        <w:t xml:space="preserve"> групп</w:t>
      </w:r>
      <w:r w:rsidR="000C52D5">
        <w:rPr>
          <w:sz w:val="28"/>
        </w:rPr>
        <w:t>ы</w:t>
      </w:r>
      <w:r w:rsidR="003F5238" w:rsidRPr="007A2A7C">
        <w:rPr>
          <w:sz w:val="28"/>
        </w:rPr>
        <w:t xml:space="preserve"> по реализации Долгосрочной программы развития города Байконур, утвержденн</w:t>
      </w:r>
      <w:r w:rsidR="004A4F84">
        <w:rPr>
          <w:sz w:val="28"/>
        </w:rPr>
        <w:t>ы</w:t>
      </w:r>
      <w:r w:rsidR="000C52D5">
        <w:rPr>
          <w:sz w:val="28"/>
        </w:rPr>
        <w:t>й</w:t>
      </w:r>
      <w:r w:rsidR="003F5238" w:rsidRPr="007A2A7C">
        <w:rPr>
          <w:sz w:val="28"/>
        </w:rPr>
        <w:t xml:space="preserve"> </w:t>
      </w:r>
      <w:r w:rsidR="00A03459" w:rsidRPr="007A2A7C">
        <w:rPr>
          <w:sz w:val="28"/>
        </w:rPr>
        <w:t>распоряжение</w:t>
      </w:r>
      <w:r w:rsidR="003F5238" w:rsidRPr="007A2A7C">
        <w:rPr>
          <w:sz w:val="28"/>
        </w:rPr>
        <w:t xml:space="preserve">м </w:t>
      </w:r>
      <w:r w:rsidR="00A03459" w:rsidRPr="007A2A7C">
        <w:rPr>
          <w:sz w:val="28"/>
        </w:rPr>
        <w:t>Главы</w:t>
      </w:r>
      <w:r w:rsidR="00D119A1" w:rsidRPr="007A2A7C">
        <w:rPr>
          <w:sz w:val="28"/>
        </w:rPr>
        <w:t xml:space="preserve"> </w:t>
      </w:r>
      <w:r w:rsidR="00A03459" w:rsidRPr="007A2A7C">
        <w:rPr>
          <w:sz w:val="28"/>
        </w:rPr>
        <w:t>администрации</w:t>
      </w:r>
      <w:r w:rsidR="00D119A1" w:rsidRPr="007A2A7C">
        <w:rPr>
          <w:sz w:val="28"/>
        </w:rPr>
        <w:t xml:space="preserve"> </w:t>
      </w:r>
      <w:r w:rsidR="00A03459" w:rsidRPr="007A2A7C">
        <w:rPr>
          <w:sz w:val="28"/>
        </w:rPr>
        <w:t>города</w:t>
      </w:r>
      <w:r w:rsidR="00D119A1" w:rsidRPr="007A2A7C">
        <w:rPr>
          <w:sz w:val="28"/>
        </w:rPr>
        <w:t xml:space="preserve"> Байконур </w:t>
      </w:r>
      <w:r w:rsidR="00A03459" w:rsidRPr="007A2A7C">
        <w:rPr>
          <w:sz w:val="28"/>
        </w:rPr>
        <w:t xml:space="preserve">от </w:t>
      </w:r>
      <w:r w:rsidR="00061AE3" w:rsidRPr="007A2A7C">
        <w:rPr>
          <w:sz w:val="28"/>
        </w:rPr>
        <w:t>28</w:t>
      </w:r>
      <w:r w:rsidR="00A03459" w:rsidRPr="007A2A7C">
        <w:rPr>
          <w:sz w:val="28"/>
        </w:rPr>
        <w:t xml:space="preserve"> ма</w:t>
      </w:r>
      <w:r w:rsidR="00061AE3" w:rsidRPr="007A2A7C">
        <w:rPr>
          <w:sz w:val="28"/>
        </w:rPr>
        <w:t>я</w:t>
      </w:r>
      <w:r w:rsidR="00A03459" w:rsidRPr="007A2A7C">
        <w:rPr>
          <w:sz w:val="28"/>
        </w:rPr>
        <w:t xml:space="preserve"> 2020 г. </w:t>
      </w:r>
      <w:r w:rsidR="00D119A1" w:rsidRPr="007A2A7C">
        <w:rPr>
          <w:sz w:val="28"/>
        </w:rPr>
        <w:br/>
      </w:r>
      <w:r w:rsidR="00A03459" w:rsidRPr="007A2A7C">
        <w:rPr>
          <w:sz w:val="28"/>
        </w:rPr>
        <w:t>№ 01-222р «О создании межведомственной рабочей группы</w:t>
      </w:r>
      <w:r w:rsidR="00D119A1" w:rsidRPr="007A2A7C">
        <w:rPr>
          <w:sz w:val="28"/>
        </w:rPr>
        <w:t xml:space="preserve"> </w:t>
      </w:r>
      <w:r w:rsidR="00A03459" w:rsidRPr="007A2A7C">
        <w:rPr>
          <w:sz w:val="28"/>
        </w:rPr>
        <w:t>по реализации Долгосрочной программы развития города Байконур»</w:t>
      </w:r>
      <w:r w:rsidR="00D119A1" w:rsidRPr="007A2A7C">
        <w:rPr>
          <w:sz w:val="28"/>
        </w:rPr>
        <w:t xml:space="preserve"> </w:t>
      </w:r>
      <w:r w:rsidR="00A03459" w:rsidRPr="007A2A7C">
        <w:rPr>
          <w:sz w:val="28"/>
        </w:rPr>
        <w:t>(с изменениями)</w:t>
      </w:r>
      <w:r w:rsidR="009A1952" w:rsidRPr="007A2A7C">
        <w:rPr>
          <w:sz w:val="28"/>
        </w:rPr>
        <w:t xml:space="preserve"> </w:t>
      </w:r>
      <w:r w:rsidR="00A42CDF" w:rsidRPr="007A2A7C">
        <w:rPr>
          <w:sz w:val="28"/>
        </w:rPr>
        <w:br/>
      </w:r>
      <w:r w:rsidR="009A1952" w:rsidRPr="007A2A7C">
        <w:rPr>
          <w:sz w:val="28"/>
        </w:rPr>
        <w:t>(далее –</w:t>
      </w:r>
      <w:r w:rsidR="000C52D5">
        <w:rPr>
          <w:sz w:val="28"/>
        </w:rPr>
        <w:t xml:space="preserve"> </w:t>
      </w:r>
      <w:r w:rsidR="009A1952" w:rsidRPr="007A2A7C">
        <w:rPr>
          <w:sz w:val="28"/>
        </w:rPr>
        <w:t>Рабочая группа)</w:t>
      </w:r>
      <w:r w:rsidR="008118CB">
        <w:rPr>
          <w:sz w:val="28"/>
        </w:rPr>
        <w:t>,</w:t>
      </w:r>
      <w:r w:rsidR="00281E2E" w:rsidRPr="007A2A7C">
        <w:rPr>
          <w:sz w:val="28"/>
        </w:rPr>
        <w:t xml:space="preserve"> </w:t>
      </w:r>
      <w:r w:rsidR="0027000E" w:rsidRPr="007A2A7C">
        <w:rPr>
          <w:sz w:val="28"/>
        </w:rPr>
        <w:t>изменени</w:t>
      </w:r>
      <w:r w:rsidR="007A2A7C">
        <w:rPr>
          <w:sz w:val="28"/>
        </w:rPr>
        <w:t>я</w:t>
      </w:r>
      <w:r w:rsidR="004B3325">
        <w:rPr>
          <w:sz w:val="28"/>
        </w:rPr>
        <w:t>,</w:t>
      </w:r>
      <w:r w:rsidR="007A2A7C" w:rsidRPr="007A2A7C">
        <w:rPr>
          <w:sz w:val="28"/>
        </w:rPr>
        <w:t xml:space="preserve"> изложи</w:t>
      </w:r>
      <w:r w:rsidR="007A2A7C">
        <w:rPr>
          <w:sz w:val="28"/>
        </w:rPr>
        <w:t>в</w:t>
      </w:r>
      <w:r w:rsidR="007A2A7C" w:rsidRPr="007A2A7C">
        <w:rPr>
          <w:sz w:val="28"/>
        </w:rPr>
        <w:t xml:space="preserve"> состав Рабочей группы </w:t>
      </w:r>
      <w:r w:rsidR="000C52D5">
        <w:rPr>
          <w:sz w:val="28"/>
        </w:rPr>
        <w:br/>
      </w:r>
      <w:r w:rsidR="007A2A7C" w:rsidRPr="007A2A7C">
        <w:rPr>
          <w:sz w:val="28"/>
        </w:rPr>
        <w:t>в редакции согласно приложению</w:t>
      </w:r>
      <w:r w:rsidR="007A2A7C">
        <w:rPr>
          <w:sz w:val="28"/>
        </w:rPr>
        <w:t xml:space="preserve"> к</w:t>
      </w:r>
      <w:r w:rsidR="007A2A7C" w:rsidRPr="007A2A7C">
        <w:rPr>
          <w:sz w:val="28"/>
        </w:rPr>
        <w:t xml:space="preserve"> настоящему </w:t>
      </w:r>
      <w:r w:rsidR="008118CB">
        <w:rPr>
          <w:sz w:val="28"/>
        </w:rPr>
        <w:t>распоряжению</w:t>
      </w:r>
      <w:r w:rsidR="007A2A7C">
        <w:rPr>
          <w:sz w:val="28"/>
        </w:rPr>
        <w:t>.</w:t>
      </w:r>
    </w:p>
    <w:p w:rsidR="00186D24" w:rsidRPr="00E57079" w:rsidRDefault="00E57079" w:rsidP="00B33535">
      <w:pPr>
        <w:numPr>
          <w:ilvl w:val="0"/>
          <w:numId w:val="13"/>
        </w:numPr>
        <w:shd w:val="clear" w:color="auto" w:fill="FFFFFF"/>
        <w:tabs>
          <w:tab w:val="num" w:pos="0"/>
          <w:tab w:val="left" w:pos="1134"/>
          <w:tab w:val="left" w:pos="1276"/>
        </w:tabs>
        <w:spacing w:line="288" w:lineRule="auto"/>
        <w:ind w:left="0" w:right="19" w:firstLine="709"/>
        <w:jc w:val="both"/>
        <w:rPr>
          <w:sz w:val="28"/>
        </w:rPr>
      </w:pPr>
      <w:r>
        <w:rPr>
          <w:sz w:val="28"/>
        </w:rPr>
        <w:t>Внести в</w:t>
      </w:r>
      <w:r w:rsidR="001B286E" w:rsidRPr="00E57079">
        <w:rPr>
          <w:sz w:val="28"/>
        </w:rPr>
        <w:t xml:space="preserve"> состав Подгруппы «Диверсификация экономики города Байконур, создание благоприятных условий для развития малого и среднего предпринимательства, поддержка предпринимательских инициатив»</w:t>
      </w:r>
      <w:r w:rsidR="004B3325">
        <w:rPr>
          <w:sz w:val="28"/>
        </w:rPr>
        <w:t xml:space="preserve"> </w:t>
      </w:r>
      <w:r w:rsidR="000C52D5">
        <w:rPr>
          <w:sz w:val="28"/>
        </w:rPr>
        <w:t xml:space="preserve">Рабочей группы </w:t>
      </w:r>
      <w:r w:rsidR="00186D24" w:rsidRPr="00E57079">
        <w:rPr>
          <w:sz w:val="28"/>
        </w:rPr>
        <w:t>следующие изменения:</w:t>
      </w:r>
    </w:p>
    <w:p w:rsidR="001B286E" w:rsidRPr="00E57079" w:rsidRDefault="008118CB" w:rsidP="00B33535">
      <w:pPr>
        <w:shd w:val="clear" w:color="auto" w:fill="FFFFFF"/>
        <w:tabs>
          <w:tab w:val="num" w:pos="0"/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</w:rPr>
      </w:pPr>
      <w:r>
        <w:rPr>
          <w:sz w:val="28"/>
        </w:rPr>
        <w:t>2.1. В</w:t>
      </w:r>
      <w:r w:rsidR="007A2A7C" w:rsidRPr="00E57079">
        <w:rPr>
          <w:sz w:val="28"/>
        </w:rPr>
        <w:t>ключить в состав</w:t>
      </w:r>
      <w:r w:rsidR="00B86ED0" w:rsidRPr="00E57079">
        <w:rPr>
          <w:sz w:val="28"/>
        </w:rPr>
        <w:t xml:space="preserve"> Воронову Наталию Александровну - начальника Управления экономического развития администрации города Байконур</w:t>
      </w:r>
      <w:r>
        <w:rPr>
          <w:sz w:val="28"/>
        </w:rPr>
        <w:t>.</w:t>
      </w:r>
    </w:p>
    <w:p w:rsidR="00B86ED0" w:rsidRPr="00E57079" w:rsidRDefault="008118CB" w:rsidP="00B33535">
      <w:pPr>
        <w:shd w:val="clear" w:color="auto" w:fill="FFFFFF"/>
        <w:tabs>
          <w:tab w:val="num" w:pos="0"/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</w:rPr>
      </w:pPr>
      <w:r>
        <w:rPr>
          <w:sz w:val="28"/>
        </w:rPr>
        <w:t>2.2. И</w:t>
      </w:r>
      <w:r w:rsidR="00B86ED0" w:rsidRPr="00E57079">
        <w:rPr>
          <w:sz w:val="28"/>
        </w:rPr>
        <w:t xml:space="preserve">сключить из состава Павлову </w:t>
      </w:r>
      <w:r>
        <w:rPr>
          <w:sz w:val="28"/>
        </w:rPr>
        <w:t>Т.Н.</w:t>
      </w:r>
    </w:p>
    <w:p w:rsidR="00B86ED0" w:rsidRPr="00B86ED0" w:rsidRDefault="001A5F85" w:rsidP="00B33535">
      <w:pPr>
        <w:numPr>
          <w:ilvl w:val="0"/>
          <w:numId w:val="13"/>
        </w:numPr>
        <w:shd w:val="clear" w:color="auto" w:fill="FFFFFF"/>
        <w:tabs>
          <w:tab w:val="num" w:pos="0"/>
          <w:tab w:val="left" w:pos="1134"/>
          <w:tab w:val="left" w:pos="1276"/>
        </w:tabs>
        <w:spacing w:line="288" w:lineRule="auto"/>
        <w:ind w:left="0" w:right="19" w:firstLine="709"/>
        <w:jc w:val="both"/>
        <w:rPr>
          <w:sz w:val="28"/>
        </w:rPr>
      </w:pPr>
      <w:r>
        <w:rPr>
          <w:sz w:val="28"/>
        </w:rPr>
        <w:t xml:space="preserve"> </w:t>
      </w:r>
      <w:r w:rsidR="00E57079">
        <w:rPr>
          <w:sz w:val="28"/>
        </w:rPr>
        <w:t xml:space="preserve">Внести в </w:t>
      </w:r>
      <w:r w:rsidR="001B286E">
        <w:rPr>
          <w:sz w:val="28"/>
        </w:rPr>
        <w:t xml:space="preserve">состав </w:t>
      </w:r>
      <w:r w:rsidR="001B286E" w:rsidRPr="001B286E">
        <w:rPr>
          <w:sz w:val="28"/>
        </w:rPr>
        <w:t>Подгрупп</w:t>
      </w:r>
      <w:r w:rsidR="001B286E">
        <w:rPr>
          <w:sz w:val="28"/>
        </w:rPr>
        <w:t>ы</w:t>
      </w:r>
      <w:r w:rsidR="001B286E" w:rsidRPr="001B286E">
        <w:rPr>
          <w:sz w:val="28"/>
        </w:rPr>
        <w:t xml:space="preserve"> «Содействие продуктивной занятости населения, обеспечение занятости безработных граждан»</w:t>
      </w:r>
      <w:r w:rsidR="000C52D5">
        <w:rPr>
          <w:sz w:val="28"/>
        </w:rPr>
        <w:t xml:space="preserve"> </w:t>
      </w:r>
      <w:r w:rsidR="000C52D5" w:rsidRPr="000C52D5">
        <w:rPr>
          <w:sz w:val="28"/>
        </w:rPr>
        <w:t>Рабочей группы</w:t>
      </w:r>
      <w:r w:rsidR="001B286E">
        <w:rPr>
          <w:sz w:val="28"/>
        </w:rPr>
        <w:t xml:space="preserve"> </w:t>
      </w:r>
      <w:r w:rsidR="00B86ED0" w:rsidRPr="00B86ED0">
        <w:rPr>
          <w:sz w:val="28"/>
        </w:rPr>
        <w:t>следующие изменения:</w:t>
      </w:r>
    </w:p>
    <w:p w:rsidR="00B86ED0" w:rsidRPr="00B86ED0" w:rsidRDefault="008118CB" w:rsidP="00B33535">
      <w:pPr>
        <w:shd w:val="clear" w:color="auto" w:fill="FFFFFF"/>
        <w:tabs>
          <w:tab w:val="num" w:pos="0"/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</w:rPr>
      </w:pPr>
      <w:r>
        <w:rPr>
          <w:sz w:val="28"/>
        </w:rPr>
        <w:t>3.1. В</w:t>
      </w:r>
      <w:r w:rsidR="00B86ED0" w:rsidRPr="00B86ED0">
        <w:rPr>
          <w:sz w:val="28"/>
        </w:rPr>
        <w:t>ключить в состав Воронову Наталию Александровну - начальника Управления экономического развития администрации города Байконур</w:t>
      </w:r>
      <w:r>
        <w:rPr>
          <w:sz w:val="28"/>
        </w:rPr>
        <w:t>.</w:t>
      </w:r>
    </w:p>
    <w:p w:rsidR="00B86ED0" w:rsidRPr="00B86ED0" w:rsidRDefault="008118CB" w:rsidP="00B33535">
      <w:pPr>
        <w:shd w:val="clear" w:color="auto" w:fill="FFFFFF"/>
        <w:tabs>
          <w:tab w:val="num" w:pos="0"/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</w:rPr>
      </w:pPr>
      <w:r>
        <w:rPr>
          <w:sz w:val="28"/>
        </w:rPr>
        <w:t>3.2.</w:t>
      </w:r>
      <w:r w:rsidR="001A5F85">
        <w:rPr>
          <w:sz w:val="28"/>
        </w:rPr>
        <w:t xml:space="preserve"> </w:t>
      </w:r>
      <w:r>
        <w:rPr>
          <w:sz w:val="28"/>
        </w:rPr>
        <w:t>У</w:t>
      </w:r>
      <w:r w:rsidR="00B86ED0" w:rsidRPr="00B86ED0">
        <w:rPr>
          <w:sz w:val="28"/>
        </w:rPr>
        <w:t>казать новую должность Свиридовой Галины Васильевны – директор Государственного казенного учреждения «Центр занятости населения города Байконур».</w:t>
      </w:r>
    </w:p>
    <w:p w:rsidR="00B86ED0" w:rsidRPr="00B86ED0" w:rsidRDefault="008118CB" w:rsidP="00D84C11">
      <w:pPr>
        <w:shd w:val="clear" w:color="auto" w:fill="FFFFFF"/>
        <w:tabs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</w:rPr>
      </w:pPr>
      <w:r>
        <w:rPr>
          <w:sz w:val="28"/>
        </w:rPr>
        <w:lastRenderedPageBreak/>
        <w:t>3.3. И</w:t>
      </w:r>
      <w:r w:rsidR="00B86ED0" w:rsidRPr="00B86ED0">
        <w:rPr>
          <w:sz w:val="28"/>
        </w:rPr>
        <w:t xml:space="preserve">сключить из состава Павлову </w:t>
      </w:r>
      <w:r>
        <w:rPr>
          <w:sz w:val="28"/>
        </w:rPr>
        <w:t>Т.Н.</w:t>
      </w:r>
    </w:p>
    <w:p w:rsidR="00E57079" w:rsidRPr="00E57079" w:rsidRDefault="001A5F85" w:rsidP="00D84C11">
      <w:pPr>
        <w:numPr>
          <w:ilvl w:val="0"/>
          <w:numId w:val="13"/>
        </w:numPr>
        <w:shd w:val="clear" w:color="auto" w:fill="FFFFFF"/>
        <w:tabs>
          <w:tab w:val="num" w:pos="0"/>
          <w:tab w:val="left" w:pos="1134"/>
          <w:tab w:val="left" w:pos="1276"/>
        </w:tabs>
        <w:spacing w:line="288" w:lineRule="auto"/>
        <w:ind w:left="0" w:right="19" w:firstLine="709"/>
        <w:jc w:val="both"/>
        <w:rPr>
          <w:sz w:val="28"/>
        </w:rPr>
      </w:pPr>
      <w:r>
        <w:rPr>
          <w:sz w:val="28"/>
        </w:rPr>
        <w:t xml:space="preserve"> </w:t>
      </w:r>
      <w:r w:rsidR="00E57079" w:rsidRPr="00E57079">
        <w:rPr>
          <w:sz w:val="28"/>
        </w:rPr>
        <w:t>Внести в состав Подгруппы «Поддержка и модернизация инженерной инфраструктуры и жилищно-коммунального хозяйства»</w:t>
      </w:r>
      <w:r w:rsidR="000C52D5">
        <w:rPr>
          <w:sz w:val="28"/>
        </w:rPr>
        <w:t xml:space="preserve"> </w:t>
      </w:r>
      <w:r w:rsidR="000C52D5" w:rsidRPr="000C52D5">
        <w:rPr>
          <w:sz w:val="28"/>
        </w:rPr>
        <w:t>Рабочей группы</w:t>
      </w:r>
      <w:r w:rsidR="00E57079" w:rsidRPr="00E57079">
        <w:rPr>
          <w:sz w:val="28"/>
        </w:rPr>
        <w:t xml:space="preserve"> следующие изменения:</w:t>
      </w:r>
    </w:p>
    <w:p w:rsidR="008118CB" w:rsidRDefault="008118CB" w:rsidP="00D84C11">
      <w:pPr>
        <w:shd w:val="clear" w:color="auto" w:fill="FFFFFF"/>
        <w:tabs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</w:rPr>
      </w:pPr>
      <w:r>
        <w:rPr>
          <w:sz w:val="28"/>
        </w:rPr>
        <w:t>4.1. В</w:t>
      </w:r>
      <w:r w:rsidR="008B4EDF">
        <w:rPr>
          <w:sz w:val="28"/>
        </w:rPr>
        <w:t xml:space="preserve">ключить </w:t>
      </w:r>
      <w:r w:rsidR="0057553D">
        <w:rPr>
          <w:sz w:val="28"/>
        </w:rPr>
        <w:t>в</w:t>
      </w:r>
      <w:r w:rsidR="008B4EDF">
        <w:rPr>
          <w:sz w:val="28"/>
        </w:rPr>
        <w:t xml:space="preserve"> состав</w:t>
      </w:r>
      <w:r>
        <w:rPr>
          <w:sz w:val="28"/>
        </w:rPr>
        <w:t>:</w:t>
      </w:r>
    </w:p>
    <w:p w:rsidR="008B4EDF" w:rsidRDefault="008B4EDF" w:rsidP="00D84C11">
      <w:pPr>
        <w:shd w:val="clear" w:color="auto" w:fill="FFFFFF"/>
        <w:tabs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</w:rPr>
      </w:pPr>
      <w:r>
        <w:rPr>
          <w:sz w:val="28"/>
        </w:rPr>
        <w:t xml:space="preserve">Иванову Оксану Александровну </w:t>
      </w:r>
      <w:r w:rsidR="00096AF2">
        <w:rPr>
          <w:sz w:val="28"/>
        </w:rPr>
        <w:t>–</w:t>
      </w:r>
      <w:r>
        <w:rPr>
          <w:sz w:val="28"/>
        </w:rPr>
        <w:t xml:space="preserve"> </w:t>
      </w:r>
      <w:r w:rsidR="00096AF2">
        <w:rPr>
          <w:sz w:val="28"/>
        </w:rPr>
        <w:t xml:space="preserve">начальника отдела - </w:t>
      </w:r>
      <w:r w:rsidR="008118CB" w:rsidRPr="008B4EDF">
        <w:rPr>
          <w:sz w:val="28"/>
        </w:rPr>
        <w:t>главн</w:t>
      </w:r>
      <w:r w:rsidR="008118CB">
        <w:rPr>
          <w:sz w:val="28"/>
        </w:rPr>
        <w:t>ого</w:t>
      </w:r>
      <w:r w:rsidR="008118CB" w:rsidRPr="008B4EDF">
        <w:rPr>
          <w:sz w:val="28"/>
        </w:rPr>
        <w:t xml:space="preserve"> архитектор</w:t>
      </w:r>
      <w:r w:rsidR="008118CB">
        <w:rPr>
          <w:sz w:val="28"/>
        </w:rPr>
        <w:t>а</w:t>
      </w:r>
      <w:r w:rsidR="008118CB" w:rsidRPr="008B4EDF">
        <w:rPr>
          <w:sz w:val="28"/>
        </w:rPr>
        <w:t xml:space="preserve"> города </w:t>
      </w:r>
      <w:r w:rsidRPr="008B4EDF">
        <w:rPr>
          <w:sz w:val="28"/>
        </w:rPr>
        <w:t>отдела архитектуры и градостроительства</w:t>
      </w:r>
      <w:r>
        <w:rPr>
          <w:sz w:val="28"/>
        </w:rPr>
        <w:t>;</w:t>
      </w:r>
    </w:p>
    <w:p w:rsidR="008B4EDF" w:rsidRDefault="008B4EDF" w:rsidP="00D84C11">
      <w:pPr>
        <w:shd w:val="clear" w:color="auto" w:fill="FFFFFF"/>
        <w:tabs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</w:rPr>
      </w:pPr>
      <w:r w:rsidRPr="008B4EDF">
        <w:rPr>
          <w:sz w:val="28"/>
        </w:rPr>
        <w:t>Квядарас</w:t>
      </w:r>
      <w:r>
        <w:rPr>
          <w:sz w:val="28"/>
        </w:rPr>
        <w:t>а</w:t>
      </w:r>
      <w:r w:rsidRPr="008B4EDF">
        <w:rPr>
          <w:sz w:val="28"/>
        </w:rPr>
        <w:t xml:space="preserve"> Александр</w:t>
      </w:r>
      <w:r>
        <w:rPr>
          <w:sz w:val="28"/>
        </w:rPr>
        <w:t>а</w:t>
      </w:r>
      <w:r w:rsidRPr="008B4EDF">
        <w:rPr>
          <w:sz w:val="28"/>
        </w:rPr>
        <w:t xml:space="preserve"> Станиславович</w:t>
      </w:r>
      <w:r>
        <w:rPr>
          <w:sz w:val="28"/>
        </w:rPr>
        <w:t xml:space="preserve">а - </w:t>
      </w:r>
      <w:r w:rsidRPr="008B4EDF">
        <w:rPr>
          <w:sz w:val="28"/>
        </w:rPr>
        <w:t>начальник</w:t>
      </w:r>
      <w:r>
        <w:rPr>
          <w:sz w:val="28"/>
        </w:rPr>
        <w:t>а</w:t>
      </w:r>
      <w:r w:rsidRPr="008B4EDF">
        <w:rPr>
          <w:sz w:val="28"/>
        </w:rPr>
        <w:t xml:space="preserve"> Управления городского хозяйства администрации города Байконур</w:t>
      </w:r>
      <w:r>
        <w:rPr>
          <w:sz w:val="28"/>
        </w:rPr>
        <w:t>;</w:t>
      </w:r>
    </w:p>
    <w:p w:rsidR="008B4EDF" w:rsidRDefault="008B4EDF" w:rsidP="00D84C11">
      <w:pPr>
        <w:shd w:val="clear" w:color="auto" w:fill="FFFFFF"/>
        <w:tabs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</w:rPr>
      </w:pPr>
      <w:r>
        <w:rPr>
          <w:sz w:val="28"/>
        </w:rPr>
        <w:t>Летягина Сергея Павловича</w:t>
      </w:r>
      <w:r w:rsidRPr="00E57079">
        <w:rPr>
          <w:sz w:val="28"/>
        </w:rPr>
        <w:t xml:space="preserve"> </w:t>
      </w:r>
      <w:r>
        <w:rPr>
          <w:sz w:val="28"/>
        </w:rPr>
        <w:t>–</w:t>
      </w:r>
      <w:r w:rsidRPr="00E57079">
        <w:rPr>
          <w:sz w:val="28"/>
        </w:rPr>
        <w:t xml:space="preserve"> </w:t>
      </w:r>
      <w:r w:rsidR="00FB3564">
        <w:rPr>
          <w:sz w:val="28"/>
        </w:rPr>
        <w:t xml:space="preserve">помощника заместителя Главы </w:t>
      </w:r>
      <w:r w:rsidR="00FB3564" w:rsidRPr="00FB3564">
        <w:rPr>
          <w:sz w:val="28"/>
        </w:rPr>
        <w:t>администрации города Байконур</w:t>
      </w:r>
      <w:r w:rsidR="00FB3564">
        <w:rPr>
          <w:sz w:val="28"/>
        </w:rPr>
        <w:t xml:space="preserve">, </w:t>
      </w:r>
      <w:r>
        <w:rPr>
          <w:sz w:val="28"/>
        </w:rPr>
        <w:t xml:space="preserve">и.о. заместителя Главы администрации </w:t>
      </w:r>
      <w:r w:rsidRPr="00E57079">
        <w:rPr>
          <w:sz w:val="28"/>
        </w:rPr>
        <w:t>города Байконур;</w:t>
      </w:r>
    </w:p>
    <w:p w:rsidR="001B286E" w:rsidRDefault="008118CB" w:rsidP="00D84C11">
      <w:pPr>
        <w:shd w:val="clear" w:color="auto" w:fill="FFFFFF"/>
        <w:tabs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</w:rPr>
      </w:pPr>
      <w:r>
        <w:rPr>
          <w:sz w:val="28"/>
        </w:rPr>
        <w:t>4.2. И</w:t>
      </w:r>
      <w:r w:rsidR="00E57079" w:rsidRPr="00E57079">
        <w:rPr>
          <w:sz w:val="28"/>
        </w:rPr>
        <w:t xml:space="preserve">сключить из состава </w:t>
      </w:r>
      <w:r w:rsidR="00E57079">
        <w:rPr>
          <w:sz w:val="28"/>
        </w:rPr>
        <w:t xml:space="preserve">Марушеву </w:t>
      </w:r>
      <w:r>
        <w:rPr>
          <w:sz w:val="28"/>
        </w:rPr>
        <w:t>И.Е</w:t>
      </w:r>
      <w:r w:rsidR="00E57079">
        <w:rPr>
          <w:sz w:val="28"/>
        </w:rPr>
        <w:t xml:space="preserve">, Вербицкого </w:t>
      </w:r>
      <w:r>
        <w:rPr>
          <w:sz w:val="28"/>
        </w:rPr>
        <w:t>Р.И.</w:t>
      </w:r>
      <w:r w:rsidR="00E57079">
        <w:rPr>
          <w:sz w:val="28"/>
        </w:rPr>
        <w:t xml:space="preserve">, </w:t>
      </w:r>
      <w:r>
        <w:rPr>
          <w:sz w:val="28"/>
        </w:rPr>
        <w:br/>
      </w:r>
      <w:r w:rsidR="00E57079">
        <w:rPr>
          <w:sz w:val="28"/>
        </w:rPr>
        <w:t xml:space="preserve">Зеленского </w:t>
      </w:r>
      <w:r>
        <w:rPr>
          <w:sz w:val="28"/>
        </w:rPr>
        <w:t>Д.Б.</w:t>
      </w:r>
    </w:p>
    <w:p w:rsidR="00C13B46" w:rsidRDefault="00C13B46" w:rsidP="00D84C11">
      <w:pPr>
        <w:numPr>
          <w:ilvl w:val="0"/>
          <w:numId w:val="13"/>
        </w:numPr>
        <w:shd w:val="clear" w:color="auto" w:fill="FFFFFF"/>
        <w:tabs>
          <w:tab w:val="num" w:pos="0"/>
          <w:tab w:val="left" w:pos="1134"/>
          <w:tab w:val="left" w:pos="1276"/>
        </w:tabs>
        <w:spacing w:line="288" w:lineRule="auto"/>
        <w:ind w:left="0" w:right="19" w:firstLine="709"/>
        <w:jc w:val="both"/>
        <w:rPr>
          <w:sz w:val="28"/>
        </w:rPr>
      </w:pPr>
      <w:r w:rsidRPr="00C13B46">
        <w:rPr>
          <w:sz w:val="28"/>
        </w:rPr>
        <w:t>Внести в состав Подгруппы «</w:t>
      </w:r>
      <w:r w:rsidR="00510D6D" w:rsidRPr="00510D6D">
        <w:rPr>
          <w:sz w:val="28"/>
        </w:rPr>
        <w:t>Обеспечение доступности жилья для населения</w:t>
      </w:r>
      <w:r w:rsidRPr="00C13B46">
        <w:rPr>
          <w:sz w:val="28"/>
        </w:rPr>
        <w:t>»</w:t>
      </w:r>
      <w:r w:rsidR="000C52D5">
        <w:rPr>
          <w:sz w:val="28"/>
        </w:rPr>
        <w:t xml:space="preserve"> </w:t>
      </w:r>
      <w:r w:rsidR="000C52D5" w:rsidRPr="000C52D5">
        <w:rPr>
          <w:sz w:val="28"/>
        </w:rPr>
        <w:t>Рабочей группы</w:t>
      </w:r>
      <w:r w:rsidRPr="00C13B46">
        <w:rPr>
          <w:sz w:val="28"/>
        </w:rPr>
        <w:t xml:space="preserve"> следующие изменения:</w:t>
      </w:r>
    </w:p>
    <w:p w:rsidR="008118CB" w:rsidRDefault="008118CB" w:rsidP="00D84C11">
      <w:pPr>
        <w:shd w:val="clear" w:color="auto" w:fill="FFFFFF"/>
        <w:tabs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</w:rPr>
      </w:pPr>
      <w:r>
        <w:rPr>
          <w:sz w:val="28"/>
        </w:rPr>
        <w:t>5.1. В</w:t>
      </w:r>
      <w:r w:rsidR="00510D6D" w:rsidRPr="00510D6D">
        <w:rPr>
          <w:sz w:val="28"/>
        </w:rPr>
        <w:t>ключить с состав</w:t>
      </w:r>
      <w:r>
        <w:rPr>
          <w:sz w:val="28"/>
        </w:rPr>
        <w:t>:</w:t>
      </w:r>
    </w:p>
    <w:p w:rsidR="00510D6D" w:rsidRPr="00510D6D" w:rsidRDefault="00096AF2" w:rsidP="00D84C11">
      <w:pPr>
        <w:shd w:val="clear" w:color="auto" w:fill="FFFFFF"/>
        <w:tabs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</w:rPr>
      </w:pPr>
      <w:r w:rsidRPr="00096AF2">
        <w:rPr>
          <w:sz w:val="28"/>
        </w:rPr>
        <w:t>Иванову Оксану Александровну – начальника отдела - главного архитектора города отдела архитектуры и градостроительства</w:t>
      </w:r>
      <w:r w:rsidR="00510D6D" w:rsidRPr="00510D6D">
        <w:rPr>
          <w:sz w:val="28"/>
        </w:rPr>
        <w:t>;</w:t>
      </w:r>
    </w:p>
    <w:p w:rsidR="00510D6D" w:rsidRPr="00510D6D" w:rsidRDefault="00510D6D" w:rsidP="00D84C11">
      <w:pPr>
        <w:shd w:val="clear" w:color="auto" w:fill="FFFFFF"/>
        <w:tabs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</w:rPr>
      </w:pPr>
      <w:r w:rsidRPr="00510D6D">
        <w:rPr>
          <w:sz w:val="28"/>
        </w:rPr>
        <w:t xml:space="preserve">Летягина Сергея Павловича </w:t>
      </w:r>
      <w:r w:rsidR="0057553D">
        <w:rPr>
          <w:sz w:val="28"/>
        </w:rPr>
        <w:t xml:space="preserve">- </w:t>
      </w:r>
      <w:r w:rsidR="00FB3564" w:rsidRPr="00FB3564">
        <w:rPr>
          <w:sz w:val="28"/>
        </w:rPr>
        <w:t>помощника заместителя Главы администрации города Байконур, и.о. заместителя Главы администрации города Байконур</w:t>
      </w:r>
      <w:r w:rsidR="008118CB">
        <w:rPr>
          <w:sz w:val="28"/>
        </w:rPr>
        <w:t>.</w:t>
      </w:r>
    </w:p>
    <w:p w:rsidR="00510D6D" w:rsidRDefault="008118CB" w:rsidP="00D84C11">
      <w:pPr>
        <w:shd w:val="clear" w:color="auto" w:fill="FFFFFF"/>
        <w:tabs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</w:rPr>
      </w:pPr>
      <w:r>
        <w:rPr>
          <w:sz w:val="28"/>
        </w:rPr>
        <w:t>5.2. У</w:t>
      </w:r>
      <w:r w:rsidR="00510D6D" w:rsidRPr="00510D6D">
        <w:rPr>
          <w:sz w:val="28"/>
        </w:rPr>
        <w:t xml:space="preserve">казать новую должность </w:t>
      </w:r>
      <w:r w:rsidR="00510D6D">
        <w:rPr>
          <w:sz w:val="28"/>
        </w:rPr>
        <w:t>Рыбак Елены Николаевны</w:t>
      </w:r>
      <w:r w:rsidR="00510D6D" w:rsidRPr="00510D6D">
        <w:rPr>
          <w:sz w:val="28"/>
        </w:rPr>
        <w:t xml:space="preserve"> – начальник Управления по имущественным и земельным отношениям администрации г</w:t>
      </w:r>
      <w:r w:rsidR="00510D6D">
        <w:rPr>
          <w:sz w:val="28"/>
        </w:rPr>
        <w:t>орода</w:t>
      </w:r>
      <w:r w:rsidR="00510D6D" w:rsidRPr="00510D6D">
        <w:rPr>
          <w:sz w:val="28"/>
        </w:rPr>
        <w:t xml:space="preserve"> Байконур»</w:t>
      </w:r>
      <w:r w:rsidR="004E03BE">
        <w:rPr>
          <w:sz w:val="28"/>
        </w:rPr>
        <w:t>.</w:t>
      </w:r>
    </w:p>
    <w:p w:rsidR="00510D6D" w:rsidRDefault="00D84C11" w:rsidP="00D84C11">
      <w:pPr>
        <w:shd w:val="clear" w:color="auto" w:fill="FFFFFF"/>
        <w:tabs>
          <w:tab w:val="left" w:pos="1134"/>
          <w:tab w:val="left" w:pos="1276"/>
        </w:tabs>
        <w:spacing w:line="288" w:lineRule="auto"/>
        <w:ind w:right="19" w:firstLine="709"/>
        <w:jc w:val="both"/>
        <w:rPr>
          <w:sz w:val="28"/>
        </w:rPr>
      </w:pPr>
      <w:r>
        <w:rPr>
          <w:sz w:val="28"/>
        </w:rPr>
        <w:t>5.3. И</w:t>
      </w:r>
      <w:r w:rsidR="00510D6D" w:rsidRPr="00510D6D">
        <w:rPr>
          <w:sz w:val="28"/>
        </w:rPr>
        <w:t xml:space="preserve">сключить из состава Марушеву </w:t>
      </w:r>
      <w:r>
        <w:rPr>
          <w:sz w:val="28"/>
        </w:rPr>
        <w:t>И.Е.</w:t>
      </w:r>
      <w:r w:rsidR="00510D6D" w:rsidRPr="00510D6D">
        <w:rPr>
          <w:sz w:val="28"/>
        </w:rPr>
        <w:t xml:space="preserve">, Вербицкого </w:t>
      </w:r>
      <w:r>
        <w:rPr>
          <w:sz w:val="28"/>
        </w:rPr>
        <w:t>Р.И.</w:t>
      </w:r>
    </w:p>
    <w:p w:rsidR="00BA2C5C" w:rsidRPr="00B53B8E" w:rsidRDefault="00EC4B7E" w:rsidP="00D84C11">
      <w:pPr>
        <w:numPr>
          <w:ilvl w:val="0"/>
          <w:numId w:val="13"/>
        </w:numPr>
        <w:shd w:val="clear" w:color="auto" w:fill="FFFFFF"/>
        <w:tabs>
          <w:tab w:val="num" w:pos="0"/>
          <w:tab w:val="left" w:pos="1134"/>
          <w:tab w:val="left" w:pos="1276"/>
        </w:tabs>
        <w:spacing w:line="288" w:lineRule="auto"/>
        <w:ind w:left="0" w:right="19" w:firstLine="709"/>
        <w:jc w:val="both"/>
        <w:rPr>
          <w:sz w:val="28"/>
          <w:szCs w:val="28"/>
        </w:rPr>
      </w:pPr>
      <w:r w:rsidRPr="00251EF5">
        <w:rPr>
          <w:sz w:val="28"/>
          <w:szCs w:val="28"/>
        </w:rPr>
        <w:t>Аппарату</w:t>
      </w:r>
      <w:r w:rsidRPr="00B53B8E">
        <w:rPr>
          <w:sz w:val="28"/>
          <w:szCs w:val="28"/>
        </w:rPr>
        <w:t xml:space="preserve"> Главы администрации города Байконур в установленные</w:t>
      </w:r>
      <w:r w:rsidR="003E0F1C" w:rsidRPr="00B53B8E">
        <w:rPr>
          <w:sz w:val="28"/>
          <w:szCs w:val="28"/>
        </w:rPr>
        <w:t xml:space="preserve"> </w:t>
      </w:r>
      <w:r w:rsidRPr="00B53B8E">
        <w:rPr>
          <w:sz w:val="28"/>
          <w:szCs w:val="28"/>
        </w:rPr>
        <w:t>сроки организовать опубликование настоящего распоряжения в газете</w:t>
      </w:r>
      <w:r w:rsidR="003E0F1C" w:rsidRPr="00B53B8E">
        <w:rPr>
          <w:sz w:val="28"/>
          <w:szCs w:val="28"/>
        </w:rPr>
        <w:t xml:space="preserve"> «Байконур» и на </w:t>
      </w:r>
      <w:r w:rsidRPr="00B53B8E">
        <w:rPr>
          <w:sz w:val="28"/>
          <w:szCs w:val="28"/>
        </w:rPr>
        <w:t>официальном сайте администрации города Байконур</w:t>
      </w:r>
      <w:r w:rsidR="003E0F1C" w:rsidRPr="00B53B8E">
        <w:rPr>
          <w:sz w:val="28"/>
          <w:szCs w:val="28"/>
        </w:rPr>
        <w:t xml:space="preserve"> </w:t>
      </w:r>
      <w:hyperlink r:id="rId11" w:history="1">
        <w:r w:rsidRPr="00B53B8E">
          <w:rPr>
            <w:sz w:val="28"/>
            <w:szCs w:val="28"/>
          </w:rPr>
          <w:t>www.baikonuradm.ru</w:t>
        </w:r>
      </w:hyperlink>
      <w:r w:rsidRPr="00B53B8E">
        <w:rPr>
          <w:sz w:val="28"/>
          <w:szCs w:val="28"/>
        </w:rPr>
        <w:t>.</w:t>
      </w:r>
    </w:p>
    <w:p w:rsidR="00A041F3" w:rsidRPr="00B53B8E" w:rsidRDefault="003C7E8D" w:rsidP="00D84C11">
      <w:pPr>
        <w:numPr>
          <w:ilvl w:val="0"/>
          <w:numId w:val="13"/>
        </w:numPr>
        <w:shd w:val="clear" w:color="auto" w:fill="FFFFFF"/>
        <w:tabs>
          <w:tab w:val="num" w:pos="0"/>
          <w:tab w:val="left" w:pos="1134"/>
          <w:tab w:val="left" w:pos="1276"/>
        </w:tabs>
        <w:spacing w:line="288" w:lineRule="auto"/>
        <w:ind w:left="0"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64B4" w:rsidRPr="00B53B8E">
        <w:rPr>
          <w:sz w:val="28"/>
          <w:szCs w:val="28"/>
        </w:rPr>
        <w:t xml:space="preserve">Контроль за исполнением настоящего распоряжения </w:t>
      </w:r>
      <w:r w:rsidR="00B94C35" w:rsidRPr="00B53B8E">
        <w:rPr>
          <w:sz w:val="28"/>
          <w:szCs w:val="28"/>
        </w:rPr>
        <w:t xml:space="preserve">оставляю </w:t>
      </w:r>
      <w:r w:rsidR="00BA2C5C" w:rsidRPr="00B53B8E">
        <w:rPr>
          <w:sz w:val="28"/>
          <w:szCs w:val="28"/>
        </w:rPr>
        <w:br/>
      </w:r>
      <w:r w:rsidR="00B94C35" w:rsidRPr="00B53B8E">
        <w:rPr>
          <w:sz w:val="28"/>
          <w:szCs w:val="28"/>
        </w:rPr>
        <w:t>за собой.</w:t>
      </w:r>
    </w:p>
    <w:p w:rsidR="00D84C11" w:rsidRDefault="00D84C11" w:rsidP="000C52D5">
      <w:pPr>
        <w:pStyle w:val="aa"/>
        <w:tabs>
          <w:tab w:val="num" w:pos="0"/>
        </w:tabs>
        <w:spacing w:line="288" w:lineRule="auto"/>
        <w:ind w:firstLine="709"/>
        <w:jc w:val="both"/>
        <w:rPr>
          <w:b/>
        </w:rPr>
      </w:pPr>
    </w:p>
    <w:p w:rsidR="00187FEB" w:rsidRDefault="00EF2552" w:rsidP="000C52D5">
      <w:pPr>
        <w:pStyle w:val="aa"/>
        <w:tabs>
          <w:tab w:val="num" w:pos="0"/>
        </w:tabs>
        <w:spacing w:line="288" w:lineRule="auto"/>
        <w:ind w:firstLine="709"/>
        <w:jc w:val="both"/>
        <w:rPr>
          <w:b/>
        </w:rPr>
      </w:pPr>
      <w:r>
        <w:rPr>
          <w:b/>
        </w:rPr>
        <w:t xml:space="preserve">  </w:t>
      </w:r>
    </w:p>
    <w:p w:rsidR="00A5572A" w:rsidRDefault="00C45366" w:rsidP="009475AF">
      <w:pPr>
        <w:pStyle w:val="aa"/>
        <w:spacing w:line="276" w:lineRule="auto"/>
        <w:jc w:val="both"/>
      </w:pPr>
      <w:r>
        <w:rPr>
          <w:b/>
        </w:rPr>
        <w:t>Глав</w:t>
      </w:r>
      <w:r w:rsidR="00A03459">
        <w:rPr>
          <w:b/>
        </w:rPr>
        <w:t>а</w:t>
      </w:r>
      <w:r>
        <w:rPr>
          <w:b/>
        </w:rPr>
        <w:t xml:space="preserve"> администрации                                </w:t>
      </w:r>
      <w:r w:rsidR="00896DD3">
        <w:rPr>
          <w:b/>
        </w:rPr>
        <w:t xml:space="preserve">             </w:t>
      </w:r>
      <w:r w:rsidR="00EF6AF8">
        <w:rPr>
          <w:b/>
        </w:rPr>
        <w:t xml:space="preserve">           </w:t>
      </w:r>
      <w:r w:rsidR="00896DD3">
        <w:rPr>
          <w:b/>
        </w:rPr>
        <w:t xml:space="preserve">       </w:t>
      </w:r>
      <w:r w:rsidR="00981372">
        <w:rPr>
          <w:b/>
        </w:rPr>
        <w:t xml:space="preserve"> </w:t>
      </w:r>
      <w:r w:rsidR="003B054D">
        <w:rPr>
          <w:b/>
        </w:rPr>
        <w:t xml:space="preserve"> </w:t>
      </w:r>
      <w:r w:rsidR="00A03459">
        <w:rPr>
          <w:b/>
        </w:rPr>
        <w:t xml:space="preserve">   </w:t>
      </w:r>
      <w:r w:rsidR="00253941">
        <w:rPr>
          <w:b/>
        </w:rPr>
        <w:t xml:space="preserve">  </w:t>
      </w:r>
      <w:r w:rsidR="00FE0342">
        <w:rPr>
          <w:b/>
        </w:rPr>
        <w:t xml:space="preserve">  </w:t>
      </w:r>
      <w:r w:rsidR="00A03459">
        <w:rPr>
          <w:b/>
        </w:rPr>
        <w:t>К.Д. Бусыгин</w:t>
      </w:r>
    </w:p>
    <w:sectPr w:rsidR="00A5572A" w:rsidSect="00FE0342">
      <w:headerReference w:type="even" r:id="rId12"/>
      <w:headerReference w:type="default" r:id="rId13"/>
      <w:footnotePr>
        <w:pos w:val="beneathText"/>
      </w:footnotePr>
      <w:pgSz w:w="11905" w:h="16837"/>
      <w:pgMar w:top="1134" w:right="565" w:bottom="709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32F" w:rsidRDefault="008C132F">
      <w:r>
        <w:separator/>
      </w:r>
    </w:p>
  </w:endnote>
  <w:endnote w:type="continuationSeparator" w:id="0">
    <w:p w:rsidR="008C132F" w:rsidRDefault="008C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32F" w:rsidRDefault="008C132F">
      <w:r>
        <w:separator/>
      </w:r>
    </w:p>
  </w:footnote>
  <w:footnote w:type="continuationSeparator" w:id="0">
    <w:p w:rsidR="008C132F" w:rsidRDefault="008C1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DB9" w:rsidRDefault="00D51DB9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51DB9" w:rsidRDefault="00D51DB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DB9" w:rsidRDefault="00D51DB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CD0408">
      <w:rPr>
        <w:noProof/>
      </w:rPr>
      <w:t>2</w:t>
    </w:r>
    <w:r>
      <w:fldChar w:fldCharType="end"/>
    </w:r>
  </w:p>
  <w:p w:rsidR="00D51DB9" w:rsidRDefault="00D51DB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07A248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07272131"/>
    <w:multiLevelType w:val="hybridMultilevel"/>
    <w:tmpl w:val="2CDEBA86"/>
    <w:lvl w:ilvl="0" w:tplc="CDBC6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B62EEA"/>
    <w:multiLevelType w:val="multilevel"/>
    <w:tmpl w:val="F02E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9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3156ACA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2">
    <w:nsid w:val="33811541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3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>
    <w:nsid w:val="588E19DD"/>
    <w:multiLevelType w:val="multilevel"/>
    <w:tmpl w:val="07A248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5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8">
    <w:nsid w:val="67957A6F"/>
    <w:multiLevelType w:val="multilevel"/>
    <w:tmpl w:val="07A248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9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15"/>
  </w:num>
  <w:num w:numId="9">
    <w:abstractNumId w:val="17"/>
  </w:num>
  <w:num w:numId="10">
    <w:abstractNumId w:val="13"/>
  </w:num>
  <w:num w:numId="11">
    <w:abstractNumId w:val="5"/>
  </w:num>
  <w:num w:numId="12">
    <w:abstractNumId w:val="16"/>
  </w:num>
  <w:num w:numId="13">
    <w:abstractNumId w:val="6"/>
  </w:num>
  <w:num w:numId="14">
    <w:abstractNumId w:val="19"/>
  </w:num>
  <w:num w:numId="15">
    <w:abstractNumId w:val="7"/>
  </w:num>
  <w:num w:numId="16">
    <w:abstractNumId w:val="12"/>
  </w:num>
  <w:num w:numId="17">
    <w:abstractNumId w:val="11"/>
  </w:num>
  <w:num w:numId="18">
    <w:abstractNumId w:val="8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01935"/>
    <w:rsid w:val="00004934"/>
    <w:rsid w:val="00010198"/>
    <w:rsid w:val="00011EFB"/>
    <w:rsid w:val="000129FF"/>
    <w:rsid w:val="00014AD9"/>
    <w:rsid w:val="00023F0B"/>
    <w:rsid w:val="00025E8F"/>
    <w:rsid w:val="0002657C"/>
    <w:rsid w:val="00037CAC"/>
    <w:rsid w:val="00044968"/>
    <w:rsid w:val="000462F0"/>
    <w:rsid w:val="000477AF"/>
    <w:rsid w:val="00051C4B"/>
    <w:rsid w:val="00061AE3"/>
    <w:rsid w:val="00066EB6"/>
    <w:rsid w:val="0007532E"/>
    <w:rsid w:val="0008130D"/>
    <w:rsid w:val="00083AA4"/>
    <w:rsid w:val="00085A2D"/>
    <w:rsid w:val="000866F4"/>
    <w:rsid w:val="00090368"/>
    <w:rsid w:val="00096AF2"/>
    <w:rsid w:val="00097BFF"/>
    <w:rsid w:val="000A007C"/>
    <w:rsid w:val="000A255E"/>
    <w:rsid w:val="000A27A3"/>
    <w:rsid w:val="000B204B"/>
    <w:rsid w:val="000C0A6A"/>
    <w:rsid w:val="000C322A"/>
    <w:rsid w:val="000C52D5"/>
    <w:rsid w:val="000C561C"/>
    <w:rsid w:val="000C7784"/>
    <w:rsid w:val="000D05BE"/>
    <w:rsid w:val="000D72B5"/>
    <w:rsid w:val="000E19D9"/>
    <w:rsid w:val="000E46B7"/>
    <w:rsid w:val="000E6407"/>
    <w:rsid w:val="00100111"/>
    <w:rsid w:val="00100BFA"/>
    <w:rsid w:val="00114811"/>
    <w:rsid w:val="00115971"/>
    <w:rsid w:val="00116103"/>
    <w:rsid w:val="00122166"/>
    <w:rsid w:val="001223AD"/>
    <w:rsid w:val="0012252C"/>
    <w:rsid w:val="001249BC"/>
    <w:rsid w:val="001277CD"/>
    <w:rsid w:val="00130027"/>
    <w:rsid w:val="001303EC"/>
    <w:rsid w:val="001309D0"/>
    <w:rsid w:val="0013452F"/>
    <w:rsid w:val="0013762C"/>
    <w:rsid w:val="00152780"/>
    <w:rsid w:val="00152BE3"/>
    <w:rsid w:val="001577FC"/>
    <w:rsid w:val="00160E48"/>
    <w:rsid w:val="001627E2"/>
    <w:rsid w:val="00170724"/>
    <w:rsid w:val="00181D5C"/>
    <w:rsid w:val="001842DE"/>
    <w:rsid w:val="00186D24"/>
    <w:rsid w:val="00187FEB"/>
    <w:rsid w:val="001917BC"/>
    <w:rsid w:val="0019398A"/>
    <w:rsid w:val="0019603E"/>
    <w:rsid w:val="001972E0"/>
    <w:rsid w:val="001A0950"/>
    <w:rsid w:val="001A12F8"/>
    <w:rsid w:val="001A2219"/>
    <w:rsid w:val="001A3EAA"/>
    <w:rsid w:val="001A4981"/>
    <w:rsid w:val="001A5F85"/>
    <w:rsid w:val="001A68E2"/>
    <w:rsid w:val="001A6ED7"/>
    <w:rsid w:val="001B286E"/>
    <w:rsid w:val="001B486D"/>
    <w:rsid w:val="001B7B1C"/>
    <w:rsid w:val="001C7942"/>
    <w:rsid w:val="001D0B28"/>
    <w:rsid w:val="001D1D0D"/>
    <w:rsid w:val="001D4157"/>
    <w:rsid w:val="001E0175"/>
    <w:rsid w:val="001E1178"/>
    <w:rsid w:val="001E2624"/>
    <w:rsid w:val="001E50FA"/>
    <w:rsid w:val="001F0FD2"/>
    <w:rsid w:val="001F572A"/>
    <w:rsid w:val="001F7B95"/>
    <w:rsid w:val="0021696D"/>
    <w:rsid w:val="00221467"/>
    <w:rsid w:val="00223B03"/>
    <w:rsid w:val="002245B7"/>
    <w:rsid w:val="00234A22"/>
    <w:rsid w:val="00242940"/>
    <w:rsid w:val="0024510F"/>
    <w:rsid w:val="00251EF5"/>
    <w:rsid w:val="00253941"/>
    <w:rsid w:val="00260531"/>
    <w:rsid w:val="002629A9"/>
    <w:rsid w:val="0026451F"/>
    <w:rsid w:val="00267A59"/>
    <w:rsid w:val="0027000E"/>
    <w:rsid w:val="00281E2E"/>
    <w:rsid w:val="00286AA4"/>
    <w:rsid w:val="0029097D"/>
    <w:rsid w:val="00294DB3"/>
    <w:rsid w:val="00295003"/>
    <w:rsid w:val="002A66C9"/>
    <w:rsid w:val="002B3E0C"/>
    <w:rsid w:val="002C13BF"/>
    <w:rsid w:val="002D4749"/>
    <w:rsid w:val="002D6962"/>
    <w:rsid w:val="002D790F"/>
    <w:rsid w:val="002E381B"/>
    <w:rsid w:val="002E3C70"/>
    <w:rsid w:val="002E5ED0"/>
    <w:rsid w:val="002E7126"/>
    <w:rsid w:val="002F0A55"/>
    <w:rsid w:val="002F7B6D"/>
    <w:rsid w:val="0030230B"/>
    <w:rsid w:val="00306C06"/>
    <w:rsid w:val="00315FA0"/>
    <w:rsid w:val="003214F9"/>
    <w:rsid w:val="00323A9A"/>
    <w:rsid w:val="00327380"/>
    <w:rsid w:val="0033219D"/>
    <w:rsid w:val="00334CBB"/>
    <w:rsid w:val="00353810"/>
    <w:rsid w:val="00355CD2"/>
    <w:rsid w:val="003750BF"/>
    <w:rsid w:val="003755F8"/>
    <w:rsid w:val="0037566E"/>
    <w:rsid w:val="00376B77"/>
    <w:rsid w:val="00381FC3"/>
    <w:rsid w:val="003864B4"/>
    <w:rsid w:val="0039123B"/>
    <w:rsid w:val="00394ECE"/>
    <w:rsid w:val="003A64F4"/>
    <w:rsid w:val="003B054D"/>
    <w:rsid w:val="003C366A"/>
    <w:rsid w:val="003C4955"/>
    <w:rsid w:val="003C7E8D"/>
    <w:rsid w:val="003D02FA"/>
    <w:rsid w:val="003D4070"/>
    <w:rsid w:val="003D708E"/>
    <w:rsid w:val="003E0F1C"/>
    <w:rsid w:val="003E1A61"/>
    <w:rsid w:val="003E480E"/>
    <w:rsid w:val="003E57DA"/>
    <w:rsid w:val="003E6ECE"/>
    <w:rsid w:val="003E78DC"/>
    <w:rsid w:val="003F49F9"/>
    <w:rsid w:val="003F5238"/>
    <w:rsid w:val="003F5D6B"/>
    <w:rsid w:val="00407E2B"/>
    <w:rsid w:val="00423170"/>
    <w:rsid w:val="00437F98"/>
    <w:rsid w:val="00443748"/>
    <w:rsid w:val="00453525"/>
    <w:rsid w:val="00456975"/>
    <w:rsid w:val="00462C02"/>
    <w:rsid w:val="00466B80"/>
    <w:rsid w:val="004704F9"/>
    <w:rsid w:val="00471444"/>
    <w:rsid w:val="00471936"/>
    <w:rsid w:val="004748B3"/>
    <w:rsid w:val="004767A4"/>
    <w:rsid w:val="0049266F"/>
    <w:rsid w:val="004930AE"/>
    <w:rsid w:val="004935B0"/>
    <w:rsid w:val="0049437F"/>
    <w:rsid w:val="00497073"/>
    <w:rsid w:val="00497E71"/>
    <w:rsid w:val="004A2C20"/>
    <w:rsid w:val="004A3D15"/>
    <w:rsid w:val="004A4F84"/>
    <w:rsid w:val="004B3325"/>
    <w:rsid w:val="004B39A1"/>
    <w:rsid w:val="004B4719"/>
    <w:rsid w:val="004C58A4"/>
    <w:rsid w:val="004E03BE"/>
    <w:rsid w:val="004E13AD"/>
    <w:rsid w:val="004E1BF4"/>
    <w:rsid w:val="004E4271"/>
    <w:rsid w:val="004F4488"/>
    <w:rsid w:val="005000FF"/>
    <w:rsid w:val="00502AEB"/>
    <w:rsid w:val="005108AD"/>
    <w:rsid w:val="00510D6D"/>
    <w:rsid w:val="00512CD0"/>
    <w:rsid w:val="0051310E"/>
    <w:rsid w:val="005143EE"/>
    <w:rsid w:val="005151AB"/>
    <w:rsid w:val="0051671B"/>
    <w:rsid w:val="005415D8"/>
    <w:rsid w:val="005435A4"/>
    <w:rsid w:val="00545391"/>
    <w:rsid w:val="00546538"/>
    <w:rsid w:val="005545F4"/>
    <w:rsid w:val="00556452"/>
    <w:rsid w:val="00561E02"/>
    <w:rsid w:val="005625D2"/>
    <w:rsid w:val="00564733"/>
    <w:rsid w:val="0057436C"/>
    <w:rsid w:val="0057553D"/>
    <w:rsid w:val="0058140B"/>
    <w:rsid w:val="005914CE"/>
    <w:rsid w:val="00592B96"/>
    <w:rsid w:val="00597E95"/>
    <w:rsid w:val="005B414C"/>
    <w:rsid w:val="005C326B"/>
    <w:rsid w:val="005C369F"/>
    <w:rsid w:val="005D21E0"/>
    <w:rsid w:val="005F3367"/>
    <w:rsid w:val="005F5138"/>
    <w:rsid w:val="00613DD6"/>
    <w:rsid w:val="0062175D"/>
    <w:rsid w:val="00621F33"/>
    <w:rsid w:val="00622808"/>
    <w:rsid w:val="006279B0"/>
    <w:rsid w:val="00637C41"/>
    <w:rsid w:val="0064043C"/>
    <w:rsid w:val="006433FF"/>
    <w:rsid w:val="00643435"/>
    <w:rsid w:val="00644349"/>
    <w:rsid w:val="00650634"/>
    <w:rsid w:val="00650F8C"/>
    <w:rsid w:val="006532E1"/>
    <w:rsid w:val="00660B98"/>
    <w:rsid w:val="00663E61"/>
    <w:rsid w:val="00670131"/>
    <w:rsid w:val="00671097"/>
    <w:rsid w:val="006721B0"/>
    <w:rsid w:val="00675ABE"/>
    <w:rsid w:val="00681E06"/>
    <w:rsid w:val="00687C34"/>
    <w:rsid w:val="00695CCA"/>
    <w:rsid w:val="006A5DF6"/>
    <w:rsid w:val="006A61D6"/>
    <w:rsid w:val="006B48DF"/>
    <w:rsid w:val="006D13DE"/>
    <w:rsid w:val="006D5C5B"/>
    <w:rsid w:val="006E13B5"/>
    <w:rsid w:val="006E4C9C"/>
    <w:rsid w:val="006F5BBF"/>
    <w:rsid w:val="00700356"/>
    <w:rsid w:val="00705E10"/>
    <w:rsid w:val="00707814"/>
    <w:rsid w:val="00710135"/>
    <w:rsid w:val="007109D0"/>
    <w:rsid w:val="0071254A"/>
    <w:rsid w:val="00715EA9"/>
    <w:rsid w:val="00717BD7"/>
    <w:rsid w:val="00740C58"/>
    <w:rsid w:val="007464B9"/>
    <w:rsid w:val="00752A76"/>
    <w:rsid w:val="00752BBD"/>
    <w:rsid w:val="007608D9"/>
    <w:rsid w:val="00765E68"/>
    <w:rsid w:val="00773F17"/>
    <w:rsid w:val="007762F0"/>
    <w:rsid w:val="0077748D"/>
    <w:rsid w:val="00783800"/>
    <w:rsid w:val="00785C8C"/>
    <w:rsid w:val="007947C2"/>
    <w:rsid w:val="007955DB"/>
    <w:rsid w:val="007A2A7C"/>
    <w:rsid w:val="007A2D0D"/>
    <w:rsid w:val="007B6527"/>
    <w:rsid w:val="007B768A"/>
    <w:rsid w:val="007C1083"/>
    <w:rsid w:val="007D27EE"/>
    <w:rsid w:val="007D45F2"/>
    <w:rsid w:val="007D6ADD"/>
    <w:rsid w:val="007E1335"/>
    <w:rsid w:val="007E72B5"/>
    <w:rsid w:val="007F13A2"/>
    <w:rsid w:val="007F4A55"/>
    <w:rsid w:val="0080239E"/>
    <w:rsid w:val="008055F5"/>
    <w:rsid w:val="008106CC"/>
    <w:rsid w:val="008111F9"/>
    <w:rsid w:val="008118CB"/>
    <w:rsid w:val="00811E5E"/>
    <w:rsid w:val="00816A8F"/>
    <w:rsid w:val="00821FB3"/>
    <w:rsid w:val="00822E3A"/>
    <w:rsid w:val="00831F89"/>
    <w:rsid w:val="0083384F"/>
    <w:rsid w:val="00833E32"/>
    <w:rsid w:val="0084122F"/>
    <w:rsid w:val="008414E1"/>
    <w:rsid w:val="0084750C"/>
    <w:rsid w:val="00850970"/>
    <w:rsid w:val="00865756"/>
    <w:rsid w:val="00867E94"/>
    <w:rsid w:val="00881E47"/>
    <w:rsid w:val="00882556"/>
    <w:rsid w:val="008833E2"/>
    <w:rsid w:val="0088424C"/>
    <w:rsid w:val="00891232"/>
    <w:rsid w:val="00895B75"/>
    <w:rsid w:val="00896DD3"/>
    <w:rsid w:val="008A7C5B"/>
    <w:rsid w:val="008B4EDF"/>
    <w:rsid w:val="008B5E5A"/>
    <w:rsid w:val="008C0138"/>
    <w:rsid w:val="008C132F"/>
    <w:rsid w:val="008C36FA"/>
    <w:rsid w:val="008C4021"/>
    <w:rsid w:val="008D0931"/>
    <w:rsid w:val="008D162E"/>
    <w:rsid w:val="008D3FB3"/>
    <w:rsid w:val="008D489F"/>
    <w:rsid w:val="008D4B58"/>
    <w:rsid w:val="008D6272"/>
    <w:rsid w:val="008D72BD"/>
    <w:rsid w:val="008F0009"/>
    <w:rsid w:val="00905AD1"/>
    <w:rsid w:val="00905BBA"/>
    <w:rsid w:val="00906E6B"/>
    <w:rsid w:val="00910061"/>
    <w:rsid w:val="00912545"/>
    <w:rsid w:val="00913DBB"/>
    <w:rsid w:val="00916AAE"/>
    <w:rsid w:val="0092076A"/>
    <w:rsid w:val="00926743"/>
    <w:rsid w:val="009278D4"/>
    <w:rsid w:val="00930A8B"/>
    <w:rsid w:val="0093363B"/>
    <w:rsid w:val="00935016"/>
    <w:rsid w:val="009475AF"/>
    <w:rsid w:val="00950B4B"/>
    <w:rsid w:val="009521CA"/>
    <w:rsid w:val="00954784"/>
    <w:rsid w:val="00954E6E"/>
    <w:rsid w:val="00956C08"/>
    <w:rsid w:val="00963D80"/>
    <w:rsid w:val="0097684E"/>
    <w:rsid w:val="00981372"/>
    <w:rsid w:val="00983923"/>
    <w:rsid w:val="009879B2"/>
    <w:rsid w:val="00990A4F"/>
    <w:rsid w:val="009913C9"/>
    <w:rsid w:val="009A1952"/>
    <w:rsid w:val="009A1B11"/>
    <w:rsid w:val="009A2D08"/>
    <w:rsid w:val="009B40BF"/>
    <w:rsid w:val="009B5A20"/>
    <w:rsid w:val="009C2479"/>
    <w:rsid w:val="009C27D7"/>
    <w:rsid w:val="009C7C57"/>
    <w:rsid w:val="009D3DA3"/>
    <w:rsid w:val="009D5A1A"/>
    <w:rsid w:val="009E28C1"/>
    <w:rsid w:val="009E648D"/>
    <w:rsid w:val="009F0450"/>
    <w:rsid w:val="009F6134"/>
    <w:rsid w:val="009F64FA"/>
    <w:rsid w:val="00A01DD5"/>
    <w:rsid w:val="00A03459"/>
    <w:rsid w:val="00A041F3"/>
    <w:rsid w:val="00A1083A"/>
    <w:rsid w:val="00A109DE"/>
    <w:rsid w:val="00A13080"/>
    <w:rsid w:val="00A13B12"/>
    <w:rsid w:val="00A15634"/>
    <w:rsid w:val="00A15AA8"/>
    <w:rsid w:val="00A16388"/>
    <w:rsid w:val="00A26FBD"/>
    <w:rsid w:val="00A33C03"/>
    <w:rsid w:val="00A35241"/>
    <w:rsid w:val="00A3564B"/>
    <w:rsid w:val="00A42CDF"/>
    <w:rsid w:val="00A43584"/>
    <w:rsid w:val="00A54966"/>
    <w:rsid w:val="00A5572A"/>
    <w:rsid w:val="00A64AA1"/>
    <w:rsid w:val="00A87113"/>
    <w:rsid w:val="00A87FF5"/>
    <w:rsid w:val="00AA6D7C"/>
    <w:rsid w:val="00AB1DA6"/>
    <w:rsid w:val="00AB3977"/>
    <w:rsid w:val="00AB65BB"/>
    <w:rsid w:val="00AC72B2"/>
    <w:rsid w:val="00AC72CE"/>
    <w:rsid w:val="00AC73CE"/>
    <w:rsid w:val="00AC7F4E"/>
    <w:rsid w:val="00AD1824"/>
    <w:rsid w:val="00AE0CF7"/>
    <w:rsid w:val="00AE1EC9"/>
    <w:rsid w:val="00AE4D16"/>
    <w:rsid w:val="00AE6A79"/>
    <w:rsid w:val="00AE7936"/>
    <w:rsid w:val="00B17C91"/>
    <w:rsid w:val="00B246E3"/>
    <w:rsid w:val="00B3297B"/>
    <w:rsid w:val="00B33535"/>
    <w:rsid w:val="00B50B31"/>
    <w:rsid w:val="00B52809"/>
    <w:rsid w:val="00B53B8E"/>
    <w:rsid w:val="00B56159"/>
    <w:rsid w:val="00B56F70"/>
    <w:rsid w:val="00B72A73"/>
    <w:rsid w:val="00B80F5E"/>
    <w:rsid w:val="00B81EA1"/>
    <w:rsid w:val="00B86ED0"/>
    <w:rsid w:val="00B90BF4"/>
    <w:rsid w:val="00B939A9"/>
    <w:rsid w:val="00B94C35"/>
    <w:rsid w:val="00B9575F"/>
    <w:rsid w:val="00B96CD4"/>
    <w:rsid w:val="00BA2C5C"/>
    <w:rsid w:val="00BA374B"/>
    <w:rsid w:val="00BA4700"/>
    <w:rsid w:val="00BA4C49"/>
    <w:rsid w:val="00BA77C6"/>
    <w:rsid w:val="00BB07DF"/>
    <w:rsid w:val="00BC3FFE"/>
    <w:rsid w:val="00BC666D"/>
    <w:rsid w:val="00BD0318"/>
    <w:rsid w:val="00BD7448"/>
    <w:rsid w:val="00BD7F21"/>
    <w:rsid w:val="00BE0157"/>
    <w:rsid w:val="00BE0D33"/>
    <w:rsid w:val="00C01E9F"/>
    <w:rsid w:val="00C07C54"/>
    <w:rsid w:val="00C13B46"/>
    <w:rsid w:val="00C1713B"/>
    <w:rsid w:val="00C22390"/>
    <w:rsid w:val="00C22461"/>
    <w:rsid w:val="00C2393D"/>
    <w:rsid w:val="00C23B58"/>
    <w:rsid w:val="00C327C5"/>
    <w:rsid w:val="00C33C8D"/>
    <w:rsid w:val="00C35135"/>
    <w:rsid w:val="00C4319A"/>
    <w:rsid w:val="00C45366"/>
    <w:rsid w:val="00C61E6C"/>
    <w:rsid w:val="00C66DA8"/>
    <w:rsid w:val="00C7050F"/>
    <w:rsid w:val="00C75CEA"/>
    <w:rsid w:val="00C76A63"/>
    <w:rsid w:val="00C91C53"/>
    <w:rsid w:val="00C947EA"/>
    <w:rsid w:val="00CA359A"/>
    <w:rsid w:val="00CA6D1F"/>
    <w:rsid w:val="00CB0770"/>
    <w:rsid w:val="00CB35F9"/>
    <w:rsid w:val="00CB4682"/>
    <w:rsid w:val="00CB63F9"/>
    <w:rsid w:val="00CC502A"/>
    <w:rsid w:val="00CC611A"/>
    <w:rsid w:val="00CD0408"/>
    <w:rsid w:val="00CD13A6"/>
    <w:rsid w:val="00CD766C"/>
    <w:rsid w:val="00CE13D1"/>
    <w:rsid w:val="00CE4BD9"/>
    <w:rsid w:val="00D02F84"/>
    <w:rsid w:val="00D036AE"/>
    <w:rsid w:val="00D119A1"/>
    <w:rsid w:val="00D17116"/>
    <w:rsid w:val="00D30A7B"/>
    <w:rsid w:val="00D30B26"/>
    <w:rsid w:val="00D35032"/>
    <w:rsid w:val="00D42F86"/>
    <w:rsid w:val="00D44A58"/>
    <w:rsid w:val="00D46047"/>
    <w:rsid w:val="00D51DB9"/>
    <w:rsid w:val="00D6073E"/>
    <w:rsid w:val="00D67586"/>
    <w:rsid w:val="00D735B3"/>
    <w:rsid w:val="00D84C11"/>
    <w:rsid w:val="00D87709"/>
    <w:rsid w:val="00D92EEA"/>
    <w:rsid w:val="00D94AA0"/>
    <w:rsid w:val="00D95277"/>
    <w:rsid w:val="00D95977"/>
    <w:rsid w:val="00DA2809"/>
    <w:rsid w:val="00DA6067"/>
    <w:rsid w:val="00DB639F"/>
    <w:rsid w:val="00DC0D94"/>
    <w:rsid w:val="00DD629A"/>
    <w:rsid w:val="00DD6730"/>
    <w:rsid w:val="00DE5026"/>
    <w:rsid w:val="00DE6E85"/>
    <w:rsid w:val="00DE7B29"/>
    <w:rsid w:val="00DF128C"/>
    <w:rsid w:val="00DF48B4"/>
    <w:rsid w:val="00DF60F7"/>
    <w:rsid w:val="00E054D5"/>
    <w:rsid w:val="00E11E8B"/>
    <w:rsid w:val="00E12C9F"/>
    <w:rsid w:val="00E23932"/>
    <w:rsid w:val="00E242F7"/>
    <w:rsid w:val="00E244B9"/>
    <w:rsid w:val="00E2470F"/>
    <w:rsid w:val="00E309CA"/>
    <w:rsid w:val="00E3122D"/>
    <w:rsid w:val="00E3234A"/>
    <w:rsid w:val="00E358B2"/>
    <w:rsid w:val="00E37070"/>
    <w:rsid w:val="00E3712F"/>
    <w:rsid w:val="00E425AE"/>
    <w:rsid w:val="00E42C2E"/>
    <w:rsid w:val="00E4315A"/>
    <w:rsid w:val="00E4466D"/>
    <w:rsid w:val="00E54C9F"/>
    <w:rsid w:val="00E57079"/>
    <w:rsid w:val="00E61461"/>
    <w:rsid w:val="00E625DA"/>
    <w:rsid w:val="00E62FBC"/>
    <w:rsid w:val="00E67282"/>
    <w:rsid w:val="00E70645"/>
    <w:rsid w:val="00E7148F"/>
    <w:rsid w:val="00E7558E"/>
    <w:rsid w:val="00E9790C"/>
    <w:rsid w:val="00EA0627"/>
    <w:rsid w:val="00EA121F"/>
    <w:rsid w:val="00EA57CC"/>
    <w:rsid w:val="00EA6196"/>
    <w:rsid w:val="00EA6603"/>
    <w:rsid w:val="00EB0B68"/>
    <w:rsid w:val="00EB5C4C"/>
    <w:rsid w:val="00EC0D38"/>
    <w:rsid w:val="00EC4B7E"/>
    <w:rsid w:val="00EC5C1B"/>
    <w:rsid w:val="00EC7410"/>
    <w:rsid w:val="00ED5F8D"/>
    <w:rsid w:val="00EE2D75"/>
    <w:rsid w:val="00EE778A"/>
    <w:rsid w:val="00EF2552"/>
    <w:rsid w:val="00EF6AF8"/>
    <w:rsid w:val="00F06763"/>
    <w:rsid w:val="00F123D1"/>
    <w:rsid w:val="00F132B5"/>
    <w:rsid w:val="00F20792"/>
    <w:rsid w:val="00F24BF7"/>
    <w:rsid w:val="00F3347A"/>
    <w:rsid w:val="00F512C2"/>
    <w:rsid w:val="00F53F2F"/>
    <w:rsid w:val="00F6478D"/>
    <w:rsid w:val="00F7229F"/>
    <w:rsid w:val="00F76E53"/>
    <w:rsid w:val="00F82374"/>
    <w:rsid w:val="00F85AB2"/>
    <w:rsid w:val="00F87EEC"/>
    <w:rsid w:val="00F9600A"/>
    <w:rsid w:val="00FA1D98"/>
    <w:rsid w:val="00FA42A5"/>
    <w:rsid w:val="00FA6955"/>
    <w:rsid w:val="00FB3564"/>
    <w:rsid w:val="00FC376C"/>
    <w:rsid w:val="00FE0342"/>
    <w:rsid w:val="00FE0AAA"/>
    <w:rsid w:val="00FE11D2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AE8FCD4-697E-4A6E-B00F-6940AE5D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39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f8">
    <w:name w:val="No Spacing"/>
    <w:uiPriority w:val="1"/>
    <w:qFormat/>
    <w:rsid w:val="00D35032"/>
    <w:pPr>
      <w:suppressAutoHyphens/>
    </w:pPr>
    <w:rPr>
      <w:lang w:eastAsia="ar-SA"/>
    </w:rPr>
  </w:style>
  <w:style w:type="table" w:styleId="af9">
    <w:name w:val="Table Grid"/>
    <w:basedOn w:val="a1"/>
    <w:rsid w:val="00290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rsid w:val="00EC4B7E"/>
    <w:rPr>
      <w:color w:val="0000FF"/>
      <w:u w:val="single"/>
    </w:rPr>
  </w:style>
  <w:style w:type="character" w:customStyle="1" w:styleId="ac">
    <w:name w:val="Верхний колонтитул Знак"/>
    <w:link w:val="ab"/>
    <w:uiPriority w:val="99"/>
    <w:rsid w:val="0049437F"/>
    <w:rPr>
      <w:lang w:eastAsia="ar-SA"/>
    </w:rPr>
  </w:style>
  <w:style w:type="paragraph" w:customStyle="1" w:styleId="ConsPlusNonformat">
    <w:name w:val="ConsPlusNonformat"/>
    <w:rsid w:val="00044968"/>
    <w:pPr>
      <w:widowControl w:val="0"/>
      <w:autoSpaceDE w:val="0"/>
      <w:autoSpaceDN w:val="0"/>
    </w:pPr>
    <w:rPr>
      <w:rFonts w:ascii="Courier New" w:hAnsi="Courier New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0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E052B-6A2C-4389-8519-B59278DC0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3548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2023-11-16T11:15:00Z</cp:lastPrinted>
  <dcterms:created xsi:type="dcterms:W3CDTF">2024-04-26T07:37:00Z</dcterms:created>
  <dcterms:modified xsi:type="dcterms:W3CDTF">2024-04-26T07:37:00Z</dcterms:modified>
</cp:coreProperties>
</file>