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253C" w:rsidRDefault="0038253C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5628104" r:id="rId8"/>
        </w:object>
      </w:r>
    </w:p>
    <w:p w:rsidR="0038253C" w:rsidRDefault="0038253C">
      <w:pPr>
        <w:pStyle w:val="a5"/>
        <w:spacing w:after="120"/>
      </w:pPr>
      <w:r>
        <w:t>ГЛАВА  АДМИНИСТРАЦИИ  ГОРОДА  БАЙКОНУР</w:t>
      </w:r>
    </w:p>
    <w:p w:rsidR="0038253C" w:rsidRDefault="0038253C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t>ПОСТАНОВЛЕНИЕ</w:t>
      </w:r>
    </w:p>
    <w:p w:rsidR="0038253C" w:rsidRDefault="00B92F52">
      <w:pPr>
        <w:spacing w:line="360" w:lineRule="auto"/>
        <w:jc w:val="both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-145415</wp:posOffset>
                </wp:positionV>
                <wp:extent cx="6231890" cy="2857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890" cy="285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19C6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1.45pt" to="488.8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" strokeweight=".26mm">
                <v:stroke joinstyle="miter" endcap="square"/>
              </v:line>
            </w:pict>
          </mc:Fallback>
        </mc:AlternateContent>
      </w:r>
      <w:r w:rsidR="00FE5212">
        <w:rPr>
          <w:sz w:val="28"/>
        </w:rPr>
        <w:t>21 марта 2022 г.</w:t>
      </w:r>
      <w:r w:rsidR="0038253C">
        <w:rPr>
          <w:b/>
          <w:sz w:val="28"/>
        </w:rPr>
        <w:tab/>
      </w:r>
      <w:r w:rsidR="0038253C">
        <w:rPr>
          <w:b/>
          <w:sz w:val="28"/>
        </w:rPr>
        <w:tab/>
      </w:r>
      <w:r w:rsidR="0038253C">
        <w:rPr>
          <w:b/>
          <w:sz w:val="28"/>
        </w:rPr>
        <w:tab/>
      </w:r>
      <w:r w:rsidR="0038253C">
        <w:rPr>
          <w:b/>
          <w:sz w:val="28"/>
        </w:rPr>
        <w:tab/>
      </w:r>
      <w:r w:rsidR="0038253C">
        <w:rPr>
          <w:b/>
          <w:sz w:val="28"/>
        </w:rPr>
        <w:tab/>
      </w:r>
      <w:r w:rsidR="0038253C">
        <w:rPr>
          <w:b/>
          <w:sz w:val="28"/>
        </w:rPr>
        <w:tab/>
      </w:r>
      <w:r w:rsidR="0038253C">
        <w:rPr>
          <w:b/>
          <w:sz w:val="28"/>
        </w:rPr>
        <w:tab/>
      </w:r>
      <w:r w:rsidR="0038253C">
        <w:rPr>
          <w:b/>
          <w:sz w:val="28"/>
        </w:rPr>
        <w:tab/>
      </w:r>
      <w:r w:rsidR="0038253C">
        <w:rPr>
          <w:sz w:val="28"/>
        </w:rPr>
        <w:t>№</w:t>
      </w:r>
      <w:r w:rsidR="00FE5212">
        <w:rPr>
          <w:sz w:val="28"/>
        </w:rPr>
        <w:t xml:space="preserve"> 97</w:t>
      </w:r>
      <w:r w:rsidR="0038253C">
        <w:rPr>
          <w:b/>
          <w:sz w:val="28"/>
        </w:rPr>
        <w:t xml:space="preserve"> </w:t>
      </w:r>
    </w:p>
    <w:p w:rsidR="0038253C" w:rsidRDefault="0038253C">
      <w:pPr>
        <w:tabs>
          <w:tab w:val="left" w:pos="5265"/>
        </w:tabs>
        <w:ind w:right="4479"/>
      </w:pPr>
    </w:p>
    <w:p w:rsidR="0038253C" w:rsidRDefault="0038253C">
      <w:pPr>
        <w:tabs>
          <w:tab w:val="left" w:pos="5265"/>
        </w:tabs>
        <w:ind w:right="4479"/>
      </w:pPr>
      <w:bookmarkStart w:id="0" w:name="_GoBack"/>
    </w:p>
    <w:p w:rsidR="0038253C" w:rsidRDefault="0038253C">
      <w:pPr>
        <w:tabs>
          <w:tab w:val="left" w:pos="5040"/>
        </w:tabs>
        <w:ind w:right="4706"/>
      </w:pPr>
      <w:r>
        <w:rPr>
          <w:b/>
          <w:sz w:val="28"/>
          <w:szCs w:val="28"/>
        </w:rPr>
        <w:t xml:space="preserve">Об утверждении Схемы </w:t>
      </w:r>
    </w:p>
    <w:p w:rsidR="0038253C" w:rsidRDefault="0038253C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размещения рекламных конструкций </w:t>
      </w:r>
    </w:p>
    <w:p w:rsidR="0038253C" w:rsidRDefault="0038253C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pacing w:val="-2"/>
          <w:sz w:val="28"/>
          <w:szCs w:val="28"/>
        </w:rPr>
        <w:t>на территории города Байконур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bookmarkEnd w:id="0"/>
    <w:p w:rsidR="0038253C" w:rsidRDefault="0038253C">
      <w:pPr>
        <w:tabs>
          <w:tab w:val="left" w:pos="4815"/>
        </w:tabs>
        <w:ind w:right="4989"/>
      </w:pPr>
    </w:p>
    <w:p w:rsidR="0038253C" w:rsidRDefault="0038253C">
      <w:pPr>
        <w:tabs>
          <w:tab w:val="left" w:pos="4815"/>
        </w:tabs>
        <w:ind w:right="4989"/>
      </w:pPr>
    </w:p>
    <w:p w:rsidR="0038253C" w:rsidRDefault="0038253C">
      <w:pPr>
        <w:tabs>
          <w:tab w:val="left" w:pos="4815"/>
        </w:tabs>
        <w:ind w:right="4989"/>
      </w:pPr>
    </w:p>
    <w:p w:rsidR="0038253C" w:rsidRDefault="0038253C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38253C" w:rsidRDefault="0038253C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 с  Федеральным законом от 13 марта 2006 г. № 38-ФЗ «О рекламе»                                    (с изменениями) и в целях упорядочения</w:t>
      </w:r>
      <w:r>
        <w:rPr>
          <w:rStyle w:val="msonormal0"/>
          <w:color w:val="000000"/>
          <w:sz w:val="28"/>
          <w:szCs w:val="28"/>
          <w:lang w:eastAsia="ru-RU"/>
        </w:rPr>
        <w:t xml:space="preserve"> размещения и использования рекламных конструкций  на территории города Байконур</w:t>
      </w:r>
    </w:p>
    <w:p w:rsidR="0038253C" w:rsidRDefault="0038253C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38253C" w:rsidRDefault="0038253C">
      <w:pPr>
        <w:pStyle w:val="a6"/>
        <w:numPr>
          <w:ilvl w:val="0"/>
          <w:numId w:val="2"/>
        </w:numPr>
        <w:tabs>
          <w:tab w:val="left" w:pos="120"/>
          <w:tab w:val="left" w:pos="1020"/>
        </w:tabs>
        <w:ind w:left="0" w:firstLine="737"/>
      </w:pPr>
      <w:r>
        <w:rPr>
          <w:color w:val="auto"/>
          <w:spacing w:val="0"/>
          <w:szCs w:val="28"/>
        </w:rPr>
        <w:t> Утвердить прилагаемую к настоящему постановлению Схему размещения рекламных конструкций  на территории города  Байконур.</w:t>
      </w:r>
      <w:r>
        <w:rPr>
          <w:rStyle w:val="msonormal0"/>
          <w:spacing w:val="0"/>
          <w:szCs w:val="28"/>
        </w:rPr>
        <w:t xml:space="preserve"> </w:t>
      </w:r>
    </w:p>
    <w:p w:rsidR="0038253C" w:rsidRDefault="0038253C">
      <w:pPr>
        <w:pStyle w:val="a6"/>
        <w:numPr>
          <w:ilvl w:val="0"/>
          <w:numId w:val="2"/>
        </w:numPr>
        <w:tabs>
          <w:tab w:val="left" w:pos="120"/>
          <w:tab w:val="left" w:pos="1020"/>
        </w:tabs>
        <w:ind w:left="0" w:firstLine="737"/>
      </w:pPr>
      <w:r>
        <w:rPr>
          <w:rStyle w:val="msonormal0"/>
          <w:color w:val="auto"/>
          <w:spacing w:val="0"/>
          <w:szCs w:val="28"/>
        </w:rPr>
        <w:t> </w:t>
      </w:r>
      <w:r>
        <w:rPr>
          <w:rStyle w:val="msonormal0"/>
          <w:spacing w:val="0"/>
          <w:szCs w:val="28"/>
        </w:rPr>
        <w:t xml:space="preserve">Признать утратившим силу постановление Главы администрации города Байконур </w:t>
      </w:r>
      <w:r>
        <w:rPr>
          <w:rStyle w:val="msonormal0"/>
          <w:iCs/>
          <w:spacing w:val="-2"/>
          <w:szCs w:val="28"/>
          <w:lang w:eastAsia="ru-RU"/>
        </w:rPr>
        <w:t xml:space="preserve">от 06 июля 2021 г. № 293 «Об утверждении </w:t>
      </w:r>
      <w:r>
        <w:rPr>
          <w:rStyle w:val="msonormal0"/>
          <w:spacing w:val="0"/>
          <w:szCs w:val="28"/>
          <w:lang w:eastAsia="ru-RU"/>
        </w:rPr>
        <w:t xml:space="preserve">Схемы </w:t>
      </w:r>
      <w:r>
        <w:rPr>
          <w:rStyle w:val="msonormal0"/>
          <w:iCs/>
          <w:spacing w:val="-2"/>
          <w:szCs w:val="28"/>
          <w:lang w:eastAsia="ru-RU"/>
        </w:rPr>
        <w:t>размещения рекламных конструкций на территории города Байконур».</w:t>
      </w:r>
    </w:p>
    <w:p w:rsidR="0038253C" w:rsidRDefault="0038253C">
      <w:pPr>
        <w:pStyle w:val="a6"/>
        <w:numPr>
          <w:ilvl w:val="0"/>
          <w:numId w:val="2"/>
        </w:numPr>
        <w:tabs>
          <w:tab w:val="left" w:pos="120"/>
          <w:tab w:val="left" w:pos="1020"/>
        </w:tabs>
        <w:ind w:left="0" w:firstLine="737"/>
      </w:pPr>
      <w:r>
        <w:rPr>
          <w:rStyle w:val="msonormal0"/>
          <w:iCs/>
          <w:spacing w:val="-2"/>
          <w:szCs w:val="28"/>
          <w:lang w:eastAsia="ru-RU"/>
        </w:rPr>
        <w:t xml:space="preserve"> </w:t>
      </w:r>
      <w:r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Cs w:val="28"/>
            <w:u w:val="none"/>
          </w:rPr>
          <w:t>.</w:t>
        </w:r>
        <w:r>
          <w:rPr>
            <w:rStyle w:val="a4"/>
            <w:color w:val="000000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Cs w:val="28"/>
            <w:u w:val="none"/>
          </w:rPr>
          <w:t>.</w:t>
        </w:r>
        <w:r>
          <w:rPr>
            <w:rStyle w:val="a4"/>
            <w:color w:val="000000"/>
            <w:szCs w:val="28"/>
            <w:u w:val="none"/>
            <w:lang w:val="en-US"/>
          </w:rPr>
          <w:t>ru</w:t>
        </w:r>
      </w:hyperlink>
      <w:r>
        <w:rPr>
          <w:szCs w:val="28"/>
        </w:rPr>
        <w:t>.</w:t>
      </w:r>
    </w:p>
    <w:p w:rsidR="0038253C" w:rsidRDefault="00FE5212" w:rsidP="00FE5212">
      <w:pPr>
        <w:spacing w:line="360" w:lineRule="auto"/>
        <w:ind w:firstLine="720"/>
        <w:jc w:val="both"/>
        <w:rPr>
          <w:sz w:val="28"/>
          <w:szCs w:val="28"/>
        </w:rPr>
      </w:pPr>
      <w:r w:rsidRPr="00FE5212"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="0038253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E5212" w:rsidRDefault="00FE5212" w:rsidP="00FE5212">
      <w:pPr>
        <w:spacing w:line="360" w:lineRule="auto"/>
        <w:ind w:firstLine="720"/>
        <w:jc w:val="both"/>
        <w:rPr>
          <w:sz w:val="28"/>
          <w:szCs w:val="28"/>
        </w:rPr>
      </w:pPr>
    </w:p>
    <w:p w:rsidR="00FE5212" w:rsidRPr="00FE5212" w:rsidRDefault="00FE5212" w:rsidP="00FE5212">
      <w:pPr>
        <w:spacing w:line="360" w:lineRule="auto"/>
        <w:jc w:val="both"/>
        <w:rPr>
          <w:b/>
        </w:rPr>
      </w:pPr>
      <w:r w:rsidRPr="00FE5212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Pr="00FE5212">
        <w:rPr>
          <w:b/>
          <w:sz w:val="28"/>
          <w:szCs w:val="28"/>
        </w:rPr>
        <w:t>К.Д. Бусыгин</w:t>
      </w:r>
    </w:p>
    <w:p w:rsidR="0038253C" w:rsidRDefault="0038253C">
      <w:pPr>
        <w:tabs>
          <w:tab w:val="left" w:pos="4060"/>
          <w:tab w:val="left" w:pos="7300"/>
        </w:tabs>
        <w:spacing w:line="360" w:lineRule="auto"/>
        <w:jc w:val="both"/>
      </w:pPr>
    </w:p>
    <w:p w:rsidR="0038253C" w:rsidRDefault="0038253C">
      <w:pPr>
        <w:tabs>
          <w:tab w:val="left" w:pos="4060"/>
          <w:tab w:val="left" w:pos="7300"/>
        </w:tabs>
        <w:spacing w:line="288" w:lineRule="auto"/>
        <w:jc w:val="both"/>
      </w:pPr>
    </w:p>
    <w:p w:rsidR="0038253C" w:rsidRDefault="0038253C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38253C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27D" w:rsidRDefault="00E7427D">
      <w:r>
        <w:separator/>
      </w:r>
    </w:p>
  </w:endnote>
  <w:endnote w:type="continuationSeparator" w:id="0">
    <w:p w:rsidR="00E7427D" w:rsidRDefault="00E7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27D" w:rsidRDefault="00E7427D">
      <w:r>
        <w:separator/>
      </w:r>
    </w:p>
  </w:footnote>
  <w:footnote w:type="continuationSeparator" w:id="0">
    <w:p w:rsidR="00E7427D" w:rsidRDefault="00E74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3C" w:rsidRDefault="0038253C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3C" w:rsidRDefault="0038253C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3C" w:rsidRDefault="0038253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375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720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1080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4">
      <w:start w:val="1"/>
      <w:numFmt w:val="decimal"/>
      <w:lvlText w:val="%1.%2.%3.%4.%5."/>
      <w:lvlJc w:val="left"/>
      <w:pPr>
        <w:tabs>
          <w:tab w:val="num" w:pos="1365"/>
        </w:tabs>
        <w:ind w:left="1365" w:hanging="1080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2235"/>
        </w:tabs>
        <w:ind w:left="2235" w:hanging="1800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2310"/>
        </w:tabs>
        <w:ind w:left="2310" w:hanging="1800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2745"/>
        </w:tabs>
        <w:ind w:left="2745" w:hanging="2160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12"/>
    <w:rsid w:val="0038253C"/>
    <w:rsid w:val="00B92F52"/>
    <w:rsid w:val="00E7427D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2980F3F-405B-4CB2-88BC-1A640423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/>
      <w:caps w:val="0"/>
      <w:smallCaps w:val="0"/>
      <w:spacing w:val="0"/>
      <w:sz w:val="28"/>
      <w:szCs w:val="28"/>
      <w:lang w:val="ru-RU" w:eastAsia="ru-RU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1464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2021-12-10T05:28:00Z</cp:lastPrinted>
  <dcterms:created xsi:type="dcterms:W3CDTF">2024-04-26T04:15:00Z</dcterms:created>
  <dcterms:modified xsi:type="dcterms:W3CDTF">2024-04-26T04:15:00Z</dcterms:modified>
</cp:coreProperties>
</file>