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3DBF" w:rsidRPr="00B21C5D" w:rsidRDefault="00752F57">
      <w:pPr>
        <w:pStyle w:val="a9"/>
        <w:rPr>
          <w:b w:val="0"/>
          <w:sz w:val="16"/>
        </w:rPr>
      </w:pPr>
      <w:r w:rsidRPr="00B21C5D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5F7939" w:rsidRDefault="005F793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572546" r:id="rId9"/>
                              </w:object>
                            </w:r>
                          </w:p>
                          <w:p w:rsidR="005F7939" w:rsidRDefault="005F7939"/>
                          <w:p w:rsidR="005F7939" w:rsidRDefault="005F7939"/>
                          <w:p w:rsidR="005F7939" w:rsidRDefault="005F7939"/>
                          <w:p w:rsidR="005F7939" w:rsidRDefault="005F793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TeMf6HkCAAD+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5F7939" w:rsidRDefault="005F7939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5572546" r:id="rId10"/>
                        </w:object>
                      </w:r>
                    </w:p>
                    <w:p w:rsidR="005F7939" w:rsidRDefault="005F7939"/>
                    <w:p w:rsidR="005F7939" w:rsidRDefault="005F7939"/>
                    <w:p w:rsidR="005F7939" w:rsidRDefault="005F7939"/>
                    <w:p w:rsidR="005F7939" w:rsidRDefault="005F7939"/>
                  </w:txbxContent>
                </v:textbox>
              </v:shape>
            </w:pict>
          </mc:Fallback>
        </mc:AlternateContent>
      </w:r>
    </w:p>
    <w:p w:rsidR="00413DBF" w:rsidRPr="00B21C5D" w:rsidRDefault="00413DBF">
      <w:pPr>
        <w:pStyle w:val="a9"/>
        <w:spacing w:line="360" w:lineRule="auto"/>
        <w:rPr>
          <w:sz w:val="16"/>
        </w:rPr>
      </w:pPr>
    </w:p>
    <w:p w:rsidR="00413DBF" w:rsidRPr="00B21C5D" w:rsidRDefault="00413DBF">
      <w:pPr>
        <w:pStyle w:val="5"/>
      </w:pPr>
      <w:r w:rsidRPr="00B21C5D">
        <w:t>ГЛАВА АДМИНИСТРАЦИИ ГОРОДА БАЙКОНУР</w:t>
      </w:r>
    </w:p>
    <w:p w:rsidR="00BF3668" w:rsidRPr="00B21C5D" w:rsidRDefault="00752F57" w:rsidP="00BF3668">
      <w:pPr>
        <w:pStyle w:val="1"/>
        <w:jc w:val="center"/>
        <w:rPr>
          <w:b/>
          <w:sz w:val="32"/>
        </w:rPr>
      </w:pPr>
      <w:r w:rsidRPr="00B21C5D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98586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dj36hB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BF3668" w:rsidRPr="00B21C5D">
        <w:rPr>
          <w:b/>
          <w:sz w:val="32"/>
        </w:rPr>
        <w:t xml:space="preserve">П О </w:t>
      </w:r>
      <w:r w:rsidR="00CF7324" w:rsidRPr="00B21C5D">
        <w:rPr>
          <w:b/>
          <w:sz w:val="32"/>
        </w:rPr>
        <w:t xml:space="preserve">С Т А Н О В Л Е </w:t>
      </w:r>
      <w:r w:rsidR="00BF3668" w:rsidRPr="00B21C5D">
        <w:rPr>
          <w:b/>
          <w:sz w:val="32"/>
        </w:rPr>
        <w:t>Н И Е</w:t>
      </w:r>
    </w:p>
    <w:p w:rsidR="00413DBF" w:rsidRPr="00B21C5D" w:rsidRDefault="00413DBF">
      <w:pPr>
        <w:jc w:val="both"/>
        <w:rPr>
          <w:sz w:val="28"/>
        </w:rPr>
      </w:pPr>
    </w:p>
    <w:p w:rsidR="00A4613E" w:rsidRPr="00C41C6D" w:rsidRDefault="000F126E" w:rsidP="00A4613E">
      <w:pPr>
        <w:rPr>
          <w:sz w:val="28"/>
        </w:rPr>
      </w:pPr>
      <w:r>
        <w:rPr>
          <w:sz w:val="28"/>
        </w:rPr>
        <w:t xml:space="preserve">25 марта 2024 г.             </w:t>
      </w:r>
      <w:r w:rsidR="00A4613E" w:rsidRPr="00C41C6D">
        <w:rPr>
          <w:sz w:val="28"/>
        </w:rPr>
        <w:t xml:space="preserve">          </w:t>
      </w:r>
      <w:r w:rsidR="00A4613E" w:rsidRPr="00C41C6D">
        <w:rPr>
          <w:sz w:val="28"/>
        </w:rPr>
        <w:tab/>
      </w:r>
      <w:r w:rsidR="00A4613E" w:rsidRPr="00C41C6D">
        <w:rPr>
          <w:sz w:val="28"/>
        </w:rPr>
        <w:tab/>
        <w:t xml:space="preserve">     </w:t>
      </w:r>
      <w:r w:rsidR="00A4613E" w:rsidRPr="00C41C6D">
        <w:rPr>
          <w:sz w:val="28"/>
        </w:rPr>
        <w:tab/>
      </w:r>
      <w:r w:rsidR="00A4613E" w:rsidRPr="00C41C6D">
        <w:rPr>
          <w:sz w:val="28"/>
        </w:rPr>
        <w:tab/>
        <w:t xml:space="preserve">                           </w:t>
      </w:r>
      <w:r w:rsidR="00857928" w:rsidRPr="00C41C6D">
        <w:rPr>
          <w:sz w:val="28"/>
        </w:rPr>
        <w:t xml:space="preserve">            </w:t>
      </w:r>
      <w:r w:rsidR="00F007DF" w:rsidRPr="00C41C6D">
        <w:rPr>
          <w:sz w:val="28"/>
        </w:rPr>
        <w:t xml:space="preserve">   </w:t>
      </w:r>
      <w:r w:rsidR="00A4613E" w:rsidRPr="00C41C6D">
        <w:rPr>
          <w:sz w:val="28"/>
        </w:rPr>
        <w:t xml:space="preserve">№ </w:t>
      </w:r>
      <w:r>
        <w:rPr>
          <w:sz w:val="28"/>
        </w:rPr>
        <w:t>99</w:t>
      </w:r>
    </w:p>
    <w:p w:rsidR="008E26E6" w:rsidRPr="00B21C5D" w:rsidRDefault="00413DBF" w:rsidP="00CE5CAE">
      <w:pPr>
        <w:spacing w:line="480" w:lineRule="auto"/>
        <w:jc w:val="both"/>
        <w:rPr>
          <w:sz w:val="28"/>
        </w:rPr>
      </w:pPr>
      <w:r w:rsidRPr="00B21C5D">
        <w:rPr>
          <w:sz w:val="28"/>
        </w:rPr>
        <w:tab/>
      </w:r>
      <w:r w:rsidRPr="00B21C5D">
        <w:rPr>
          <w:sz w:val="28"/>
        </w:rPr>
        <w:tab/>
      </w:r>
      <w:r w:rsidRPr="00B21C5D">
        <w:rPr>
          <w:sz w:val="28"/>
        </w:rPr>
        <w:tab/>
      </w:r>
      <w:r w:rsidR="00CD32F6" w:rsidRPr="00B21C5D">
        <w:rPr>
          <w:sz w:val="28"/>
        </w:rPr>
        <w:t xml:space="preserve">       </w:t>
      </w:r>
      <w:r w:rsidR="00A449A0" w:rsidRPr="00B21C5D">
        <w:rPr>
          <w:sz w:val="28"/>
        </w:rPr>
        <w:t xml:space="preserve">                 </w:t>
      </w:r>
      <w:r w:rsidRPr="00B21C5D">
        <w:rPr>
          <w:sz w:val="28"/>
        </w:rPr>
        <w:t xml:space="preserve"> </w:t>
      </w:r>
      <w:r w:rsidR="00CD32F6" w:rsidRPr="00B21C5D">
        <w:rPr>
          <w:sz w:val="28"/>
        </w:rPr>
        <w:t xml:space="preserve">     </w:t>
      </w:r>
      <w:r w:rsidR="00A449A0" w:rsidRPr="00B21C5D">
        <w:rPr>
          <w:sz w:val="28"/>
        </w:rPr>
        <w:t xml:space="preserve">         </w:t>
      </w:r>
      <w:r w:rsidR="00CD4ED0" w:rsidRPr="00B21C5D">
        <w:rPr>
          <w:sz w:val="28"/>
        </w:rPr>
        <w:t xml:space="preserve">    </w:t>
      </w:r>
      <w:r w:rsidR="00CD32F6" w:rsidRPr="00B21C5D">
        <w:rPr>
          <w:sz w:val="28"/>
        </w:rPr>
        <w:t xml:space="preserve">      </w:t>
      </w:r>
    </w:p>
    <w:p w:rsidR="00C41C6D" w:rsidRPr="00C41C6D" w:rsidRDefault="00C41C6D" w:rsidP="00C41C6D">
      <w:pPr>
        <w:tabs>
          <w:tab w:val="left" w:pos="709"/>
        </w:tabs>
        <w:jc w:val="both"/>
        <w:rPr>
          <w:b/>
          <w:sz w:val="28"/>
          <w:szCs w:val="28"/>
        </w:rPr>
      </w:pPr>
      <w:bookmarkStart w:id="2" w:name="_GoBack"/>
      <w:r w:rsidRPr="00C41C6D">
        <w:rPr>
          <w:b/>
          <w:sz w:val="28"/>
          <w:szCs w:val="28"/>
        </w:rPr>
        <w:t>О внесении изменени</w:t>
      </w:r>
      <w:r w:rsidR="004C3442">
        <w:rPr>
          <w:b/>
          <w:sz w:val="28"/>
          <w:szCs w:val="28"/>
        </w:rPr>
        <w:t>я</w:t>
      </w:r>
      <w:r w:rsidRPr="00C41C6D">
        <w:rPr>
          <w:b/>
          <w:sz w:val="28"/>
          <w:szCs w:val="28"/>
        </w:rPr>
        <w:t xml:space="preserve"> </w:t>
      </w:r>
    </w:p>
    <w:p w:rsidR="00C41C6D" w:rsidRDefault="00C41C6D" w:rsidP="00C41C6D">
      <w:pPr>
        <w:tabs>
          <w:tab w:val="left" w:pos="709"/>
        </w:tabs>
        <w:jc w:val="both"/>
        <w:rPr>
          <w:b/>
          <w:sz w:val="28"/>
          <w:szCs w:val="28"/>
        </w:rPr>
      </w:pPr>
      <w:r w:rsidRPr="00C41C6D">
        <w:rPr>
          <w:b/>
          <w:sz w:val="28"/>
          <w:szCs w:val="28"/>
        </w:rPr>
        <w:t xml:space="preserve">в постановление Главы </w:t>
      </w:r>
    </w:p>
    <w:p w:rsidR="00C41C6D" w:rsidRPr="00C41C6D" w:rsidRDefault="00C41C6D" w:rsidP="00C41C6D">
      <w:pPr>
        <w:tabs>
          <w:tab w:val="left" w:pos="709"/>
        </w:tabs>
        <w:jc w:val="both"/>
        <w:rPr>
          <w:b/>
          <w:sz w:val="28"/>
          <w:szCs w:val="28"/>
        </w:rPr>
      </w:pPr>
      <w:r w:rsidRPr="00C41C6D">
        <w:rPr>
          <w:b/>
          <w:sz w:val="28"/>
          <w:szCs w:val="28"/>
        </w:rPr>
        <w:t xml:space="preserve">администрации города Байконур </w:t>
      </w:r>
    </w:p>
    <w:p w:rsidR="00C41C6D" w:rsidRDefault="00C41C6D" w:rsidP="00C41C6D">
      <w:pPr>
        <w:tabs>
          <w:tab w:val="left" w:pos="709"/>
        </w:tabs>
        <w:jc w:val="both"/>
        <w:rPr>
          <w:b/>
          <w:sz w:val="28"/>
          <w:szCs w:val="28"/>
        </w:rPr>
      </w:pPr>
      <w:r w:rsidRPr="00C41C6D">
        <w:rPr>
          <w:b/>
          <w:sz w:val="28"/>
          <w:szCs w:val="28"/>
        </w:rPr>
        <w:t xml:space="preserve">от </w:t>
      </w:r>
      <w:r w:rsidR="00D713EC">
        <w:rPr>
          <w:b/>
          <w:sz w:val="28"/>
          <w:szCs w:val="28"/>
        </w:rPr>
        <w:t>17</w:t>
      </w:r>
      <w:r w:rsidRPr="00C41C6D">
        <w:rPr>
          <w:b/>
          <w:sz w:val="28"/>
          <w:szCs w:val="28"/>
        </w:rPr>
        <w:t xml:space="preserve"> </w:t>
      </w:r>
      <w:r w:rsidR="00D713EC">
        <w:rPr>
          <w:b/>
          <w:sz w:val="28"/>
          <w:szCs w:val="28"/>
        </w:rPr>
        <w:t>октябр</w:t>
      </w:r>
      <w:r w:rsidRPr="00C41C6D">
        <w:rPr>
          <w:b/>
          <w:sz w:val="28"/>
          <w:szCs w:val="28"/>
        </w:rPr>
        <w:t>я 20</w:t>
      </w:r>
      <w:r w:rsidR="00D713EC">
        <w:rPr>
          <w:b/>
          <w:sz w:val="28"/>
          <w:szCs w:val="28"/>
        </w:rPr>
        <w:t>13 г. № 161</w:t>
      </w:r>
    </w:p>
    <w:bookmarkEnd w:id="2"/>
    <w:p w:rsidR="00862A14" w:rsidRPr="00B21C5D" w:rsidRDefault="00862A14" w:rsidP="005E01BC">
      <w:pPr>
        <w:tabs>
          <w:tab w:val="left" w:pos="709"/>
        </w:tabs>
        <w:spacing w:line="480" w:lineRule="auto"/>
        <w:jc w:val="both"/>
        <w:rPr>
          <w:b/>
          <w:sz w:val="28"/>
          <w:szCs w:val="28"/>
        </w:rPr>
      </w:pPr>
      <w:r w:rsidRPr="00B21C5D">
        <w:rPr>
          <w:b/>
          <w:sz w:val="28"/>
          <w:szCs w:val="28"/>
        </w:rPr>
        <w:t xml:space="preserve"> </w:t>
      </w:r>
    </w:p>
    <w:p w:rsidR="00C41C6D" w:rsidRPr="004C3442" w:rsidRDefault="00C41C6D" w:rsidP="004C3442">
      <w:pPr>
        <w:pStyle w:val="af1"/>
        <w:tabs>
          <w:tab w:val="left" w:pos="0"/>
          <w:tab w:val="left" w:pos="709"/>
        </w:tabs>
        <w:ind w:firstLine="709"/>
        <w:rPr>
          <w:szCs w:val="28"/>
        </w:rPr>
      </w:pPr>
      <w:r w:rsidRPr="00A7771B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</w:t>
      </w:r>
      <w:r>
        <w:rPr>
          <w:szCs w:val="28"/>
        </w:rPr>
        <w:t>ной власти от 23 декабря 1995 г.</w:t>
      </w:r>
      <w:r w:rsidR="000953AA">
        <w:rPr>
          <w:szCs w:val="28"/>
        </w:rPr>
        <w:t xml:space="preserve">, </w:t>
      </w:r>
      <w:r w:rsidRPr="004C3442">
        <w:rPr>
          <w:szCs w:val="28"/>
        </w:rPr>
        <w:t xml:space="preserve">в соответствии </w:t>
      </w:r>
      <w:r w:rsidR="000953AA" w:rsidRPr="004C3442">
        <w:rPr>
          <w:szCs w:val="28"/>
        </w:rPr>
        <w:br/>
      </w:r>
      <w:r w:rsidRPr="004C3442">
        <w:rPr>
          <w:szCs w:val="28"/>
        </w:rPr>
        <w:t>с Федеральным законом</w:t>
      </w:r>
      <w:r w:rsidR="000953AA" w:rsidRPr="004C3442">
        <w:rPr>
          <w:szCs w:val="28"/>
        </w:rPr>
        <w:t xml:space="preserve"> </w:t>
      </w:r>
      <w:r w:rsidRPr="004C3442">
        <w:rPr>
          <w:szCs w:val="28"/>
        </w:rPr>
        <w:t>от 12 декабря 2023 г. № 565-ФЗ «О занятости населения в Российской Федерации»</w:t>
      </w:r>
    </w:p>
    <w:p w:rsidR="009D260B" w:rsidRPr="00B21C5D" w:rsidRDefault="00DE4D7F" w:rsidP="004C3442">
      <w:pPr>
        <w:pStyle w:val="af1"/>
        <w:tabs>
          <w:tab w:val="left" w:pos="0"/>
        </w:tabs>
        <w:ind w:firstLine="0"/>
        <w:jc w:val="center"/>
        <w:rPr>
          <w:b/>
          <w:spacing w:val="20"/>
        </w:rPr>
      </w:pPr>
      <w:r w:rsidRPr="00B21C5D">
        <w:rPr>
          <w:b/>
          <w:spacing w:val="20"/>
        </w:rPr>
        <w:t>ПОСТАНОВЛЯЮ:</w:t>
      </w:r>
    </w:p>
    <w:p w:rsidR="00DF630D" w:rsidRPr="003A1C19" w:rsidRDefault="000953AA" w:rsidP="003A1C19">
      <w:pPr>
        <w:tabs>
          <w:tab w:val="left" w:pos="709"/>
          <w:tab w:val="left" w:pos="7371"/>
        </w:tabs>
        <w:spacing w:line="360" w:lineRule="auto"/>
        <w:ind w:firstLine="709"/>
        <w:jc w:val="both"/>
        <w:rPr>
          <w:noProof/>
          <w:sz w:val="28"/>
          <w:szCs w:val="28"/>
          <w:lang w:eastAsia="ru-RU"/>
        </w:rPr>
      </w:pPr>
      <w:r w:rsidRPr="000953AA">
        <w:rPr>
          <w:noProof/>
          <w:sz w:val="28"/>
          <w:szCs w:val="28"/>
        </w:rPr>
        <w:t xml:space="preserve">1. </w:t>
      </w:r>
      <w:r w:rsidR="00C41C6D" w:rsidRPr="000953AA">
        <w:rPr>
          <w:sz w:val="28"/>
          <w:szCs w:val="28"/>
        </w:rPr>
        <w:t>Внести в постановление Главы администрации города Байконур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C41C6D" w:rsidRPr="000953AA">
        <w:rPr>
          <w:sz w:val="28"/>
          <w:szCs w:val="28"/>
        </w:rPr>
        <w:t xml:space="preserve">от </w:t>
      </w:r>
      <w:r w:rsidRPr="000953AA">
        <w:rPr>
          <w:sz w:val="28"/>
          <w:szCs w:val="28"/>
        </w:rPr>
        <w:t>17</w:t>
      </w:r>
      <w:r w:rsidR="00C41C6D" w:rsidRPr="000953AA">
        <w:rPr>
          <w:sz w:val="28"/>
          <w:szCs w:val="28"/>
        </w:rPr>
        <w:t xml:space="preserve"> </w:t>
      </w:r>
      <w:r w:rsidRPr="000953AA">
        <w:rPr>
          <w:sz w:val="28"/>
          <w:szCs w:val="28"/>
        </w:rPr>
        <w:t>октябр</w:t>
      </w:r>
      <w:r w:rsidR="00C41C6D" w:rsidRPr="000953AA">
        <w:rPr>
          <w:sz w:val="28"/>
          <w:szCs w:val="28"/>
        </w:rPr>
        <w:t>я 20</w:t>
      </w:r>
      <w:r w:rsidRPr="000953AA">
        <w:rPr>
          <w:sz w:val="28"/>
          <w:szCs w:val="28"/>
        </w:rPr>
        <w:t>1</w:t>
      </w:r>
      <w:r w:rsidR="007E34E9" w:rsidRPr="000953AA">
        <w:rPr>
          <w:sz w:val="28"/>
          <w:szCs w:val="28"/>
        </w:rPr>
        <w:t>3</w:t>
      </w:r>
      <w:r w:rsidR="00C41C6D" w:rsidRPr="000953AA">
        <w:rPr>
          <w:sz w:val="28"/>
          <w:szCs w:val="28"/>
        </w:rPr>
        <w:t xml:space="preserve"> г. № </w:t>
      </w:r>
      <w:r w:rsidRPr="000953AA">
        <w:rPr>
          <w:sz w:val="28"/>
          <w:szCs w:val="28"/>
        </w:rPr>
        <w:t>161</w:t>
      </w:r>
      <w:r w:rsidR="007E34E9" w:rsidRPr="000953AA">
        <w:rPr>
          <w:sz w:val="28"/>
          <w:szCs w:val="28"/>
        </w:rPr>
        <w:t xml:space="preserve"> </w:t>
      </w:r>
      <w:r w:rsidR="00C41C6D" w:rsidRPr="000953AA">
        <w:rPr>
          <w:sz w:val="28"/>
          <w:szCs w:val="28"/>
        </w:rPr>
        <w:t>«</w:t>
      </w:r>
      <w:r w:rsidRPr="000953AA">
        <w:rPr>
          <w:sz w:val="28"/>
          <w:szCs w:val="28"/>
          <w:lang w:eastAsia="ru-RU"/>
        </w:rPr>
        <w:t>Об утверждении Положения о Комиссии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br/>
      </w:r>
      <w:r w:rsidRPr="000953AA">
        <w:rPr>
          <w:sz w:val="28"/>
          <w:szCs w:val="28"/>
          <w:lang w:eastAsia="ru-RU"/>
        </w:rPr>
        <w:t>по рассмотрению бизнес-планов безработных граждан на организацию предпринимательской деятельности по основным направлениям предпринимательской деятельности на территории города Байконур</w:t>
      </w:r>
      <w:r w:rsidR="00C41C6D" w:rsidRPr="000953AA">
        <w:rPr>
          <w:sz w:val="28"/>
          <w:szCs w:val="28"/>
        </w:rPr>
        <w:t>»</w:t>
      </w:r>
      <w:r w:rsidR="00BD151C">
        <w:rPr>
          <w:sz w:val="28"/>
          <w:szCs w:val="28"/>
        </w:rPr>
        <w:t xml:space="preserve"> </w:t>
      </w:r>
      <w:r w:rsidR="00BD151C">
        <w:rPr>
          <w:sz w:val="28"/>
          <w:szCs w:val="28"/>
        </w:rPr>
        <w:br/>
        <w:t>(с изменениями)</w:t>
      </w:r>
      <w:r w:rsidR="003A1C19">
        <w:rPr>
          <w:sz w:val="28"/>
          <w:szCs w:val="28"/>
        </w:rPr>
        <w:t xml:space="preserve"> </w:t>
      </w:r>
      <w:r w:rsidR="00C41C6D" w:rsidRPr="000953AA">
        <w:rPr>
          <w:sz w:val="28"/>
          <w:szCs w:val="28"/>
        </w:rPr>
        <w:t>изменени</w:t>
      </w:r>
      <w:r w:rsidR="004C3442">
        <w:rPr>
          <w:sz w:val="28"/>
          <w:szCs w:val="28"/>
        </w:rPr>
        <w:t>е</w:t>
      </w:r>
      <w:r w:rsidR="003A1C19">
        <w:rPr>
          <w:sz w:val="28"/>
          <w:szCs w:val="28"/>
        </w:rPr>
        <w:t xml:space="preserve">, </w:t>
      </w:r>
      <w:r w:rsidR="003A1C19" w:rsidRPr="003A1C19">
        <w:rPr>
          <w:sz w:val="28"/>
          <w:szCs w:val="28"/>
        </w:rPr>
        <w:t>изложив п</w:t>
      </w:r>
      <w:r w:rsidR="00DF630D" w:rsidRPr="003A1C19">
        <w:rPr>
          <w:noProof/>
          <w:sz w:val="28"/>
          <w:szCs w:val="28"/>
          <w:lang w:eastAsia="ru-RU"/>
        </w:rPr>
        <w:t>реамбулу</w:t>
      </w:r>
      <w:r w:rsidR="003A1C19">
        <w:rPr>
          <w:noProof/>
          <w:sz w:val="28"/>
          <w:szCs w:val="28"/>
          <w:lang w:eastAsia="ru-RU"/>
        </w:rPr>
        <w:t xml:space="preserve"> </w:t>
      </w:r>
      <w:r w:rsidR="00DF630D" w:rsidRPr="003A1C19">
        <w:rPr>
          <w:noProof/>
          <w:sz w:val="28"/>
          <w:szCs w:val="28"/>
          <w:lang w:eastAsia="ru-RU"/>
        </w:rPr>
        <w:t>в следующей редакции:</w:t>
      </w:r>
    </w:p>
    <w:p w:rsidR="00DF630D" w:rsidRPr="00CB2E70" w:rsidRDefault="00DF630D" w:rsidP="004C3442">
      <w:pPr>
        <w:pStyle w:val="af1"/>
        <w:tabs>
          <w:tab w:val="left" w:pos="0"/>
          <w:tab w:val="left" w:pos="709"/>
          <w:tab w:val="left" w:pos="7371"/>
        </w:tabs>
        <w:suppressAutoHyphens w:val="0"/>
        <w:ind w:firstLine="0"/>
        <w:contextualSpacing/>
        <w:rPr>
          <w:bCs/>
          <w:szCs w:val="28"/>
          <w:shd w:val="clear" w:color="auto" w:fill="FFFFFF"/>
        </w:rPr>
      </w:pPr>
      <w:r>
        <w:rPr>
          <w:noProof/>
          <w:szCs w:val="28"/>
          <w:lang w:eastAsia="ru-RU"/>
        </w:rPr>
        <w:tab/>
      </w:r>
      <w:r w:rsidRPr="00CB2E70">
        <w:rPr>
          <w:noProof/>
          <w:szCs w:val="28"/>
          <w:lang w:eastAsia="ru-RU"/>
        </w:rPr>
        <w:t>«</w:t>
      </w:r>
      <w:r w:rsidR="000953AA" w:rsidRPr="00CB2E70">
        <w:rPr>
          <w:szCs w:val="28"/>
        </w:rPr>
        <w:t xml:space="preserve">На основании Соглашения между Российской Федерацией </w:t>
      </w:r>
      <w:r w:rsidR="000953AA" w:rsidRPr="00CB2E70">
        <w:rPr>
          <w:szCs w:val="28"/>
        </w:rPr>
        <w:br/>
        <w:t xml:space="preserve">и Республикой Казахстан о статусе города Байконур, порядке формирования </w:t>
      </w:r>
      <w:r w:rsidR="000953AA" w:rsidRPr="00CB2E70">
        <w:rPr>
          <w:szCs w:val="28"/>
        </w:rPr>
        <w:br/>
        <w:t>и статусе его органов исполнительной власти от 23 декабря 1995 г.,</w:t>
      </w:r>
      <w:r w:rsidR="00940465" w:rsidRPr="00CB2E70">
        <w:rPr>
          <w:szCs w:val="28"/>
        </w:rPr>
        <w:t xml:space="preserve"> </w:t>
      </w:r>
      <w:r w:rsidR="00940465" w:rsidRPr="00CB2E70">
        <w:rPr>
          <w:szCs w:val="28"/>
        </w:rPr>
        <w:br/>
        <w:t xml:space="preserve">в соответствии с Федеральным законом от 12 декабря 2023 г. № 565-ФЗ </w:t>
      </w:r>
      <w:r w:rsidR="00940465" w:rsidRPr="00CB2E70">
        <w:rPr>
          <w:szCs w:val="28"/>
        </w:rPr>
        <w:br/>
        <w:t xml:space="preserve">«О занятости населения в Российской Федерации», </w:t>
      </w:r>
      <w:r w:rsidR="000953AA" w:rsidRPr="00CB2E70">
        <w:rPr>
          <w:szCs w:val="28"/>
        </w:rPr>
        <w:t>с целью содействия началу осуществления безработными гражданами предпринимательской и иной приносящей доход деятельности</w:t>
      </w:r>
      <w:r w:rsidR="00D77E70" w:rsidRPr="00CB2E70">
        <w:rPr>
          <w:szCs w:val="28"/>
        </w:rPr>
        <w:t>»</w:t>
      </w:r>
      <w:r w:rsidR="00BD151C" w:rsidRPr="00CB2E70">
        <w:rPr>
          <w:szCs w:val="28"/>
        </w:rPr>
        <w:t>.</w:t>
      </w:r>
    </w:p>
    <w:p w:rsidR="00E97F18" w:rsidRDefault="00D71953" w:rsidP="004C3442">
      <w:pPr>
        <w:pStyle w:val="af1"/>
        <w:tabs>
          <w:tab w:val="left" w:pos="0"/>
          <w:tab w:val="left" w:pos="709"/>
          <w:tab w:val="left" w:pos="7371"/>
        </w:tabs>
        <w:suppressAutoHyphens w:val="0"/>
        <w:ind w:firstLine="0"/>
        <w:contextualSpacing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ab/>
      </w:r>
      <w:r w:rsidR="004C3442">
        <w:rPr>
          <w:bCs/>
          <w:szCs w:val="28"/>
          <w:shd w:val="clear" w:color="auto" w:fill="FFFFFF"/>
        </w:rPr>
        <w:t xml:space="preserve">2. </w:t>
      </w:r>
      <w:r w:rsidR="00E97F18">
        <w:rPr>
          <w:bCs/>
          <w:szCs w:val="28"/>
          <w:shd w:val="clear" w:color="auto" w:fill="FFFFFF"/>
        </w:rPr>
        <w:t xml:space="preserve"> Настоящее постановление вступает в силу с 01 января 2025 г.</w:t>
      </w:r>
    </w:p>
    <w:p w:rsidR="00936296" w:rsidRPr="00B21C5D" w:rsidRDefault="00E97F18" w:rsidP="004C3442">
      <w:pPr>
        <w:pStyle w:val="af1"/>
        <w:tabs>
          <w:tab w:val="left" w:pos="0"/>
          <w:tab w:val="left" w:pos="709"/>
          <w:tab w:val="left" w:pos="7371"/>
        </w:tabs>
        <w:suppressAutoHyphens w:val="0"/>
        <w:ind w:firstLine="0"/>
        <w:contextualSpacing/>
        <w:rPr>
          <w:noProof/>
          <w:szCs w:val="28"/>
          <w:lang w:eastAsia="ru-RU"/>
        </w:rPr>
      </w:pPr>
      <w:r>
        <w:rPr>
          <w:bCs/>
          <w:szCs w:val="28"/>
          <w:shd w:val="clear" w:color="auto" w:fill="FFFFFF"/>
        </w:rPr>
        <w:lastRenderedPageBreak/>
        <w:tab/>
        <w:t xml:space="preserve">3. </w:t>
      </w:r>
      <w:r w:rsidR="00936296" w:rsidRPr="00B21C5D">
        <w:rPr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8E796F" w:rsidRPr="00B21C5D" w:rsidRDefault="00E97F18" w:rsidP="004C3442">
      <w:pPr>
        <w:pStyle w:val="af1"/>
        <w:tabs>
          <w:tab w:val="num" w:pos="0"/>
          <w:tab w:val="left" w:pos="993"/>
          <w:tab w:val="left" w:pos="7371"/>
        </w:tabs>
        <w:suppressAutoHyphens w:val="0"/>
        <w:ind w:firstLine="709"/>
        <w:contextualSpacing/>
        <w:rPr>
          <w:noProof/>
          <w:szCs w:val="28"/>
          <w:lang w:eastAsia="ru-RU"/>
        </w:rPr>
      </w:pPr>
      <w:r>
        <w:rPr>
          <w:szCs w:val="28"/>
        </w:rPr>
        <w:t>4</w:t>
      </w:r>
      <w:r w:rsidR="004C3442">
        <w:rPr>
          <w:szCs w:val="28"/>
        </w:rPr>
        <w:t xml:space="preserve">. </w:t>
      </w:r>
      <w:r w:rsidR="008E26E6" w:rsidRPr="00B21C5D">
        <w:rPr>
          <w:szCs w:val="28"/>
        </w:rPr>
        <w:t>Контроль за исполнением настоящего постановления возложить</w:t>
      </w:r>
      <w:r w:rsidR="004C3442">
        <w:rPr>
          <w:szCs w:val="28"/>
        </w:rPr>
        <w:t xml:space="preserve"> </w:t>
      </w:r>
      <w:r w:rsidR="004C3442">
        <w:rPr>
          <w:szCs w:val="28"/>
        </w:rPr>
        <w:br/>
      </w:r>
      <w:r w:rsidR="0065662D" w:rsidRPr="00B21C5D">
        <w:rPr>
          <w:szCs w:val="28"/>
          <w:lang w:eastAsia="ru-RU"/>
        </w:rPr>
        <w:t xml:space="preserve">на заместителя Главы администрации, отвечающего </w:t>
      </w:r>
      <w:r w:rsidR="008E796F" w:rsidRPr="00B21C5D">
        <w:rPr>
          <w:szCs w:val="28"/>
          <w:lang w:eastAsia="ru-RU"/>
        </w:rPr>
        <w:t>за экономическую                        и финансовую политику администрации города Байконур.</w:t>
      </w:r>
    </w:p>
    <w:p w:rsidR="00FD6E42" w:rsidRPr="00B21C5D" w:rsidRDefault="00FD6E42" w:rsidP="004C3442">
      <w:pPr>
        <w:spacing w:line="360" w:lineRule="auto"/>
        <w:rPr>
          <w:b/>
          <w:sz w:val="28"/>
          <w:szCs w:val="28"/>
        </w:rPr>
      </w:pPr>
    </w:p>
    <w:p w:rsidR="00FD6E42" w:rsidRPr="00B21C5D" w:rsidRDefault="00FD6E42" w:rsidP="004C3442">
      <w:pPr>
        <w:spacing w:line="360" w:lineRule="auto"/>
        <w:rPr>
          <w:b/>
          <w:sz w:val="28"/>
          <w:szCs w:val="28"/>
        </w:rPr>
      </w:pPr>
    </w:p>
    <w:p w:rsidR="00890D2B" w:rsidRDefault="00890D2B" w:rsidP="004C3442">
      <w:pPr>
        <w:spacing w:line="360" w:lineRule="auto"/>
        <w:rPr>
          <w:b/>
          <w:sz w:val="28"/>
          <w:szCs w:val="28"/>
        </w:rPr>
      </w:pPr>
    </w:p>
    <w:p w:rsidR="008E26E6" w:rsidRPr="00B21C5D" w:rsidRDefault="003A77A0" w:rsidP="00FD6E42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763C96" w:rsidRPr="00B21C5D">
        <w:rPr>
          <w:b/>
          <w:sz w:val="28"/>
          <w:szCs w:val="28"/>
        </w:rPr>
        <w:t>Г</w:t>
      </w:r>
      <w:r w:rsidR="008E26E6" w:rsidRPr="00B21C5D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8E26E6" w:rsidRPr="00B21C5D">
        <w:rPr>
          <w:b/>
          <w:sz w:val="28"/>
          <w:szCs w:val="28"/>
        </w:rPr>
        <w:t xml:space="preserve"> администрации </w:t>
      </w:r>
      <w:r w:rsidR="008E26E6" w:rsidRPr="00B21C5D">
        <w:rPr>
          <w:b/>
          <w:sz w:val="28"/>
          <w:szCs w:val="28"/>
        </w:rPr>
        <w:tab/>
      </w:r>
      <w:r w:rsidR="008E26E6" w:rsidRPr="00B21C5D">
        <w:rPr>
          <w:b/>
          <w:sz w:val="28"/>
          <w:szCs w:val="28"/>
        </w:rPr>
        <w:tab/>
      </w:r>
      <w:r w:rsidR="008E26E6" w:rsidRPr="00B21C5D">
        <w:rPr>
          <w:b/>
          <w:sz w:val="28"/>
          <w:szCs w:val="28"/>
        </w:rPr>
        <w:tab/>
      </w:r>
      <w:r w:rsidR="00763C96" w:rsidRPr="00B21C5D">
        <w:rPr>
          <w:b/>
          <w:sz w:val="28"/>
          <w:szCs w:val="28"/>
        </w:rPr>
        <w:t xml:space="preserve">                          </w:t>
      </w:r>
      <w:r w:rsidR="00CE5CAE" w:rsidRPr="00B21C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Н.П. Адасев</w:t>
      </w:r>
    </w:p>
    <w:p w:rsidR="001B7513" w:rsidRPr="00B21C5D" w:rsidRDefault="001B7513" w:rsidP="00C670CE">
      <w:pPr>
        <w:spacing w:line="276" w:lineRule="auto"/>
        <w:rPr>
          <w:b/>
          <w:sz w:val="28"/>
          <w:szCs w:val="28"/>
        </w:rPr>
      </w:pPr>
    </w:p>
    <w:sectPr w:rsidR="001B7513" w:rsidRPr="00B21C5D" w:rsidSect="00FE1B5B">
      <w:headerReference w:type="default" r:id="rId11"/>
      <w:headerReference w:type="first" r:id="rId12"/>
      <w:footnotePr>
        <w:pos w:val="beneathText"/>
      </w:footnotePr>
      <w:pgSz w:w="11905" w:h="16837"/>
      <w:pgMar w:top="1134" w:right="567" w:bottom="851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B4B" w:rsidRDefault="008B3B4B">
      <w:r>
        <w:separator/>
      </w:r>
    </w:p>
  </w:endnote>
  <w:endnote w:type="continuationSeparator" w:id="0">
    <w:p w:rsidR="008B3B4B" w:rsidRDefault="008B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B4B" w:rsidRDefault="008B3B4B">
      <w:r>
        <w:separator/>
      </w:r>
    </w:p>
  </w:footnote>
  <w:footnote w:type="continuationSeparator" w:id="0">
    <w:p w:rsidR="008B3B4B" w:rsidRDefault="008B3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52F57">
      <w:rPr>
        <w:noProof/>
      </w:rPr>
      <w:t>2</w:t>
    </w:r>
    <w:r>
      <w:fldChar w:fldCharType="end"/>
    </w:r>
  </w:p>
  <w:p w:rsidR="00790F56" w:rsidRDefault="00790F5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8B3B4B">
      <w:rPr>
        <w:noProof/>
      </w:rPr>
      <w:t>1</w:t>
    </w:r>
    <w:r>
      <w:fldChar w:fldCharType="end"/>
    </w:r>
  </w:p>
  <w:p w:rsidR="00790F56" w:rsidRDefault="00790F5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017644F5"/>
    <w:multiLevelType w:val="hybridMultilevel"/>
    <w:tmpl w:val="0FC8E2FC"/>
    <w:lvl w:ilvl="0" w:tplc="BEC059E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F316B"/>
    <w:multiLevelType w:val="multilevel"/>
    <w:tmpl w:val="2978273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8" w15:restartNumberingAfterBreak="0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12CF53A7"/>
    <w:multiLevelType w:val="hybridMultilevel"/>
    <w:tmpl w:val="BFA6DA08"/>
    <w:lvl w:ilvl="0" w:tplc="7F5426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2" w15:restartNumberingAfterBreak="0">
    <w:nsid w:val="210860CC"/>
    <w:multiLevelType w:val="hybridMultilevel"/>
    <w:tmpl w:val="87C03F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BF27F5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4" w15:restartNumberingAfterBreak="0">
    <w:nsid w:val="2D0D157C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2D97413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29B2DE1"/>
    <w:multiLevelType w:val="hybridMultilevel"/>
    <w:tmpl w:val="A7CA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41644"/>
    <w:multiLevelType w:val="multilevel"/>
    <w:tmpl w:val="3EFCC5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</w:rPr>
    </w:lvl>
  </w:abstractNum>
  <w:abstractNum w:abstractNumId="18" w15:restartNumberingAfterBreak="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9" w15:restartNumberingAfterBreak="0">
    <w:nsid w:val="4FE13119"/>
    <w:multiLevelType w:val="hybridMultilevel"/>
    <w:tmpl w:val="86B445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05E7853"/>
    <w:multiLevelType w:val="hybridMultilevel"/>
    <w:tmpl w:val="83F26526"/>
    <w:lvl w:ilvl="0" w:tplc="75C81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6D343B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2162694"/>
    <w:multiLevelType w:val="multilevel"/>
    <w:tmpl w:val="66B6C2F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4" w15:restartNumberingAfterBreak="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6632555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7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115CE"/>
    <w:multiLevelType w:val="hybridMultilevel"/>
    <w:tmpl w:val="7D721A44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9" w15:restartNumberingAfterBreak="0">
    <w:nsid w:val="76C000D9"/>
    <w:multiLevelType w:val="multilevel"/>
    <w:tmpl w:val="8C5412D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8"/>
  </w:num>
  <w:num w:numId="8">
    <w:abstractNumId w:val="22"/>
  </w:num>
  <w:num w:numId="9">
    <w:abstractNumId w:val="26"/>
  </w:num>
  <w:num w:numId="10">
    <w:abstractNumId w:val="18"/>
  </w:num>
  <w:num w:numId="11">
    <w:abstractNumId w:val="5"/>
  </w:num>
  <w:num w:numId="12">
    <w:abstractNumId w:val="24"/>
  </w:num>
  <w:num w:numId="13">
    <w:abstractNumId w:val="23"/>
  </w:num>
  <w:num w:numId="14">
    <w:abstractNumId w:val="20"/>
  </w:num>
  <w:num w:numId="15">
    <w:abstractNumId w:val="6"/>
  </w:num>
  <w:num w:numId="16">
    <w:abstractNumId w:val="29"/>
  </w:num>
  <w:num w:numId="17">
    <w:abstractNumId w:val="9"/>
  </w:num>
  <w:num w:numId="18">
    <w:abstractNumId w:val="27"/>
  </w:num>
  <w:num w:numId="19">
    <w:abstractNumId w:val="11"/>
  </w:num>
  <w:num w:numId="20">
    <w:abstractNumId w:val="17"/>
  </w:num>
  <w:num w:numId="21">
    <w:abstractNumId w:val="13"/>
  </w:num>
  <w:num w:numId="22">
    <w:abstractNumId w:val="12"/>
  </w:num>
  <w:num w:numId="23">
    <w:abstractNumId w:val="28"/>
  </w:num>
  <w:num w:numId="24">
    <w:abstractNumId w:val="16"/>
  </w:num>
  <w:num w:numId="25">
    <w:abstractNumId w:val="19"/>
  </w:num>
  <w:num w:numId="26">
    <w:abstractNumId w:val="21"/>
  </w:num>
  <w:num w:numId="27">
    <w:abstractNumId w:val="14"/>
  </w:num>
  <w:num w:numId="28">
    <w:abstractNumId w:val="15"/>
  </w:num>
  <w:num w:numId="29">
    <w:abstractNumId w:val="2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1D"/>
    <w:rsid w:val="00000842"/>
    <w:rsid w:val="00000F4D"/>
    <w:rsid w:val="000040D5"/>
    <w:rsid w:val="00005DAC"/>
    <w:rsid w:val="00005F57"/>
    <w:rsid w:val="000108B7"/>
    <w:rsid w:val="00010E70"/>
    <w:rsid w:val="000113A5"/>
    <w:rsid w:val="00013717"/>
    <w:rsid w:val="00021F65"/>
    <w:rsid w:val="0002398E"/>
    <w:rsid w:val="00026032"/>
    <w:rsid w:val="00027187"/>
    <w:rsid w:val="000273F4"/>
    <w:rsid w:val="00030F76"/>
    <w:rsid w:val="00032D89"/>
    <w:rsid w:val="00033EE9"/>
    <w:rsid w:val="00036D1B"/>
    <w:rsid w:val="00040CE5"/>
    <w:rsid w:val="000418A8"/>
    <w:rsid w:val="00043934"/>
    <w:rsid w:val="00044F17"/>
    <w:rsid w:val="00045A57"/>
    <w:rsid w:val="00051473"/>
    <w:rsid w:val="000530FB"/>
    <w:rsid w:val="000552C9"/>
    <w:rsid w:val="00060F29"/>
    <w:rsid w:val="00061E9D"/>
    <w:rsid w:val="00062BCF"/>
    <w:rsid w:val="00063F34"/>
    <w:rsid w:val="00064B72"/>
    <w:rsid w:val="00072715"/>
    <w:rsid w:val="000751C0"/>
    <w:rsid w:val="000801AC"/>
    <w:rsid w:val="00080883"/>
    <w:rsid w:val="00082006"/>
    <w:rsid w:val="00083CCC"/>
    <w:rsid w:val="000854F0"/>
    <w:rsid w:val="0008562A"/>
    <w:rsid w:val="00087223"/>
    <w:rsid w:val="00091CA0"/>
    <w:rsid w:val="000953AA"/>
    <w:rsid w:val="00096A49"/>
    <w:rsid w:val="00096C37"/>
    <w:rsid w:val="0009718D"/>
    <w:rsid w:val="00097ED8"/>
    <w:rsid w:val="000A2B87"/>
    <w:rsid w:val="000A2C30"/>
    <w:rsid w:val="000A4F0E"/>
    <w:rsid w:val="000A50E4"/>
    <w:rsid w:val="000A5871"/>
    <w:rsid w:val="000B0F7D"/>
    <w:rsid w:val="000B2102"/>
    <w:rsid w:val="000B3882"/>
    <w:rsid w:val="000B4D84"/>
    <w:rsid w:val="000B5A7C"/>
    <w:rsid w:val="000C0A60"/>
    <w:rsid w:val="000C1DE2"/>
    <w:rsid w:val="000C323B"/>
    <w:rsid w:val="000C3345"/>
    <w:rsid w:val="000C5366"/>
    <w:rsid w:val="000C553E"/>
    <w:rsid w:val="000C57ED"/>
    <w:rsid w:val="000C6F98"/>
    <w:rsid w:val="000D1290"/>
    <w:rsid w:val="000D67FD"/>
    <w:rsid w:val="000D6FC3"/>
    <w:rsid w:val="000D7ADD"/>
    <w:rsid w:val="000E0483"/>
    <w:rsid w:val="000E1339"/>
    <w:rsid w:val="000E1F7B"/>
    <w:rsid w:val="000E73C0"/>
    <w:rsid w:val="000E7DE9"/>
    <w:rsid w:val="000F126E"/>
    <w:rsid w:val="000F6A7B"/>
    <w:rsid w:val="000F7179"/>
    <w:rsid w:val="0010602B"/>
    <w:rsid w:val="001103CB"/>
    <w:rsid w:val="001126FA"/>
    <w:rsid w:val="00114015"/>
    <w:rsid w:val="00114B16"/>
    <w:rsid w:val="00123B79"/>
    <w:rsid w:val="001269FF"/>
    <w:rsid w:val="00127966"/>
    <w:rsid w:val="00127C0A"/>
    <w:rsid w:val="0013024E"/>
    <w:rsid w:val="0013123D"/>
    <w:rsid w:val="001318EB"/>
    <w:rsid w:val="001329BB"/>
    <w:rsid w:val="00133D80"/>
    <w:rsid w:val="0013781A"/>
    <w:rsid w:val="00140052"/>
    <w:rsid w:val="00141875"/>
    <w:rsid w:val="00141E12"/>
    <w:rsid w:val="001429FC"/>
    <w:rsid w:val="00150576"/>
    <w:rsid w:val="0015218B"/>
    <w:rsid w:val="00154149"/>
    <w:rsid w:val="001574D7"/>
    <w:rsid w:val="0016013B"/>
    <w:rsid w:val="00160977"/>
    <w:rsid w:val="001619E9"/>
    <w:rsid w:val="001644A6"/>
    <w:rsid w:val="0016511D"/>
    <w:rsid w:val="001704D6"/>
    <w:rsid w:val="001706EE"/>
    <w:rsid w:val="00170F03"/>
    <w:rsid w:val="00172CE4"/>
    <w:rsid w:val="00172D1B"/>
    <w:rsid w:val="0018076A"/>
    <w:rsid w:val="00182131"/>
    <w:rsid w:val="00182815"/>
    <w:rsid w:val="00182865"/>
    <w:rsid w:val="00182930"/>
    <w:rsid w:val="00182E98"/>
    <w:rsid w:val="00183D84"/>
    <w:rsid w:val="00184495"/>
    <w:rsid w:val="0018531F"/>
    <w:rsid w:val="00186DBF"/>
    <w:rsid w:val="00186F8B"/>
    <w:rsid w:val="00190546"/>
    <w:rsid w:val="00190693"/>
    <w:rsid w:val="00192A0F"/>
    <w:rsid w:val="00192FDC"/>
    <w:rsid w:val="001A6D00"/>
    <w:rsid w:val="001A751B"/>
    <w:rsid w:val="001B3335"/>
    <w:rsid w:val="001B3BC5"/>
    <w:rsid w:val="001B639B"/>
    <w:rsid w:val="001B6A10"/>
    <w:rsid w:val="001B7513"/>
    <w:rsid w:val="001C0652"/>
    <w:rsid w:val="001C12CE"/>
    <w:rsid w:val="001C14C6"/>
    <w:rsid w:val="001C19DE"/>
    <w:rsid w:val="001C5637"/>
    <w:rsid w:val="001C5E9F"/>
    <w:rsid w:val="001C77EA"/>
    <w:rsid w:val="001C7B97"/>
    <w:rsid w:val="001D077C"/>
    <w:rsid w:val="001D0B06"/>
    <w:rsid w:val="001D37A3"/>
    <w:rsid w:val="001D3F06"/>
    <w:rsid w:val="001D4649"/>
    <w:rsid w:val="001D6040"/>
    <w:rsid w:val="001D640C"/>
    <w:rsid w:val="001D73D6"/>
    <w:rsid w:val="001E027A"/>
    <w:rsid w:val="001E1069"/>
    <w:rsid w:val="001E2396"/>
    <w:rsid w:val="001E2CA4"/>
    <w:rsid w:val="001E6521"/>
    <w:rsid w:val="001E6C1C"/>
    <w:rsid w:val="001F162F"/>
    <w:rsid w:val="0020112E"/>
    <w:rsid w:val="0020414A"/>
    <w:rsid w:val="002132E1"/>
    <w:rsid w:val="00213F41"/>
    <w:rsid w:val="00216B22"/>
    <w:rsid w:val="002178A6"/>
    <w:rsid w:val="00217FCB"/>
    <w:rsid w:val="00221542"/>
    <w:rsid w:val="00222158"/>
    <w:rsid w:val="00223B24"/>
    <w:rsid w:val="00224189"/>
    <w:rsid w:val="00226FB5"/>
    <w:rsid w:val="00227433"/>
    <w:rsid w:val="00231ECD"/>
    <w:rsid w:val="00236F56"/>
    <w:rsid w:val="00237084"/>
    <w:rsid w:val="00240628"/>
    <w:rsid w:val="00242A9B"/>
    <w:rsid w:val="002441DE"/>
    <w:rsid w:val="00244378"/>
    <w:rsid w:val="0024604D"/>
    <w:rsid w:val="00246438"/>
    <w:rsid w:val="00246D14"/>
    <w:rsid w:val="00253F13"/>
    <w:rsid w:val="0025408A"/>
    <w:rsid w:val="00255FFC"/>
    <w:rsid w:val="002567A9"/>
    <w:rsid w:val="00260029"/>
    <w:rsid w:val="00262417"/>
    <w:rsid w:val="00265561"/>
    <w:rsid w:val="0026781D"/>
    <w:rsid w:val="002713A4"/>
    <w:rsid w:val="00273358"/>
    <w:rsid w:val="002758B8"/>
    <w:rsid w:val="0028038F"/>
    <w:rsid w:val="002828F9"/>
    <w:rsid w:val="00284007"/>
    <w:rsid w:val="002842F3"/>
    <w:rsid w:val="00284FAD"/>
    <w:rsid w:val="00286CF2"/>
    <w:rsid w:val="0029321E"/>
    <w:rsid w:val="00295328"/>
    <w:rsid w:val="00296655"/>
    <w:rsid w:val="00296811"/>
    <w:rsid w:val="00297C65"/>
    <w:rsid w:val="002A1CF9"/>
    <w:rsid w:val="002A347A"/>
    <w:rsid w:val="002A73CF"/>
    <w:rsid w:val="002B14A7"/>
    <w:rsid w:val="002B28E6"/>
    <w:rsid w:val="002B2F63"/>
    <w:rsid w:val="002C2730"/>
    <w:rsid w:val="002C2C2C"/>
    <w:rsid w:val="002D0BEE"/>
    <w:rsid w:val="002D21DE"/>
    <w:rsid w:val="002D3C4A"/>
    <w:rsid w:val="002D563F"/>
    <w:rsid w:val="002E0807"/>
    <w:rsid w:val="002E3F6E"/>
    <w:rsid w:val="002E56BF"/>
    <w:rsid w:val="002E629B"/>
    <w:rsid w:val="002E7D0C"/>
    <w:rsid w:val="002F23C3"/>
    <w:rsid w:val="002F2B50"/>
    <w:rsid w:val="002F3A8F"/>
    <w:rsid w:val="002F4C19"/>
    <w:rsid w:val="003012BA"/>
    <w:rsid w:val="003036C0"/>
    <w:rsid w:val="0030444F"/>
    <w:rsid w:val="0030498A"/>
    <w:rsid w:val="0031017E"/>
    <w:rsid w:val="003109D6"/>
    <w:rsid w:val="00313AAD"/>
    <w:rsid w:val="00315035"/>
    <w:rsid w:val="003154E6"/>
    <w:rsid w:val="003160E1"/>
    <w:rsid w:val="0031678E"/>
    <w:rsid w:val="00321BE7"/>
    <w:rsid w:val="00322C13"/>
    <w:rsid w:val="003234D4"/>
    <w:rsid w:val="00325A9F"/>
    <w:rsid w:val="00330E28"/>
    <w:rsid w:val="003329E8"/>
    <w:rsid w:val="00332E40"/>
    <w:rsid w:val="00337664"/>
    <w:rsid w:val="00340C56"/>
    <w:rsid w:val="003416C1"/>
    <w:rsid w:val="003423E1"/>
    <w:rsid w:val="00343842"/>
    <w:rsid w:val="00343898"/>
    <w:rsid w:val="00343E2C"/>
    <w:rsid w:val="0034493F"/>
    <w:rsid w:val="00345C1F"/>
    <w:rsid w:val="003465B0"/>
    <w:rsid w:val="003503F3"/>
    <w:rsid w:val="003506C2"/>
    <w:rsid w:val="00357BCD"/>
    <w:rsid w:val="003622FE"/>
    <w:rsid w:val="003638E6"/>
    <w:rsid w:val="00366854"/>
    <w:rsid w:val="00366F91"/>
    <w:rsid w:val="00370A1E"/>
    <w:rsid w:val="00371723"/>
    <w:rsid w:val="0037521B"/>
    <w:rsid w:val="00376D6F"/>
    <w:rsid w:val="003771E8"/>
    <w:rsid w:val="00383390"/>
    <w:rsid w:val="003854C5"/>
    <w:rsid w:val="003856CE"/>
    <w:rsid w:val="003878E9"/>
    <w:rsid w:val="0038793F"/>
    <w:rsid w:val="00390B18"/>
    <w:rsid w:val="003912C7"/>
    <w:rsid w:val="00394D1B"/>
    <w:rsid w:val="00396164"/>
    <w:rsid w:val="003A1C19"/>
    <w:rsid w:val="003A5027"/>
    <w:rsid w:val="003A548A"/>
    <w:rsid w:val="003A5CE3"/>
    <w:rsid w:val="003A7121"/>
    <w:rsid w:val="003A77A0"/>
    <w:rsid w:val="003B0BDB"/>
    <w:rsid w:val="003B2051"/>
    <w:rsid w:val="003B2F35"/>
    <w:rsid w:val="003B312B"/>
    <w:rsid w:val="003B4055"/>
    <w:rsid w:val="003B60A2"/>
    <w:rsid w:val="003B7211"/>
    <w:rsid w:val="003B75F5"/>
    <w:rsid w:val="003C1234"/>
    <w:rsid w:val="003C1A58"/>
    <w:rsid w:val="003C51C4"/>
    <w:rsid w:val="003D3855"/>
    <w:rsid w:val="003D4CDD"/>
    <w:rsid w:val="003D53AB"/>
    <w:rsid w:val="003D6925"/>
    <w:rsid w:val="003D7A1D"/>
    <w:rsid w:val="003E183E"/>
    <w:rsid w:val="003F0612"/>
    <w:rsid w:val="003F1FF2"/>
    <w:rsid w:val="003F32B5"/>
    <w:rsid w:val="003F5203"/>
    <w:rsid w:val="003F5DE8"/>
    <w:rsid w:val="003F5F2D"/>
    <w:rsid w:val="003F63A5"/>
    <w:rsid w:val="003F6E4E"/>
    <w:rsid w:val="004021F9"/>
    <w:rsid w:val="00412E86"/>
    <w:rsid w:val="00413253"/>
    <w:rsid w:val="004133D7"/>
    <w:rsid w:val="00413DBF"/>
    <w:rsid w:val="00414DBB"/>
    <w:rsid w:val="004159ED"/>
    <w:rsid w:val="004164EF"/>
    <w:rsid w:val="00416D86"/>
    <w:rsid w:val="00417577"/>
    <w:rsid w:val="0042431C"/>
    <w:rsid w:val="00424E28"/>
    <w:rsid w:val="00425F21"/>
    <w:rsid w:val="00427313"/>
    <w:rsid w:val="004404ED"/>
    <w:rsid w:val="004440C6"/>
    <w:rsid w:val="00447CEB"/>
    <w:rsid w:val="00450C19"/>
    <w:rsid w:val="00450D15"/>
    <w:rsid w:val="004570A9"/>
    <w:rsid w:val="004571C3"/>
    <w:rsid w:val="00457308"/>
    <w:rsid w:val="00457C1A"/>
    <w:rsid w:val="00457C7E"/>
    <w:rsid w:val="00462513"/>
    <w:rsid w:val="00464F49"/>
    <w:rsid w:val="00466C28"/>
    <w:rsid w:val="00470A1C"/>
    <w:rsid w:val="00471476"/>
    <w:rsid w:val="00475245"/>
    <w:rsid w:val="004757C5"/>
    <w:rsid w:val="00475E8B"/>
    <w:rsid w:val="004761D4"/>
    <w:rsid w:val="004820E2"/>
    <w:rsid w:val="00482490"/>
    <w:rsid w:val="00482D3C"/>
    <w:rsid w:val="004845C1"/>
    <w:rsid w:val="0048734F"/>
    <w:rsid w:val="00493100"/>
    <w:rsid w:val="00493F64"/>
    <w:rsid w:val="004941A9"/>
    <w:rsid w:val="004962D1"/>
    <w:rsid w:val="004A7A14"/>
    <w:rsid w:val="004A7A91"/>
    <w:rsid w:val="004B37FC"/>
    <w:rsid w:val="004B3861"/>
    <w:rsid w:val="004B3A3F"/>
    <w:rsid w:val="004B3E6A"/>
    <w:rsid w:val="004B3F57"/>
    <w:rsid w:val="004B4E0C"/>
    <w:rsid w:val="004B5F2C"/>
    <w:rsid w:val="004B7D39"/>
    <w:rsid w:val="004C3442"/>
    <w:rsid w:val="004C383C"/>
    <w:rsid w:val="004C3C74"/>
    <w:rsid w:val="004C55EB"/>
    <w:rsid w:val="004C6E02"/>
    <w:rsid w:val="004C6FFB"/>
    <w:rsid w:val="004D2672"/>
    <w:rsid w:val="004D5110"/>
    <w:rsid w:val="004D58BC"/>
    <w:rsid w:val="004E2A4D"/>
    <w:rsid w:val="004E5191"/>
    <w:rsid w:val="004E54D6"/>
    <w:rsid w:val="004E5A4E"/>
    <w:rsid w:val="004E5EC7"/>
    <w:rsid w:val="004E6CB7"/>
    <w:rsid w:val="004F336F"/>
    <w:rsid w:val="004F7CD0"/>
    <w:rsid w:val="0050171B"/>
    <w:rsid w:val="00501F93"/>
    <w:rsid w:val="00503524"/>
    <w:rsid w:val="00506EC4"/>
    <w:rsid w:val="00512A67"/>
    <w:rsid w:val="00514041"/>
    <w:rsid w:val="005214A0"/>
    <w:rsid w:val="00522EBF"/>
    <w:rsid w:val="0052594E"/>
    <w:rsid w:val="00525F56"/>
    <w:rsid w:val="0053036B"/>
    <w:rsid w:val="00533078"/>
    <w:rsid w:val="00533295"/>
    <w:rsid w:val="005332F8"/>
    <w:rsid w:val="00537220"/>
    <w:rsid w:val="00537633"/>
    <w:rsid w:val="00542A83"/>
    <w:rsid w:val="00545838"/>
    <w:rsid w:val="00547FF5"/>
    <w:rsid w:val="005524B2"/>
    <w:rsid w:val="00552BEF"/>
    <w:rsid w:val="005530AE"/>
    <w:rsid w:val="005562AD"/>
    <w:rsid w:val="005577C5"/>
    <w:rsid w:val="00557B80"/>
    <w:rsid w:val="00561845"/>
    <w:rsid w:val="00562E02"/>
    <w:rsid w:val="00565274"/>
    <w:rsid w:val="00567BDE"/>
    <w:rsid w:val="00567F45"/>
    <w:rsid w:val="00571068"/>
    <w:rsid w:val="00572818"/>
    <w:rsid w:val="00573740"/>
    <w:rsid w:val="00573984"/>
    <w:rsid w:val="00574E8B"/>
    <w:rsid w:val="00575C31"/>
    <w:rsid w:val="00575C99"/>
    <w:rsid w:val="00576693"/>
    <w:rsid w:val="00580FA2"/>
    <w:rsid w:val="00581584"/>
    <w:rsid w:val="00581BA2"/>
    <w:rsid w:val="00583AED"/>
    <w:rsid w:val="005840EB"/>
    <w:rsid w:val="0058558D"/>
    <w:rsid w:val="00591CEB"/>
    <w:rsid w:val="005957B2"/>
    <w:rsid w:val="005966F3"/>
    <w:rsid w:val="005967A1"/>
    <w:rsid w:val="005A182B"/>
    <w:rsid w:val="005A2D4D"/>
    <w:rsid w:val="005A3F29"/>
    <w:rsid w:val="005A4B17"/>
    <w:rsid w:val="005A72BE"/>
    <w:rsid w:val="005A7896"/>
    <w:rsid w:val="005B25A0"/>
    <w:rsid w:val="005B2663"/>
    <w:rsid w:val="005C391B"/>
    <w:rsid w:val="005C48F5"/>
    <w:rsid w:val="005C534E"/>
    <w:rsid w:val="005C59F2"/>
    <w:rsid w:val="005D0E77"/>
    <w:rsid w:val="005D139D"/>
    <w:rsid w:val="005D238D"/>
    <w:rsid w:val="005D2844"/>
    <w:rsid w:val="005D3315"/>
    <w:rsid w:val="005D3E64"/>
    <w:rsid w:val="005D5691"/>
    <w:rsid w:val="005E01BC"/>
    <w:rsid w:val="005E2CD8"/>
    <w:rsid w:val="005E4319"/>
    <w:rsid w:val="005E58FE"/>
    <w:rsid w:val="005E6476"/>
    <w:rsid w:val="005E6E99"/>
    <w:rsid w:val="005E7BFA"/>
    <w:rsid w:val="005E7DDF"/>
    <w:rsid w:val="005F1B3D"/>
    <w:rsid w:val="005F7939"/>
    <w:rsid w:val="005F7D8F"/>
    <w:rsid w:val="006016E9"/>
    <w:rsid w:val="0060201F"/>
    <w:rsid w:val="00602E98"/>
    <w:rsid w:val="006077E1"/>
    <w:rsid w:val="006132C9"/>
    <w:rsid w:val="00613685"/>
    <w:rsid w:val="00616A33"/>
    <w:rsid w:val="006206D9"/>
    <w:rsid w:val="00620EF4"/>
    <w:rsid w:val="00621F2A"/>
    <w:rsid w:val="006230E2"/>
    <w:rsid w:val="006250CE"/>
    <w:rsid w:val="00626574"/>
    <w:rsid w:val="00630330"/>
    <w:rsid w:val="00634700"/>
    <w:rsid w:val="006433D7"/>
    <w:rsid w:val="00647E18"/>
    <w:rsid w:val="00651063"/>
    <w:rsid w:val="00651309"/>
    <w:rsid w:val="00652C66"/>
    <w:rsid w:val="006559C1"/>
    <w:rsid w:val="0065662D"/>
    <w:rsid w:val="006615E0"/>
    <w:rsid w:val="00661C33"/>
    <w:rsid w:val="00663158"/>
    <w:rsid w:val="00665225"/>
    <w:rsid w:val="00671DC0"/>
    <w:rsid w:val="00673BE7"/>
    <w:rsid w:val="00674DE3"/>
    <w:rsid w:val="0067534C"/>
    <w:rsid w:val="0067561E"/>
    <w:rsid w:val="00675B7D"/>
    <w:rsid w:val="0068479A"/>
    <w:rsid w:val="00692396"/>
    <w:rsid w:val="00692D6F"/>
    <w:rsid w:val="0069320D"/>
    <w:rsid w:val="00695777"/>
    <w:rsid w:val="00695E06"/>
    <w:rsid w:val="006A2EE0"/>
    <w:rsid w:val="006A32BB"/>
    <w:rsid w:val="006A4CC8"/>
    <w:rsid w:val="006A58A8"/>
    <w:rsid w:val="006A69F2"/>
    <w:rsid w:val="006A7026"/>
    <w:rsid w:val="006B1BB6"/>
    <w:rsid w:val="006B279D"/>
    <w:rsid w:val="006B4B9D"/>
    <w:rsid w:val="006B68EE"/>
    <w:rsid w:val="006B6D92"/>
    <w:rsid w:val="006C2502"/>
    <w:rsid w:val="006C28D2"/>
    <w:rsid w:val="006C74DC"/>
    <w:rsid w:val="006D356C"/>
    <w:rsid w:val="006D4710"/>
    <w:rsid w:val="006D558A"/>
    <w:rsid w:val="006E6928"/>
    <w:rsid w:val="006F45C8"/>
    <w:rsid w:val="006F7228"/>
    <w:rsid w:val="00701396"/>
    <w:rsid w:val="00704A1F"/>
    <w:rsid w:val="00705822"/>
    <w:rsid w:val="007059A4"/>
    <w:rsid w:val="00705E54"/>
    <w:rsid w:val="00706179"/>
    <w:rsid w:val="00711F76"/>
    <w:rsid w:val="00713280"/>
    <w:rsid w:val="00720134"/>
    <w:rsid w:val="007202C3"/>
    <w:rsid w:val="0072422B"/>
    <w:rsid w:val="00727417"/>
    <w:rsid w:val="0073207E"/>
    <w:rsid w:val="00734640"/>
    <w:rsid w:val="00735497"/>
    <w:rsid w:val="00735B74"/>
    <w:rsid w:val="007361B4"/>
    <w:rsid w:val="00736488"/>
    <w:rsid w:val="00741A23"/>
    <w:rsid w:val="0074246E"/>
    <w:rsid w:val="00744C7D"/>
    <w:rsid w:val="0074540F"/>
    <w:rsid w:val="0075100C"/>
    <w:rsid w:val="00752215"/>
    <w:rsid w:val="007525A9"/>
    <w:rsid w:val="00752F57"/>
    <w:rsid w:val="007546FF"/>
    <w:rsid w:val="007557A3"/>
    <w:rsid w:val="00761061"/>
    <w:rsid w:val="00763C96"/>
    <w:rsid w:val="00765C27"/>
    <w:rsid w:val="007716E9"/>
    <w:rsid w:val="0077786D"/>
    <w:rsid w:val="007805C2"/>
    <w:rsid w:val="00781716"/>
    <w:rsid w:val="00782689"/>
    <w:rsid w:val="00784730"/>
    <w:rsid w:val="00784C86"/>
    <w:rsid w:val="00785868"/>
    <w:rsid w:val="00785D25"/>
    <w:rsid w:val="00786711"/>
    <w:rsid w:val="00787A79"/>
    <w:rsid w:val="00790F56"/>
    <w:rsid w:val="0079104E"/>
    <w:rsid w:val="007938A6"/>
    <w:rsid w:val="00794D81"/>
    <w:rsid w:val="007A1877"/>
    <w:rsid w:val="007A3897"/>
    <w:rsid w:val="007B0594"/>
    <w:rsid w:val="007B0AF0"/>
    <w:rsid w:val="007B125C"/>
    <w:rsid w:val="007B403A"/>
    <w:rsid w:val="007B69AD"/>
    <w:rsid w:val="007C04C5"/>
    <w:rsid w:val="007C0973"/>
    <w:rsid w:val="007C57AD"/>
    <w:rsid w:val="007C600F"/>
    <w:rsid w:val="007C7629"/>
    <w:rsid w:val="007D4509"/>
    <w:rsid w:val="007D5FC7"/>
    <w:rsid w:val="007E028F"/>
    <w:rsid w:val="007E0672"/>
    <w:rsid w:val="007E0FCF"/>
    <w:rsid w:val="007E23E7"/>
    <w:rsid w:val="007E34E9"/>
    <w:rsid w:val="007E5064"/>
    <w:rsid w:val="007F075C"/>
    <w:rsid w:val="0080010F"/>
    <w:rsid w:val="0080197C"/>
    <w:rsid w:val="00801A70"/>
    <w:rsid w:val="00802C68"/>
    <w:rsid w:val="008050EE"/>
    <w:rsid w:val="00805776"/>
    <w:rsid w:val="008104FE"/>
    <w:rsid w:val="008117E8"/>
    <w:rsid w:val="00811B17"/>
    <w:rsid w:val="008123AA"/>
    <w:rsid w:val="00812443"/>
    <w:rsid w:val="0081436E"/>
    <w:rsid w:val="00814EE9"/>
    <w:rsid w:val="00814F92"/>
    <w:rsid w:val="00816064"/>
    <w:rsid w:val="00816254"/>
    <w:rsid w:val="0082029A"/>
    <w:rsid w:val="00820FF6"/>
    <w:rsid w:val="008218DD"/>
    <w:rsid w:val="00824C29"/>
    <w:rsid w:val="00831A79"/>
    <w:rsid w:val="00834105"/>
    <w:rsid w:val="00834610"/>
    <w:rsid w:val="0083568B"/>
    <w:rsid w:val="00840923"/>
    <w:rsid w:val="008448EC"/>
    <w:rsid w:val="00845222"/>
    <w:rsid w:val="00846623"/>
    <w:rsid w:val="00846905"/>
    <w:rsid w:val="00847679"/>
    <w:rsid w:val="008512D1"/>
    <w:rsid w:val="00851A08"/>
    <w:rsid w:val="008566FD"/>
    <w:rsid w:val="008572B5"/>
    <w:rsid w:val="00857928"/>
    <w:rsid w:val="0086247C"/>
    <w:rsid w:val="00862A14"/>
    <w:rsid w:val="00870D2C"/>
    <w:rsid w:val="0087232E"/>
    <w:rsid w:val="00872418"/>
    <w:rsid w:val="0087687E"/>
    <w:rsid w:val="0087695A"/>
    <w:rsid w:val="008813AE"/>
    <w:rsid w:val="00882AE5"/>
    <w:rsid w:val="00887FD7"/>
    <w:rsid w:val="00890CFD"/>
    <w:rsid w:val="00890D2B"/>
    <w:rsid w:val="008932C6"/>
    <w:rsid w:val="0089425C"/>
    <w:rsid w:val="008A09DB"/>
    <w:rsid w:val="008A1BD1"/>
    <w:rsid w:val="008A36B1"/>
    <w:rsid w:val="008A5779"/>
    <w:rsid w:val="008A7E06"/>
    <w:rsid w:val="008B0060"/>
    <w:rsid w:val="008B0748"/>
    <w:rsid w:val="008B3B4B"/>
    <w:rsid w:val="008B66AA"/>
    <w:rsid w:val="008C04E8"/>
    <w:rsid w:val="008C389B"/>
    <w:rsid w:val="008C399F"/>
    <w:rsid w:val="008C55F0"/>
    <w:rsid w:val="008D238B"/>
    <w:rsid w:val="008D456F"/>
    <w:rsid w:val="008D5230"/>
    <w:rsid w:val="008E2034"/>
    <w:rsid w:val="008E26E6"/>
    <w:rsid w:val="008E29EF"/>
    <w:rsid w:val="008E31CE"/>
    <w:rsid w:val="008E3747"/>
    <w:rsid w:val="008E6121"/>
    <w:rsid w:val="008E6BDD"/>
    <w:rsid w:val="008E6E64"/>
    <w:rsid w:val="008E796F"/>
    <w:rsid w:val="008F0B46"/>
    <w:rsid w:val="008F21A9"/>
    <w:rsid w:val="009007A4"/>
    <w:rsid w:val="00900C04"/>
    <w:rsid w:val="0090140F"/>
    <w:rsid w:val="00902347"/>
    <w:rsid w:val="00904D89"/>
    <w:rsid w:val="00907781"/>
    <w:rsid w:val="0091310A"/>
    <w:rsid w:val="0091526D"/>
    <w:rsid w:val="009156C6"/>
    <w:rsid w:val="00925835"/>
    <w:rsid w:val="00931FCE"/>
    <w:rsid w:val="00936296"/>
    <w:rsid w:val="009365DA"/>
    <w:rsid w:val="00940465"/>
    <w:rsid w:val="00941F74"/>
    <w:rsid w:val="0094251D"/>
    <w:rsid w:val="00942DA2"/>
    <w:rsid w:val="009435D0"/>
    <w:rsid w:val="009445F9"/>
    <w:rsid w:val="009516F7"/>
    <w:rsid w:val="00952322"/>
    <w:rsid w:val="00952E79"/>
    <w:rsid w:val="00953532"/>
    <w:rsid w:val="0096277F"/>
    <w:rsid w:val="009631AC"/>
    <w:rsid w:val="00964196"/>
    <w:rsid w:val="00971BB8"/>
    <w:rsid w:val="0097436B"/>
    <w:rsid w:val="00975669"/>
    <w:rsid w:val="009756EF"/>
    <w:rsid w:val="0097672E"/>
    <w:rsid w:val="00977FDE"/>
    <w:rsid w:val="00982BB1"/>
    <w:rsid w:val="00985BE4"/>
    <w:rsid w:val="00986482"/>
    <w:rsid w:val="00987B61"/>
    <w:rsid w:val="00991B72"/>
    <w:rsid w:val="00994930"/>
    <w:rsid w:val="00994C83"/>
    <w:rsid w:val="009A06D4"/>
    <w:rsid w:val="009A2444"/>
    <w:rsid w:val="009A430E"/>
    <w:rsid w:val="009B28B1"/>
    <w:rsid w:val="009B2CBE"/>
    <w:rsid w:val="009B3471"/>
    <w:rsid w:val="009B3EAF"/>
    <w:rsid w:val="009B5602"/>
    <w:rsid w:val="009B5D70"/>
    <w:rsid w:val="009B6001"/>
    <w:rsid w:val="009B7C28"/>
    <w:rsid w:val="009C07EF"/>
    <w:rsid w:val="009C2DC7"/>
    <w:rsid w:val="009C576B"/>
    <w:rsid w:val="009C76A2"/>
    <w:rsid w:val="009D0BEB"/>
    <w:rsid w:val="009D0CD1"/>
    <w:rsid w:val="009D0FD1"/>
    <w:rsid w:val="009D160D"/>
    <w:rsid w:val="009D18DA"/>
    <w:rsid w:val="009D260B"/>
    <w:rsid w:val="009D28F7"/>
    <w:rsid w:val="009D3A4C"/>
    <w:rsid w:val="009D4F8F"/>
    <w:rsid w:val="009D5B9C"/>
    <w:rsid w:val="009D7388"/>
    <w:rsid w:val="009D7BD6"/>
    <w:rsid w:val="009E0408"/>
    <w:rsid w:val="009E2E9A"/>
    <w:rsid w:val="009E725B"/>
    <w:rsid w:val="009E790F"/>
    <w:rsid w:val="009F192E"/>
    <w:rsid w:val="009F1FD2"/>
    <w:rsid w:val="009F77F7"/>
    <w:rsid w:val="009F7DEB"/>
    <w:rsid w:val="00A018BD"/>
    <w:rsid w:val="00A031A3"/>
    <w:rsid w:val="00A0343E"/>
    <w:rsid w:val="00A0501B"/>
    <w:rsid w:val="00A074BE"/>
    <w:rsid w:val="00A11F94"/>
    <w:rsid w:val="00A1320A"/>
    <w:rsid w:val="00A146E3"/>
    <w:rsid w:val="00A2103F"/>
    <w:rsid w:val="00A23C29"/>
    <w:rsid w:val="00A265BF"/>
    <w:rsid w:val="00A2733D"/>
    <w:rsid w:val="00A27D41"/>
    <w:rsid w:val="00A34246"/>
    <w:rsid w:val="00A35777"/>
    <w:rsid w:val="00A36C4D"/>
    <w:rsid w:val="00A40383"/>
    <w:rsid w:val="00A449A0"/>
    <w:rsid w:val="00A45632"/>
    <w:rsid w:val="00A4613E"/>
    <w:rsid w:val="00A5016D"/>
    <w:rsid w:val="00A504E4"/>
    <w:rsid w:val="00A51E38"/>
    <w:rsid w:val="00A521A4"/>
    <w:rsid w:val="00A54111"/>
    <w:rsid w:val="00A54650"/>
    <w:rsid w:val="00A551C5"/>
    <w:rsid w:val="00A60ED8"/>
    <w:rsid w:val="00A6141F"/>
    <w:rsid w:val="00A6397F"/>
    <w:rsid w:val="00A644F6"/>
    <w:rsid w:val="00A670F1"/>
    <w:rsid w:val="00A7176D"/>
    <w:rsid w:val="00A7771B"/>
    <w:rsid w:val="00A80D16"/>
    <w:rsid w:val="00A8330C"/>
    <w:rsid w:val="00A83E39"/>
    <w:rsid w:val="00A84567"/>
    <w:rsid w:val="00A9092E"/>
    <w:rsid w:val="00A93B0E"/>
    <w:rsid w:val="00A96061"/>
    <w:rsid w:val="00AA036F"/>
    <w:rsid w:val="00AA102D"/>
    <w:rsid w:val="00AA20BC"/>
    <w:rsid w:val="00AA75F5"/>
    <w:rsid w:val="00AA7677"/>
    <w:rsid w:val="00AB1CEB"/>
    <w:rsid w:val="00AB3095"/>
    <w:rsid w:val="00AB649C"/>
    <w:rsid w:val="00AB7AE1"/>
    <w:rsid w:val="00AC1442"/>
    <w:rsid w:val="00AC47C4"/>
    <w:rsid w:val="00AC4AE0"/>
    <w:rsid w:val="00AC54D9"/>
    <w:rsid w:val="00AD3A7B"/>
    <w:rsid w:val="00AD58CE"/>
    <w:rsid w:val="00AD5B7D"/>
    <w:rsid w:val="00AD5CC5"/>
    <w:rsid w:val="00AD7427"/>
    <w:rsid w:val="00AE0B40"/>
    <w:rsid w:val="00AE3A11"/>
    <w:rsid w:val="00AE3F6B"/>
    <w:rsid w:val="00AE66AA"/>
    <w:rsid w:val="00AE715F"/>
    <w:rsid w:val="00AE7B2D"/>
    <w:rsid w:val="00AF131A"/>
    <w:rsid w:val="00AF1835"/>
    <w:rsid w:val="00AF3288"/>
    <w:rsid w:val="00AF4F17"/>
    <w:rsid w:val="00AF65E3"/>
    <w:rsid w:val="00B075C3"/>
    <w:rsid w:val="00B11526"/>
    <w:rsid w:val="00B14241"/>
    <w:rsid w:val="00B15A0F"/>
    <w:rsid w:val="00B16112"/>
    <w:rsid w:val="00B21C5D"/>
    <w:rsid w:val="00B2712E"/>
    <w:rsid w:val="00B275EA"/>
    <w:rsid w:val="00B34608"/>
    <w:rsid w:val="00B361EA"/>
    <w:rsid w:val="00B36905"/>
    <w:rsid w:val="00B371AB"/>
    <w:rsid w:val="00B37BFA"/>
    <w:rsid w:val="00B404CF"/>
    <w:rsid w:val="00B44884"/>
    <w:rsid w:val="00B46718"/>
    <w:rsid w:val="00B501E9"/>
    <w:rsid w:val="00B50B48"/>
    <w:rsid w:val="00B53EB5"/>
    <w:rsid w:val="00B55BC8"/>
    <w:rsid w:val="00B55EEF"/>
    <w:rsid w:val="00B579CB"/>
    <w:rsid w:val="00B62B5C"/>
    <w:rsid w:val="00B67EA5"/>
    <w:rsid w:val="00B67FA8"/>
    <w:rsid w:val="00B71FCC"/>
    <w:rsid w:val="00B753E9"/>
    <w:rsid w:val="00B769A0"/>
    <w:rsid w:val="00B76EAD"/>
    <w:rsid w:val="00B77CB6"/>
    <w:rsid w:val="00B8053D"/>
    <w:rsid w:val="00B80C57"/>
    <w:rsid w:val="00B84104"/>
    <w:rsid w:val="00B87250"/>
    <w:rsid w:val="00B8765D"/>
    <w:rsid w:val="00B8792B"/>
    <w:rsid w:val="00B912DA"/>
    <w:rsid w:val="00B97137"/>
    <w:rsid w:val="00BA2D9B"/>
    <w:rsid w:val="00BA3E2A"/>
    <w:rsid w:val="00BA4505"/>
    <w:rsid w:val="00BA4557"/>
    <w:rsid w:val="00BA5C69"/>
    <w:rsid w:val="00BB02DE"/>
    <w:rsid w:val="00BB0590"/>
    <w:rsid w:val="00BB1A8A"/>
    <w:rsid w:val="00BB2213"/>
    <w:rsid w:val="00BB5FEB"/>
    <w:rsid w:val="00BB796B"/>
    <w:rsid w:val="00BC4CF8"/>
    <w:rsid w:val="00BC71D7"/>
    <w:rsid w:val="00BD151C"/>
    <w:rsid w:val="00BD1ADB"/>
    <w:rsid w:val="00BD3C00"/>
    <w:rsid w:val="00BD4DA0"/>
    <w:rsid w:val="00BD5D42"/>
    <w:rsid w:val="00BD5E55"/>
    <w:rsid w:val="00BD6685"/>
    <w:rsid w:val="00BE1EF2"/>
    <w:rsid w:val="00BF033E"/>
    <w:rsid w:val="00BF0955"/>
    <w:rsid w:val="00BF1AD4"/>
    <w:rsid w:val="00BF1EE3"/>
    <w:rsid w:val="00BF2BEB"/>
    <w:rsid w:val="00BF2E0D"/>
    <w:rsid w:val="00BF3668"/>
    <w:rsid w:val="00BF4854"/>
    <w:rsid w:val="00BF4E63"/>
    <w:rsid w:val="00BF77D5"/>
    <w:rsid w:val="00C021FC"/>
    <w:rsid w:val="00C0405E"/>
    <w:rsid w:val="00C067C1"/>
    <w:rsid w:val="00C11984"/>
    <w:rsid w:val="00C1201B"/>
    <w:rsid w:val="00C1321E"/>
    <w:rsid w:val="00C1369A"/>
    <w:rsid w:val="00C139DC"/>
    <w:rsid w:val="00C15271"/>
    <w:rsid w:val="00C1654B"/>
    <w:rsid w:val="00C217EF"/>
    <w:rsid w:val="00C24993"/>
    <w:rsid w:val="00C24A34"/>
    <w:rsid w:val="00C26F08"/>
    <w:rsid w:val="00C27510"/>
    <w:rsid w:val="00C345B7"/>
    <w:rsid w:val="00C35B3F"/>
    <w:rsid w:val="00C378CA"/>
    <w:rsid w:val="00C418CC"/>
    <w:rsid w:val="00C41C6D"/>
    <w:rsid w:val="00C46E6C"/>
    <w:rsid w:val="00C53150"/>
    <w:rsid w:val="00C53203"/>
    <w:rsid w:val="00C53781"/>
    <w:rsid w:val="00C53CED"/>
    <w:rsid w:val="00C541EA"/>
    <w:rsid w:val="00C5440B"/>
    <w:rsid w:val="00C556F7"/>
    <w:rsid w:val="00C60FEC"/>
    <w:rsid w:val="00C66FBD"/>
    <w:rsid w:val="00C670CE"/>
    <w:rsid w:val="00C70629"/>
    <w:rsid w:val="00C7129A"/>
    <w:rsid w:val="00C71DE1"/>
    <w:rsid w:val="00C72F53"/>
    <w:rsid w:val="00C75082"/>
    <w:rsid w:val="00C76F2A"/>
    <w:rsid w:val="00C808DB"/>
    <w:rsid w:val="00C80B9C"/>
    <w:rsid w:val="00C8136D"/>
    <w:rsid w:val="00C82817"/>
    <w:rsid w:val="00C82C8D"/>
    <w:rsid w:val="00C841DC"/>
    <w:rsid w:val="00C84864"/>
    <w:rsid w:val="00C856EE"/>
    <w:rsid w:val="00C8697C"/>
    <w:rsid w:val="00C86F40"/>
    <w:rsid w:val="00C87225"/>
    <w:rsid w:val="00C8758C"/>
    <w:rsid w:val="00C87CE8"/>
    <w:rsid w:val="00C92F68"/>
    <w:rsid w:val="00C95066"/>
    <w:rsid w:val="00C9567A"/>
    <w:rsid w:val="00C962AE"/>
    <w:rsid w:val="00CA296F"/>
    <w:rsid w:val="00CA39CE"/>
    <w:rsid w:val="00CA42C5"/>
    <w:rsid w:val="00CA7D49"/>
    <w:rsid w:val="00CB2E70"/>
    <w:rsid w:val="00CB4885"/>
    <w:rsid w:val="00CB51B3"/>
    <w:rsid w:val="00CB7674"/>
    <w:rsid w:val="00CC2F35"/>
    <w:rsid w:val="00CC35C3"/>
    <w:rsid w:val="00CC6CA5"/>
    <w:rsid w:val="00CD040C"/>
    <w:rsid w:val="00CD23E0"/>
    <w:rsid w:val="00CD32F6"/>
    <w:rsid w:val="00CD33AF"/>
    <w:rsid w:val="00CD4ED0"/>
    <w:rsid w:val="00CD5AE2"/>
    <w:rsid w:val="00CD6728"/>
    <w:rsid w:val="00CD755A"/>
    <w:rsid w:val="00CE09E2"/>
    <w:rsid w:val="00CE0C35"/>
    <w:rsid w:val="00CE5CAE"/>
    <w:rsid w:val="00CE7029"/>
    <w:rsid w:val="00CF30DE"/>
    <w:rsid w:val="00CF5A02"/>
    <w:rsid w:val="00CF5C0E"/>
    <w:rsid w:val="00CF69D6"/>
    <w:rsid w:val="00CF6C58"/>
    <w:rsid w:val="00CF7324"/>
    <w:rsid w:val="00D02F0E"/>
    <w:rsid w:val="00D11221"/>
    <w:rsid w:val="00D15682"/>
    <w:rsid w:val="00D160A4"/>
    <w:rsid w:val="00D1631B"/>
    <w:rsid w:val="00D206E9"/>
    <w:rsid w:val="00D22756"/>
    <w:rsid w:val="00D228E2"/>
    <w:rsid w:val="00D247DD"/>
    <w:rsid w:val="00D24F9A"/>
    <w:rsid w:val="00D26BFE"/>
    <w:rsid w:val="00D30387"/>
    <w:rsid w:val="00D30469"/>
    <w:rsid w:val="00D33E3F"/>
    <w:rsid w:val="00D420CF"/>
    <w:rsid w:val="00D438D8"/>
    <w:rsid w:val="00D43EB6"/>
    <w:rsid w:val="00D44835"/>
    <w:rsid w:val="00D465F3"/>
    <w:rsid w:val="00D46D2B"/>
    <w:rsid w:val="00D50BE9"/>
    <w:rsid w:val="00D51949"/>
    <w:rsid w:val="00D51BCC"/>
    <w:rsid w:val="00D53CA9"/>
    <w:rsid w:val="00D61F81"/>
    <w:rsid w:val="00D70395"/>
    <w:rsid w:val="00D713BB"/>
    <w:rsid w:val="00D713EC"/>
    <w:rsid w:val="00D718C5"/>
    <w:rsid w:val="00D71953"/>
    <w:rsid w:val="00D71CDC"/>
    <w:rsid w:val="00D760E6"/>
    <w:rsid w:val="00D7700F"/>
    <w:rsid w:val="00D77E70"/>
    <w:rsid w:val="00D855F5"/>
    <w:rsid w:val="00D86A92"/>
    <w:rsid w:val="00D872FF"/>
    <w:rsid w:val="00D87810"/>
    <w:rsid w:val="00D96045"/>
    <w:rsid w:val="00D96271"/>
    <w:rsid w:val="00D97BE6"/>
    <w:rsid w:val="00DA0B0C"/>
    <w:rsid w:val="00DA16E0"/>
    <w:rsid w:val="00DA41E1"/>
    <w:rsid w:val="00DA6015"/>
    <w:rsid w:val="00DA6174"/>
    <w:rsid w:val="00DB4464"/>
    <w:rsid w:val="00DB6741"/>
    <w:rsid w:val="00DB6994"/>
    <w:rsid w:val="00DB6E5F"/>
    <w:rsid w:val="00DC09D0"/>
    <w:rsid w:val="00DC1396"/>
    <w:rsid w:val="00DC2227"/>
    <w:rsid w:val="00DC5308"/>
    <w:rsid w:val="00DC5AC5"/>
    <w:rsid w:val="00DC5FBA"/>
    <w:rsid w:val="00DC7235"/>
    <w:rsid w:val="00DD019A"/>
    <w:rsid w:val="00DD3341"/>
    <w:rsid w:val="00DD5677"/>
    <w:rsid w:val="00DD6E1F"/>
    <w:rsid w:val="00DD72FC"/>
    <w:rsid w:val="00DD7EC4"/>
    <w:rsid w:val="00DE2EA7"/>
    <w:rsid w:val="00DE4D7F"/>
    <w:rsid w:val="00DE5360"/>
    <w:rsid w:val="00DE776C"/>
    <w:rsid w:val="00DE77AB"/>
    <w:rsid w:val="00DF204D"/>
    <w:rsid w:val="00DF630D"/>
    <w:rsid w:val="00DF7AA6"/>
    <w:rsid w:val="00E01C64"/>
    <w:rsid w:val="00E03AA1"/>
    <w:rsid w:val="00E0467B"/>
    <w:rsid w:val="00E06EDC"/>
    <w:rsid w:val="00E148C7"/>
    <w:rsid w:val="00E2181F"/>
    <w:rsid w:val="00E219EC"/>
    <w:rsid w:val="00E2221B"/>
    <w:rsid w:val="00E226B5"/>
    <w:rsid w:val="00E22D2C"/>
    <w:rsid w:val="00E22F55"/>
    <w:rsid w:val="00E23699"/>
    <w:rsid w:val="00E237E6"/>
    <w:rsid w:val="00E24C50"/>
    <w:rsid w:val="00E26C06"/>
    <w:rsid w:val="00E2736C"/>
    <w:rsid w:val="00E3614F"/>
    <w:rsid w:val="00E42063"/>
    <w:rsid w:val="00E47298"/>
    <w:rsid w:val="00E4732B"/>
    <w:rsid w:val="00E47A32"/>
    <w:rsid w:val="00E54010"/>
    <w:rsid w:val="00E55EBB"/>
    <w:rsid w:val="00E605B5"/>
    <w:rsid w:val="00E62E0A"/>
    <w:rsid w:val="00E6333B"/>
    <w:rsid w:val="00E70E7C"/>
    <w:rsid w:val="00E7432E"/>
    <w:rsid w:val="00E80A18"/>
    <w:rsid w:val="00E8158B"/>
    <w:rsid w:val="00E82342"/>
    <w:rsid w:val="00E84198"/>
    <w:rsid w:val="00E86B20"/>
    <w:rsid w:val="00E86EA7"/>
    <w:rsid w:val="00E8799F"/>
    <w:rsid w:val="00E91136"/>
    <w:rsid w:val="00E928E8"/>
    <w:rsid w:val="00E92E41"/>
    <w:rsid w:val="00E93826"/>
    <w:rsid w:val="00E94043"/>
    <w:rsid w:val="00E94932"/>
    <w:rsid w:val="00E96B7E"/>
    <w:rsid w:val="00E97392"/>
    <w:rsid w:val="00E97F18"/>
    <w:rsid w:val="00EA01E9"/>
    <w:rsid w:val="00EA4644"/>
    <w:rsid w:val="00EA51FD"/>
    <w:rsid w:val="00EB025D"/>
    <w:rsid w:val="00EB09CF"/>
    <w:rsid w:val="00EB0FA2"/>
    <w:rsid w:val="00EB14B8"/>
    <w:rsid w:val="00EB56CF"/>
    <w:rsid w:val="00EB5CE8"/>
    <w:rsid w:val="00EB6125"/>
    <w:rsid w:val="00EB6CF4"/>
    <w:rsid w:val="00EC01E7"/>
    <w:rsid w:val="00EC07C0"/>
    <w:rsid w:val="00EC202C"/>
    <w:rsid w:val="00EC22F9"/>
    <w:rsid w:val="00EC2E16"/>
    <w:rsid w:val="00EC37B3"/>
    <w:rsid w:val="00EC3C8B"/>
    <w:rsid w:val="00EC476C"/>
    <w:rsid w:val="00EC4BC0"/>
    <w:rsid w:val="00EC6539"/>
    <w:rsid w:val="00ED3638"/>
    <w:rsid w:val="00ED3DAA"/>
    <w:rsid w:val="00ED53A8"/>
    <w:rsid w:val="00EE09F9"/>
    <w:rsid w:val="00EE1369"/>
    <w:rsid w:val="00EE2404"/>
    <w:rsid w:val="00EE392A"/>
    <w:rsid w:val="00EE54EE"/>
    <w:rsid w:val="00EE7AC2"/>
    <w:rsid w:val="00EF24DE"/>
    <w:rsid w:val="00EF2B10"/>
    <w:rsid w:val="00EF4C64"/>
    <w:rsid w:val="00EF58F2"/>
    <w:rsid w:val="00EF599B"/>
    <w:rsid w:val="00EF73AF"/>
    <w:rsid w:val="00EF7E5B"/>
    <w:rsid w:val="00F006A9"/>
    <w:rsid w:val="00F007DF"/>
    <w:rsid w:val="00F012F6"/>
    <w:rsid w:val="00F0675E"/>
    <w:rsid w:val="00F06D2F"/>
    <w:rsid w:val="00F10D0B"/>
    <w:rsid w:val="00F16509"/>
    <w:rsid w:val="00F23610"/>
    <w:rsid w:val="00F23798"/>
    <w:rsid w:val="00F25160"/>
    <w:rsid w:val="00F259C7"/>
    <w:rsid w:val="00F27810"/>
    <w:rsid w:val="00F30C20"/>
    <w:rsid w:val="00F32A49"/>
    <w:rsid w:val="00F33FDD"/>
    <w:rsid w:val="00F37715"/>
    <w:rsid w:val="00F40696"/>
    <w:rsid w:val="00F40C48"/>
    <w:rsid w:val="00F426ED"/>
    <w:rsid w:val="00F44AD1"/>
    <w:rsid w:val="00F44DC3"/>
    <w:rsid w:val="00F476EF"/>
    <w:rsid w:val="00F47D88"/>
    <w:rsid w:val="00F50AFB"/>
    <w:rsid w:val="00F50F89"/>
    <w:rsid w:val="00F525D2"/>
    <w:rsid w:val="00F52860"/>
    <w:rsid w:val="00F52ECA"/>
    <w:rsid w:val="00F53A23"/>
    <w:rsid w:val="00F53ECE"/>
    <w:rsid w:val="00F5453E"/>
    <w:rsid w:val="00F54AF8"/>
    <w:rsid w:val="00F56C05"/>
    <w:rsid w:val="00F57159"/>
    <w:rsid w:val="00F61520"/>
    <w:rsid w:val="00F61780"/>
    <w:rsid w:val="00F618BA"/>
    <w:rsid w:val="00F62129"/>
    <w:rsid w:val="00F670BF"/>
    <w:rsid w:val="00F71D1C"/>
    <w:rsid w:val="00F731F4"/>
    <w:rsid w:val="00F7428D"/>
    <w:rsid w:val="00F74656"/>
    <w:rsid w:val="00F825E3"/>
    <w:rsid w:val="00F837A0"/>
    <w:rsid w:val="00F8514A"/>
    <w:rsid w:val="00F87BCC"/>
    <w:rsid w:val="00F94016"/>
    <w:rsid w:val="00F963F8"/>
    <w:rsid w:val="00F9685B"/>
    <w:rsid w:val="00F97C47"/>
    <w:rsid w:val="00FA1032"/>
    <w:rsid w:val="00FA27D7"/>
    <w:rsid w:val="00FA4221"/>
    <w:rsid w:val="00FB0CCB"/>
    <w:rsid w:val="00FB598B"/>
    <w:rsid w:val="00FB6450"/>
    <w:rsid w:val="00FC14BC"/>
    <w:rsid w:val="00FC3986"/>
    <w:rsid w:val="00FC601B"/>
    <w:rsid w:val="00FD0350"/>
    <w:rsid w:val="00FD041B"/>
    <w:rsid w:val="00FD1EF3"/>
    <w:rsid w:val="00FD5702"/>
    <w:rsid w:val="00FD6E42"/>
    <w:rsid w:val="00FE0D6A"/>
    <w:rsid w:val="00FE1B5B"/>
    <w:rsid w:val="00FE23E6"/>
    <w:rsid w:val="00FE2808"/>
    <w:rsid w:val="00FE6E80"/>
    <w:rsid w:val="00FF12B8"/>
    <w:rsid w:val="00FF1C76"/>
    <w:rsid w:val="00FF3258"/>
    <w:rsid w:val="00FF3B54"/>
    <w:rsid w:val="00FF414C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4C1490-2F34-42FC-B8B7-212A2020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36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7436B"/>
    <w:pPr>
      <w:keepNext/>
      <w:suppressAutoHyphens w:val="0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link w:val="10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33">
    <w:name w:val="Body Text 3"/>
    <w:basedOn w:val="a"/>
    <w:rPr>
      <w:sz w:val="32"/>
    </w:rPr>
  </w:style>
  <w:style w:type="character" w:customStyle="1" w:styleId="ac">
    <w:name w:val="Верхний колонтитул Знак"/>
    <w:link w:val="ab"/>
    <w:uiPriority w:val="99"/>
    <w:rsid w:val="00D855F5"/>
    <w:rPr>
      <w:lang w:eastAsia="ar-SA"/>
    </w:rPr>
  </w:style>
  <w:style w:type="character" w:styleId="af8">
    <w:name w:val="Hyperlink"/>
    <w:rsid w:val="001F162F"/>
    <w:rPr>
      <w:color w:val="0000FF"/>
      <w:u w:val="single"/>
    </w:rPr>
  </w:style>
  <w:style w:type="paragraph" w:customStyle="1" w:styleId="10">
    <w:name w:val="Знак Знак Знак1"/>
    <w:basedOn w:val="a"/>
    <w:link w:val="a0"/>
    <w:rsid w:val="00A51E38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5E58FE"/>
  </w:style>
  <w:style w:type="paragraph" w:customStyle="1" w:styleId="ConsPlusTitle">
    <w:name w:val="ConsPlusTitle"/>
    <w:rsid w:val="0008562A"/>
    <w:pPr>
      <w:widowControl w:val="0"/>
      <w:autoSpaceDE w:val="0"/>
      <w:autoSpaceDN w:val="0"/>
    </w:pPr>
    <w:rPr>
      <w:b/>
      <w:sz w:val="24"/>
      <w:lang w:val="uk-UA" w:eastAsia="uk-UA"/>
    </w:rPr>
  </w:style>
  <w:style w:type="character" w:customStyle="1" w:styleId="ConsPlusNormal0">
    <w:name w:val="ConsPlusNormal Знак"/>
    <w:link w:val="ConsPlusNormal"/>
    <w:uiPriority w:val="99"/>
    <w:locked/>
    <w:rsid w:val="008E26E6"/>
    <w:rPr>
      <w:rFonts w:ascii="Arial" w:hAnsi="Arial"/>
      <w:snapToGrid w:val="0"/>
      <w:lang w:val="ru-RU" w:eastAsia="ru-RU" w:bidi="ar-SA"/>
    </w:rPr>
  </w:style>
  <w:style w:type="character" w:styleId="af9">
    <w:name w:val="Strong"/>
    <w:uiPriority w:val="22"/>
    <w:qFormat/>
    <w:rsid w:val="008E26E6"/>
    <w:rPr>
      <w:b/>
      <w:bCs/>
    </w:rPr>
  </w:style>
  <w:style w:type="paragraph" w:styleId="afa">
    <w:name w:val="Normal (Web)"/>
    <w:basedOn w:val="a"/>
    <w:unhideWhenUsed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b">
    <w:name w:val="Table Grid"/>
    <w:basedOn w:val="a1"/>
    <w:rsid w:val="00EA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b"/>
    <w:rsid w:val="00AE3A1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30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4">
    <w:name w:val="Основной текст с отступом 2 Знак"/>
    <w:link w:val="23"/>
    <w:rsid w:val="003622F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D5AF6-5EDB-4529-8DAB-ED8342347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2024-03-22T04:40:00Z</cp:lastPrinted>
  <dcterms:created xsi:type="dcterms:W3CDTF">2024-04-25T12:46:00Z</dcterms:created>
  <dcterms:modified xsi:type="dcterms:W3CDTF">2024-04-25T12:46:00Z</dcterms:modified>
</cp:coreProperties>
</file>