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B21C5D" w:rsidRDefault="00607503">
      <w:pPr>
        <w:pStyle w:val="a9"/>
        <w:rPr>
          <w:b w:val="0"/>
          <w:sz w:val="16"/>
        </w:rPr>
      </w:pPr>
      <w:r w:rsidRPr="00B21C5D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71020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71020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B21C5D" w:rsidRDefault="00413DBF">
      <w:pPr>
        <w:pStyle w:val="a9"/>
        <w:spacing w:line="360" w:lineRule="auto"/>
        <w:rPr>
          <w:sz w:val="16"/>
        </w:rPr>
      </w:pPr>
    </w:p>
    <w:p w:rsidR="00413DBF" w:rsidRPr="00B21C5D" w:rsidRDefault="00413DBF">
      <w:pPr>
        <w:pStyle w:val="5"/>
      </w:pPr>
      <w:r w:rsidRPr="00B21C5D">
        <w:t>ГЛАВА АДМИНИСТРАЦИИ ГОРОДА БАЙКОНУР</w:t>
      </w:r>
    </w:p>
    <w:p w:rsidR="00BF3668" w:rsidRPr="00B21C5D" w:rsidRDefault="00607503" w:rsidP="00BF3668">
      <w:pPr>
        <w:pStyle w:val="1"/>
        <w:jc w:val="center"/>
        <w:rPr>
          <w:b/>
          <w:sz w:val="32"/>
        </w:rPr>
      </w:pPr>
      <w:r w:rsidRPr="00B21C5D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B9C36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B21C5D">
        <w:rPr>
          <w:b/>
          <w:sz w:val="32"/>
        </w:rPr>
        <w:t xml:space="preserve">П О </w:t>
      </w:r>
      <w:r w:rsidR="00CF7324" w:rsidRPr="00B21C5D">
        <w:rPr>
          <w:b/>
          <w:sz w:val="32"/>
        </w:rPr>
        <w:t xml:space="preserve">С Т А Н О В Л Е </w:t>
      </w:r>
      <w:r w:rsidR="00BF3668" w:rsidRPr="00B21C5D">
        <w:rPr>
          <w:b/>
          <w:sz w:val="32"/>
        </w:rPr>
        <w:t>Н И Е</w:t>
      </w:r>
    </w:p>
    <w:p w:rsidR="00413DBF" w:rsidRPr="00B21C5D" w:rsidRDefault="00413DBF">
      <w:pPr>
        <w:jc w:val="both"/>
        <w:rPr>
          <w:sz w:val="28"/>
        </w:rPr>
      </w:pPr>
    </w:p>
    <w:p w:rsidR="00A4613E" w:rsidRPr="00B21C5D" w:rsidRDefault="00DC1C2E" w:rsidP="00A4613E">
      <w:pPr>
        <w:rPr>
          <w:sz w:val="28"/>
        </w:rPr>
      </w:pPr>
      <w:r>
        <w:rPr>
          <w:sz w:val="28"/>
        </w:rPr>
        <w:t>09 июня 2023 г.</w:t>
      </w:r>
      <w:r w:rsidR="00A4613E" w:rsidRPr="00B21C5D">
        <w:rPr>
          <w:sz w:val="28"/>
        </w:rPr>
        <w:t xml:space="preserve">              </w:t>
      </w:r>
      <w:r w:rsidR="00A4613E" w:rsidRPr="00B21C5D">
        <w:rPr>
          <w:sz w:val="28"/>
        </w:rPr>
        <w:tab/>
      </w:r>
      <w:r w:rsidR="00A4613E" w:rsidRPr="00B21C5D">
        <w:rPr>
          <w:sz w:val="28"/>
        </w:rPr>
        <w:tab/>
        <w:t xml:space="preserve">     </w:t>
      </w:r>
      <w:r w:rsidR="00A4613E" w:rsidRPr="00B21C5D">
        <w:rPr>
          <w:sz w:val="28"/>
        </w:rPr>
        <w:tab/>
      </w:r>
      <w:r w:rsidR="00A4613E" w:rsidRPr="00B21C5D">
        <w:rPr>
          <w:sz w:val="28"/>
        </w:rPr>
        <w:tab/>
        <w:t xml:space="preserve">                           </w:t>
      </w:r>
      <w:r w:rsidR="00F007DF" w:rsidRPr="00B21C5D">
        <w:rPr>
          <w:sz w:val="28"/>
        </w:rPr>
        <w:t xml:space="preserve">                </w:t>
      </w:r>
      <w:r w:rsidR="00A4613E" w:rsidRPr="00B21C5D">
        <w:rPr>
          <w:sz w:val="28"/>
        </w:rPr>
        <w:t xml:space="preserve">№ </w:t>
      </w:r>
      <w:r>
        <w:rPr>
          <w:sz w:val="28"/>
        </w:rPr>
        <w:t>258</w:t>
      </w:r>
    </w:p>
    <w:p w:rsidR="008E26E6" w:rsidRPr="00B21C5D" w:rsidRDefault="00413DBF" w:rsidP="00CE5CAE">
      <w:pPr>
        <w:spacing w:line="480" w:lineRule="auto"/>
        <w:jc w:val="both"/>
        <w:rPr>
          <w:sz w:val="28"/>
        </w:rPr>
      </w:pPr>
      <w:r w:rsidRPr="00B21C5D">
        <w:rPr>
          <w:sz w:val="28"/>
        </w:rPr>
        <w:tab/>
      </w:r>
      <w:r w:rsidRPr="00B21C5D">
        <w:rPr>
          <w:sz w:val="28"/>
        </w:rPr>
        <w:tab/>
      </w:r>
      <w:r w:rsidRPr="00B21C5D">
        <w:rPr>
          <w:sz w:val="28"/>
        </w:rPr>
        <w:tab/>
      </w:r>
      <w:r w:rsidR="00CD32F6" w:rsidRPr="00B21C5D">
        <w:rPr>
          <w:sz w:val="28"/>
        </w:rPr>
        <w:t xml:space="preserve">       </w:t>
      </w:r>
      <w:r w:rsidR="00A449A0" w:rsidRPr="00B21C5D">
        <w:rPr>
          <w:sz w:val="28"/>
        </w:rPr>
        <w:t xml:space="preserve">                 </w:t>
      </w:r>
      <w:r w:rsidRPr="00B21C5D">
        <w:rPr>
          <w:sz w:val="28"/>
        </w:rPr>
        <w:t xml:space="preserve"> </w:t>
      </w:r>
      <w:r w:rsidR="00CD32F6" w:rsidRPr="00B21C5D">
        <w:rPr>
          <w:sz w:val="28"/>
        </w:rPr>
        <w:t xml:space="preserve">     </w:t>
      </w:r>
      <w:r w:rsidR="00A449A0" w:rsidRPr="00B21C5D">
        <w:rPr>
          <w:sz w:val="28"/>
        </w:rPr>
        <w:t xml:space="preserve">         </w:t>
      </w:r>
      <w:r w:rsidR="00CD4ED0" w:rsidRPr="00B21C5D">
        <w:rPr>
          <w:sz w:val="28"/>
        </w:rPr>
        <w:t xml:space="preserve">    </w:t>
      </w:r>
      <w:r w:rsidR="00CD32F6" w:rsidRPr="00B21C5D">
        <w:rPr>
          <w:sz w:val="28"/>
        </w:rPr>
        <w:t xml:space="preserve">      </w:t>
      </w:r>
    </w:p>
    <w:p w:rsidR="00DE4D7F" w:rsidRPr="00B21C5D" w:rsidRDefault="008E26E6" w:rsidP="00862A14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B21C5D">
        <w:rPr>
          <w:b/>
          <w:sz w:val="28"/>
          <w:szCs w:val="28"/>
        </w:rPr>
        <w:t>О</w:t>
      </w:r>
      <w:r w:rsidR="00862A14" w:rsidRPr="00B21C5D">
        <w:rPr>
          <w:b/>
          <w:sz w:val="28"/>
          <w:szCs w:val="28"/>
        </w:rPr>
        <w:t>б утверждении По</w:t>
      </w:r>
      <w:r w:rsidR="000C57ED" w:rsidRPr="00B21C5D">
        <w:rPr>
          <w:b/>
          <w:sz w:val="28"/>
          <w:szCs w:val="28"/>
        </w:rPr>
        <w:t>ложения о по</w:t>
      </w:r>
      <w:r w:rsidR="00862A14" w:rsidRPr="00B21C5D">
        <w:rPr>
          <w:b/>
          <w:sz w:val="28"/>
          <w:szCs w:val="28"/>
        </w:rPr>
        <w:t>рядк</w:t>
      </w:r>
      <w:r w:rsidR="000C57ED" w:rsidRPr="00B21C5D">
        <w:rPr>
          <w:b/>
          <w:sz w:val="28"/>
          <w:szCs w:val="28"/>
        </w:rPr>
        <w:t>е</w:t>
      </w:r>
      <w:r w:rsidR="00862A14" w:rsidRPr="00B21C5D">
        <w:rPr>
          <w:b/>
          <w:sz w:val="28"/>
        </w:rPr>
        <w:t xml:space="preserve"> </w:t>
      </w:r>
    </w:p>
    <w:p w:rsidR="00862A14" w:rsidRPr="00B21C5D" w:rsidRDefault="00862A14" w:rsidP="00862A14">
      <w:pPr>
        <w:tabs>
          <w:tab w:val="left" w:pos="709"/>
        </w:tabs>
        <w:jc w:val="both"/>
        <w:rPr>
          <w:b/>
          <w:sz w:val="28"/>
        </w:rPr>
      </w:pPr>
      <w:r w:rsidRPr="00B21C5D">
        <w:rPr>
          <w:b/>
          <w:sz w:val="28"/>
        </w:rPr>
        <w:t xml:space="preserve">предоставления единовременной </w:t>
      </w:r>
    </w:p>
    <w:p w:rsidR="008E26E6" w:rsidRPr="00B21C5D" w:rsidRDefault="00862A14" w:rsidP="00862A14">
      <w:pPr>
        <w:tabs>
          <w:tab w:val="left" w:pos="709"/>
        </w:tabs>
        <w:jc w:val="both"/>
        <w:rPr>
          <w:b/>
          <w:sz w:val="28"/>
        </w:rPr>
      </w:pPr>
      <w:r w:rsidRPr="00B21C5D">
        <w:rPr>
          <w:b/>
          <w:sz w:val="28"/>
        </w:rPr>
        <w:t>финансовой помощи при</w:t>
      </w:r>
    </w:p>
    <w:p w:rsidR="00862A14" w:rsidRPr="00B21C5D" w:rsidRDefault="00862A14" w:rsidP="00862A14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B21C5D">
        <w:rPr>
          <w:b/>
          <w:sz w:val="28"/>
          <w:szCs w:val="28"/>
        </w:rPr>
        <w:t>г</w:t>
      </w:r>
      <w:r w:rsidRPr="00B21C5D">
        <w:rPr>
          <w:b/>
          <w:sz w:val="28"/>
          <w:szCs w:val="28"/>
          <w:shd w:val="clear" w:color="auto" w:fill="FFFFFF"/>
        </w:rPr>
        <w:t xml:space="preserve">осударственной регистрации в </w:t>
      </w:r>
    </w:p>
    <w:p w:rsidR="00862A14" w:rsidRPr="00B21C5D" w:rsidRDefault="00862A14" w:rsidP="00862A14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B21C5D">
        <w:rPr>
          <w:b/>
          <w:sz w:val="28"/>
          <w:szCs w:val="28"/>
          <w:shd w:val="clear" w:color="auto" w:fill="FFFFFF"/>
        </w:rPr>
        <w:t>качестве</w:t>
      </w:r>
      <w:r w:rsidRPr="00B21C5D">
        <w:rPr>
          <w:sz w:val="28"/>
          <w:szCs w:val="28"/>
          <w:shd w:val="clear" w:color="auto" w:fill="FFFFFF"/>
        </w:rPr>
        <w:t xml:space="preserve"> </w:t>
      </w:r>
      <w:r w:rsidRPr="00B21C5D">
        <w:rPr>
          <w:b/>
          <w:sz w:val="28"/>
          <w:szCs w:val="28"/>
          <w:shd w:val="clear" w:color="auto" w:fill="FFFFFF"/>
        </w:rPr>
        <w:t xml:space="preserve">индивидуального </w:t>
      </w:r>
    </w:p>
    <w:p w:rsidR="005E7DDF" w:rsidRPr="00B21C5D" w:rsidRDefault="00862A14" w:rsidP="00862A14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B21C5D">
        <w:rPr>
          <w:b/>
          <w:sz w:val="28"/>
          <w:szCs w:val="28"/>
          <w:shd w:val="clear" w:color="auto" w:fill="FFFFFF"/>
        </w:rPr>
        <w:t xml:space="preserve">предпринимателя, </w:t>
      </w:r>
      <w:r w:rsidR="005E7DDF" w:rsidRPr="00B21C5D">
        <w:rPr>
          <w:b/>
          <w:sz w:val="28"/>
          <w:szCs w:val="28"/>
          <w:shd w:val="clear" w:color="auto" w:fill="FFFFFF"/>
        </w:rPr>
        <w:t>государственной</w:t>
      </w:r>
    </w:p>
    <w:p w:rsidR="00862A14" w:rsidRPr="00B21C5D" w:rsidRDefault="005E7DDF" w:rsidP="00862A14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B21C5D">
        <w:rPr>
          <w:b/>
          <w:sz w:val="28"/>
          <w:szCs w:val="28"/>
          <w:shd w:val="clear" w:color="auto" w:fill="FFFFFF"/>
        </w:rPr>
        <w:t xml:space="preserve">регистрации </w:t>
      </w:r>
      <w:r w:rsidR="00862A14" w:rsidRPr="00B21C5D">
        <w:rPr>
          <w:b/>
          <w:sz w:val="28"/>
          <w:szCs w:val="28"/>
          <w:shd w:val="clear" w:color="auto" w:fill="FFFFFF"/>
        </w:rPr>
        <w:t xml:space="preserve">создаваемого </w:t>
      </w:r>
    </w:p>
    <w:p w:rsidR="005E7DDF" w:rsidRPr="00B21C5D" w:rsidRDefault="00862A14" w:rsidP="005E7DDF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B21C5D">
        <w:rPr>
          <w:b/>
          <w:sz w:val="28"/>
          <w:szCs w:val="28"/>
          <w:shd w:val="clear" w:color="auto" w:fill="FFFFFF"/>
        </w:rPr>
        <w:t xml:space="preserve">юридического лица, </w:t>
      </w:r>
      <w:r w:rsidR="005E7DDF" w:rsidRPr="00B21C5D">
        <w:rPr>
          <w:b/>
          <w:sz w:val="28"/>
          <w:szCs w:val="28"/>
          <w:shd w:val="clear" w:color="auto" w:fill="FFFFFF"/>
        </w:rPr>
        <w:t>государственной</w:t>
      </w:r>
    </w:p>
    <w:p w:rsidR="00862A14" w:rsidRPr="00B21C5D" w:rsidRDefault="005E7DDF" w:rsidP="005E7DDF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B21C5D">
        <w:rPr>
          <w:b/>
          <w:sz w:val="28"/>
          <w:szCs w:val="28"/>
          <w:shd w:val="clear" w:color="auto" w:fill="FFFFFF"/>
        </w:rPr>
        <w:t xml:space="preserve">регистрации </w:t>
      </w:r>
      <w:r w:rsidR="00862A14" w:rsidRPr="00B21C5D">
        <w:rPr>
          <w:b/>
          <w:sz w:val="28"/>
          <w:szCs w:val="28"/>
          <w:shd w:val="clear" w:color="auto" w:fill="FFFFFF"/>
        </w:rPr>
        <w:t xml:space="preserve">крестьянского </w:t>
      </w:r>
    </w:p>
    <w:p w:rsidR="00862A14" w:rsidRPr="00B21C5D" w:rsidRDefault="00862A14" w:rsidP="00862A14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B21C5D">
        <w:rPr>
          <w:b/>
          <w:sz w:val="28"/>
          <w:szCs w:val="28"/>
          <w:shd w:val="clear" w:color="auto" w:fill="FFFFFF"/>
        </w:rPr>
        <w:t xml:space="preserve">(фермерского) хозяйства, постановке </w:t>
      </w:r>
    </w:p>
    <w:p w:rsidR="00862A14" w:rsidRPr="00B21C5D" w:rsidRDefault="00862A14" w:rsidP="00862A14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B21C5D">
        <w:rPr>
          <w:b/>
          <w:sz w:val="28"/>
          <w:szCs w:val="28"/>
          <w:shd w:val="clear" w:color="auto" w:fill="FFFFFF"/>
        </w:rPr>
        <w:t>на учет физического лица в качестве</w:t>
      </w:r>
    </w:p>
    <w:p w:rsidR="00862A14" w:rsidRPr="00B21C5D" w:rsidRDefault="00862A14" w:rsidP="00862A14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B21C5D">
        <w:rPr>
          <w:b/>
          <w:sz w:val="28"/>
          <w:szCs w:val="28"/>
          <w:shd w:val="clear" w:color="auto" w:fill="FFFFFF"/>
        </w:rPr>
        <w:t xml:space="preserve">налогоплательщика налога на </w:t>
      </w:r>
    </w:p>
    <w:p w:rsidR="00862A14" w:rsidRPr="00B21C5D" w:rsidRDefault="00862A14" w:rsidP="00862A14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B21C5D">
        <w:rPr>
          <w:b/>
          <w:sz w:val="28"/>
          <w:szCs w:val="28"/>
          <w:shd w:val="clear" w:color="auto" w:fill="FFFFFF"/>
        </w:rPr>
        <w:t xml:space="preserve">профессиональный доход гражданам, </w:t>
      </w:r>
    </w:p>
    <w:p w:rsidR="00862A14" w:rsidRPr="00B21C5D" w:rsidRDefault="00862A14" w:rsidP="00862A14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B21C5D">
        <w:rPr>
          <w:b/>
          <w:sz w:val="28"/>
          <w:szCs w:val="28"/>
          <w:shd w:val="clear" w:color="auto" w:fill="FFFFFF"/>
        </w:rPr>
        <w:t xml:space="preserve">признанным в установленном порядке </w:t>
      </w:r>
    </w:p>
    <w:p w:rsidR="00862A14" w:rsidRPr="00B21C5D" w:rsidRDefault="00862A14" w:rsidP="00862A14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B21C5D">
        <w:rPr>
          <w:b/>
          <w:sz w:val="28"/>
          <w:szCs w:val="28"/>
          <w:shd w:val="clear" w:color="auto" w:fill="FFFFFF"/>
        </w:rPr>
        <w:t xml:space="preserve">безработными, и гражданам, </w:t>
      </w:r>
    </w:p>
    <w:p w:rsidR="00862A14" w:rsidRPr="00B21C5D" w:rsidRDefault="00862A14" w:rsidP="00862A14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B21C5D">
        <w:rPr>
          <w:b/>
          <w:sz w:val="28"/>
          <w:szCs w:val="28"/>
          <w:shd w:val="clear" w:color="auto" w:fill="FFFFFF"/>
        </w:rPr>
        <w:t xml:space="preserve">признанным в установленном </w:t>
      </w:r>
    </w:p>
    <w:p w:rsidR="00862A14" w:rsidRPr="00B21C5D" w:rsidRDefault="00862A14" w:rsidP="00862A14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B21C5D">
        <w:rPr>
          <w:b/>
          <w:sz w:val="28"/>
          <w:szCs w:val="28"/>
          <w:shd w:val="clear" w:color="auto" w:fill="FFFFFF"/>
        </w:rPr>
        <w:t xml:space="preserve">порядке безработными, прошедшим </w:t>
      </w:r>
    </w:p>
    <w:p w:rsidR="00862A14" w:rsidRPr="00B21C5D" w:rsidRDefault="00862A14" w:rsidP="00862A14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B21C5D">
        <w:rPr>
          <w:b/>
          <w:sz w:val="28"/>
          <w:szCs w:val="28"/>
          <w:shd w:val="clear" w:color="auto" w:fill="FFFFFF"/>
        </w:rPr>
        <w:t xml:space="preserve">профессиональное обучение </w:t>
      </w:r>
    </w:p>
    <w:p w:rsidR="00862A14" w:rsidRPr="00B21C5D" w:rsidRDefault="00862A14" w:rsidP="00862A14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B21C5D">
        <w:rPr>
          <w:b/>
          <w:sz w:val="28"/>
          <w:szCs w:val="28"/>
          <w:shd w:val="clear" w:color="auto" w:fill="FFFFFF"/>
        </w:rPr>
        <w:t xml:space="preserve">или получившим дополнительное </w:t>
      </w:r>
    </w:p>
    <w:p w:rsidR="00862A14" w:rsidRPr="00B21C5D" w:rsidRDefault="00862A14" w:rsidP="00862A14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B21C5D">
        <w:rPr>
          <w:b/>
          <w:sz w:val="28"/>
          <w:szCs w:val="28"/>
          <w:shd w:val="clear" w:color="auto" w:fill="FFFFFF"/>
        </w:rPr>
        <w:t xml:space="preserve">профессиональное образование по </w:t>
      </w:r>
    </w:p>
    <w:p w:rsidR="00862A14" w:rsidRPr="00B21C5D" w:rsidRDefault="00862A14" w:rsidP="00B21C5D">
      <w:pPr>
        <w:tabs>
          <w:tab w:val="left" w:pos="709"/>
        </w:tabs>
        <w:jc w:val="both"/>
        <w:rPr>
          <w:b/>
          <w:sz w:val="28"/>
          <w:szCs w:val="28"/>
        </w:rPr>
      </w:pPr>
      <w:r w:rsidRPr="00B21C5D">
        <w:rPr>
          <w:b/>
          <w:sz w:val="28"/>
          <w:szCs w:val="28"/>
          <w:shd w:val="clear" w:color="auto" w:fill="FFFFFF"/>
        </w:rPr>
        <w:t xml:space="preserve">направлению </w:t>
      </w:r>
      <w:r w:rsidR="00B21C5D" w:rsidRPr="00B21C5D">
        <w:rPr>
          <w:b/>
          <w:sz w:val="28"/>
          <w:szCs w:val="28"/>
        </w:rPr>
        <w:t>органов службы</w:t>
      </w:r>
    </w:p>
    <w:p w:rsidR="00862A14" w:rsidRPr="00B21C5D" w:rsidRDefault="00862A14" w:rsidP="005E01BC">
      <w:pPr>
        <w:tabs>
          <w:tab w:val="left" w:pos="709"/>
        </w:tabs>
        <w:spacing w:line="480" w:lineRule="auto"/>
        <w:jc w:val="both"/>
        <w:rPr>
          <w:b/>
          <w:sz w:val="28"/>
          <w:szCs w:val="28"/>
        </w:rPr>
      </w:pPr>
      <w:r w:rsidRPr="00B21C5D">
        <w:rPr>
          <w:b/>
          <w:sz w:val="28"/>
          <w:szCs w:val="28"/>
        </w:rPr>
        <w:t xml:space="preserve">занятости </w:t>
      </w:r>
    </w:p>
    <w:bookmarkEnd w:id="2"/>
    <w:p w:rsidR="00862A14" w:rsidRPr="00B21C5D" w:rsidRDefault="00862A14" w:rsidP="005E01BC">
      <w:pPr>
        <w:pStyle w:val="af1"/>
        <w:tabs>
          <w:tab w:val="left" w:pos="0"/>
        </w:tabs>
        <w:ind w:firstLine="709"/>
        <w:rPr>
          <w:szCs w:val="28"/>
        </w:rPr>
      </w:pPr>
      <w:r w:rsidRPr="00B21C5D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и Республики Казахстан, проживающих и/или работающих на комплексе «Байконур», от 12 октября 1998 г., в соответствии с Законом Российской Федерации от 19 апреля 1991 г. № 1032-1 «О занятости населения                        в Российской Федерации» (с изменениями),</w:t>
      </w:r>
      <w:r w:rsidRPr="00B21C5D">
        <w:t xml:space="preserve"> </w:t>
      </w:r>
      <w:hyperlink r:id="rId11" w:history="1">
        <w:r w:rsidR="0091310A" w:rsidRPr="00B21C5D">
          <w:rPr>
            <w:noProof/>
            <w:szCs w:val="28"/>
            <w:lang w:eastAsia="ru-RU"/>
          </w:rPr>
          <w:t>приказом</w:t>
        </w:r>
      </w:hyperlink>
      <w:r w:rsidR="0091310A" w:rsidRPr="00B21C5D">
        <w:rPr>
          <w:noProof/>
          <w:szCs w:val="28"/>
          <w:lang w:eastAsia="ru-RU"/>
        </w:rPr>
        <w:t xml:space="preserve"> Министерства труда </w:t>
      </w:r>
      <w:r w:rsidR="00CC2F35" w:rsidRPr="00B21C5D">
        <w:rPr>
          <w:noProof/>
          <w:szCs w:val="28"/>
          <w:lang w:eastAsia="ru-RU"/>
        </w:rPr>
        <w:br/>
      </w:r>
      <w:r w:rsidR="0091310A" w:rsidRPr="00B21C5D">
        <w:rPr>
          <w:noProof/>
          <w:szCs w:val="28"/>
          <w:lang w:eastAsia="ru-RU"/>
        </w:rPr>
        <w:t xml:space="preserve">и социальной защиты Российской Федерации </w:t>
      </w:r>
      <w:r w:rsidR="0091310A" w:rsidRPr="00B21C5D">
        <w:rPr>
          <w:bCs/>
          <w:szCs w:val="28"/>
          <w:shd w:val="clear" w:color="auto" w:fill="FFFFFF"/>
        </w:rPr>
        <w:t xml:space="preserve">от 28 апреля 2022 г. № 275н </w:t>
      </w:r>
      <w:r w:rsidR="00CC2F35" w:rsidRPr="00B21C5D">
        <w:rPr>
          <w:bCs/>
          <w:szCs w:val="28"/>
          <w:shd w:val="clear" w:color="auto" w:fill="FFFFFF"/>
        </w:rPr>
        <w:br/>
      </w:r>
      <w:r w:rsidR="0091310A" w:rsidRPr="00B21C5D">
        <w:rPr>
          <w:bCs/>
          <w:szCs w:val="28"/>
          <w:shd w:val="clear" w:color="auto" w:fill="FFFFFF"/>
        </w:rPr>
        <w:lastRenderedPageBreak/>
        <w:t xml:space="preserve">«Об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</w:t>
      </w:r>
      <w:r w:rsidR="0091310A" w:rsidRPr="00B21C5D">
        <w:rPr>
          <w:bCs/>
          <w:szCs w:val="28"/>
          <w:shd w:val="clear" w:color="auto" w:fill="FFFFFF"/>
        </w:rPr>
        <w:br/>
        <w:t>в качестве налогоплательщика налога на профессиональный доход»</w:t>
      </w:r>
    </w:p>
    <w:p w:rsidR="009D260B" w:rsidRPr="00B21C5D" w:rsidRDefault="00DE4D7F" w:rsidP="004E5A4E">
      <w:pPr>
        <w:pStyle w:val="af1"/>
        <w:tabs>
          <w:tab w:val="left" w:pos="0"/>
        </w:tabs>
        <w:ind w:firstLine="0"/>
        <w:jc w:val="center"/>
        <w:rPr>
          <w:b/>
          <w:spacing w:val="20"/>
        </w:rPr>
      </w:pPr>
      <w:r w:rsidRPr="00B21C5D">
        <w:rPr>
          <w:b/>
          <w:spacing w:val="20"/>
        </w:rPr>
        <w:t>ПОСТАНОВЛЯЮ:</w:t>
      </w:r>
    </w:p>
    <w:p w:rsidR="00B55BC8" w:rsidRPr="00B21C5D" w:rsidRDefault="00DE4D7F" w:rsidP="000273F4">
      <w:pPr>
        <w:pStyle w:val="af1"/>
        <w:numPr>
          <w:ilvl w:val="0"/>
          <w:numId w:val="19"/>
        </w:numPr>
        <w:tabs>
          <w:tab w:val="clear" w:pos="928"/>
          <w:tab w:val="left" w:pos="0"/>
          <w:tab w:val="num" w:pos="568"/>
          <w:tab w:val="left" w:pos="993"/>
          <w:tab w:val="left" w:pos="7371"/>
        </w:tabs>
        <w:suppressAutoHyphens w:val="0"/>
        <w:spacing w:line="324" w:lineRule="auto"/>
        <w:ind w:left="0" w:firstLine="709"/>
        <w:contextualSpacing/>
        <w:rPr>
          <w:noProof/>
          <w:szCs w:val="28"/>
          <w:lang w:eastAsia="ru-RU"/>
        </w:rPr>
      </w:pPr>
      <w:r w:rsidRPr="00B21C5D">
        <w:rPr>
          <w:noProof/>
          <w:szCs w:val="28"/>
        </w:rPr>
        <w:t xml:space="preserve"> </w:t>
      </w:r>
      <w:r w:rsidR="00237084" w:rsidRPr="00B21C5D">
        <w:t>Утвердить прилагаем</w:t>
      </w:r>
      <w:r w:rsidR="000C57ED" w:rsidRPr="00B21C5D">
        <w:t>ое</w:t>
      </w:r>
      <w:r w:rsidR="00237084" w:rsidRPr="00B21C5D">
        <w:t xml:space="preserve"> </w:t>
      </w:r>
      <w:r w:rsidR="0091310A" w:rsidRPr="00B21C5D">
        <w:rPr>
          <w:noProof/>
          <w:szCs w:val="28"/>
          <w:lang w:eastAsia="ru-RU"/>
        </w:rPr>
        <w:t xml:space="preserve">к настоящему постановлению </w:t>
      </w:r>
      <w:r w:rsidR="00237084" w:rsidRPr="00B21C5D">
        <w:t>По</w:t>
      </w:r>
      <w:r w:rsidR="000C57ED" w:rsidRPr="00B21C5D">
        <w:t>ложение о по</w:t>
      </w:r>
      <w:r w:rsidR="00237084" w:rsidRPr="00B21C5D">
        <w:t>ряд</w:t>
      </w:r>
      <w:r w:rsidR="000C57ED" w:rsidRPr="00B21C5D">
        <w:t>ке</w:t>
      </w:r>
      <w:r w:rsidR="00237084" w:rsidRPr="00B21C5D">
        <w:t xml:space="preserve"> предоставления единовременной финансовой помощи при </w:t>
      </w:r>
      <w:r w:rsidR="00237084" w:rsidRPr="00B21C5D">
        <w:rPr>
          <w:szCs w:val="28"/>
        </w:rPr>
        <w:t>г</w:t>
      </w:r>
      <w:r w:rsidR="00237084" w:rsidRPr="00B21C5D">
        <w:rPr>
          <w:szCs w:val="28"/>
          <w:shd w:val="clear" w:color="auto" w:fill="FFFFFF"/>
        </w:rPr>
        <w:t xml:space="preserve">осударственной регистрации в качестве индивидуального предпринимателя, </w:t>
      </w:r>
      <w:r w:rsidR="005E7DDF" w:rsidRPr="00B21C5D">
        <w:rPr>
          <w:szCs w:val="28"/>
          <w:shd w:val="clear" w:color="auto" w:fill="FFFFFF"/>
        </w:rPr>
        <w:t xml:space="preserve">государственной регистрации </w:t>
      </w:r>
      <w:r w:rsidR="00237084" w:rsidRPr="00B21C5D">
        <w:rPr>
          <w:szCs w:val="28"/>
          <w:shd w:val="clear" w:color="auto" w:fill="FFFFFF"/>
        </w:rPr>
        <w:t xml:space="preserve">создаваемого юридического лица, </w:t>
      </w:r>
      <w:r w:rsidR="005E7DDF" w:rsidRPr="00B21C5D">
        <w:rPr>
          <w:szCs w:val="28"/>
          <w:shd w:val="clear" w:color="auto" w:fill="FFFFFF"/>
        </w:rPr>
        <w:t xml:space="preserve">государственной регистрации </w:t>
      </w:r>
      <w:r w:rsidR="00237084" w:rsidRPr="00B21C5D">
        <w:rPr>
          <w:szCs w:val="28"/>
          <w:shd w:val="clear" w:color="auto" w:fill="FFFFFF"/>
        </w:rPr>
        <w:t xml:space="preserve">крестьянского (фермерского) хозяйства, постановке на учет физического лица </w:t>
      </w:r>
      <w:r w:rsidR="00CC2F35" w:rsidRPr="00B21C5D">
        <w:rPr>
          <w:szCs w:val="28"/>
          <w:shd w:val="clear" w:color="auto" w:fill="FFFFFF"/>
        </w:rPr>
        <w:br/>
      </w:r>
      <w:r w:rsidR="00237084" w:rsidRPr="00B21C5D">
        <w:rPr>
          <w:szCs w:val="28"/>
          <w:shd w:val="clear" w:color="auto" w:fill="FFFFFF"/>
        </w:rPr>
        <w:t xml:space="preserve">в качестве налогоплательщика налога на профессиональный доход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</w:t>
      </w:r>
      <w:r w:rsidR="00B21C5D" w:rsidRPr="00B21C5D">
        <w:rPr>
          <w:szCs w:val="28"/>
        </w:rPr>
        <w:t>органов службы занятости</w:t>
      </w:r>
      <w:r w:rsidR="008C04E8" w:rsidRPr="00B21C5D">
        <w:rPr>
          <w:noProof/>
          <w:szCs w:val="28"/>
          <w:lang w:eastAsia="ru-RU"/>
        </w:rPr>
        <w:t>.</w:t>
      </w:r>
    </w:p>
    <w:p w:rsidR="0091310A" w:rsidRPr="00B21C5D" w:rsidRDefault="0082029A" w:rsidP="0082029A">
      <w:pPr>
        <w:pStyle w:val="ConsPlusNormal"/>
        <w:widowControl w:val="0"/>
        <w:numPr>
          <w:ilvl w:val="0"/>
          <w:numId w:val="19"/>
        </w:numPr>
        <w:tabs>
          <w:tab w:val="clear" w:pos="928"/>
          <w:tab w:val="num" w:pos="709"/>
          <w:tab w:val="left" w:pos="1134"/>
        </w:tabs>
        <w:snapToGri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5D">
        <w:rPr>
          <w:rFonts w:ascii="Times New Roman" w:hAnsi="Times New Roman"/>
          <w:sz w:val="28"/>
          <w:szCs w:val="28"/>
        </w:rPr>
        <w:t>Признать утратившим силу</w:t>
      </w:r>
      <w:r w:rsidR="0091310A" w:rsidRPr="00B21C5D">
        <w:rPr>
          <w:rFonts w:ascii="Times New Roman" w:hAnsi="Times New Roman"/>
          <w:sz w:val="28"/>
          <w:szCs w:val="28"/>
        </w:rPr>
        <w:t>:</w:t>
      </w:r>
    </w:p>
    <w:p w:rsidR="0082029A" w:rsidRPr="00B21C5D" w:rsidRDefault="0082029A" w:rsidP="0091310A">
      <w:pPr>
        <w:pStyle w:val="ConsPlusNormal"/>
        <w:widowControl w:val="0"/>
        <w:tabs>
          <w:tab w:val="left" w:pos="1134"/>
        </w:tabs>
        <w:snapToGri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1C5D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</w:t>
      </w:r>
      <w:r w:rsidR="005A2D4D" w:rsidRPr="00B21C5D">
        <w:rPr>
          <w:rFonts w:ascii="Times New Roman" w:hAnsi="Times New Roman"/>
          <w:sz w:val="28"/>
          <w:szCs w:val="28"/>
        </w:rPr>
        <w:br/>
      </w:r>
      <w:r w:rsidRPr="00B21C5D">
        <w:rPr>
          <w:rFonts w:ascii="Times New Roman" w:hAnsi="Times New Roman"/>
          <w:sz w:val="28"/>
          <w:szCs w:val="28"/>
        </w:rPr>
        <w:t xml:space="preserve">от 05 ноября 2013 г. № 169 «Об утверждении Порядка предоставления единовременной финансовой помощи при государственной регистрации </w:t>
      </w:r>
      <w:r w:rsidR="00CC2F35" w:rsidRPr="00B21C5D">
        <w:rPr>
          <w:rFonts w:ascii="Times New Roman" w:hAnsi="Times New Roman"/>
          <w:sz w:val="28"/>
          <w:szCs w:val="28"/>
        </w:rPr>
        <w:br/>
      </w:r>
      <w:r w:rsidRPr="00B21C5D">
        <w:rPr>
          <w:rFonts w:ascii="Times New Roman" w:hAnsi="Times New Roman"/>
          <w:sz w:val="28"/>
          <w:szCs w:val="28"/>
        </w:rPr>
        <w:t xml:space="preserve">в качестве юридического лица, индивидуального предпринимателя либо крестьянского (фермерского) хозяйства гражданам, признанным </w:t>
      </w:r>
      <w:r w:rsidR="00CC2F35" w:rsidRPr="00B21C5D">
        <w:rPr>
          <w:rFonts w:ascii="Times New Roman" w:hAnsi="Times New Roman"/>
          <w:sz w:val="28"/>
          <w:szCs w:val="28"/>
        </w:rPr>
        <w:br/>
      </w:r>
      <w:r w:rsidRPr="00B21C5D">
        <w:rPr>
          <w:rFonts w:ascii="Times New Roman" w:hAnsi="Times New Roman"/>
          <w:sz w:val="28"/>
          <w:szCs w:val="28"/>
        </w:rPr>
        <w:t xml:space="preserve">в установленном порядке безработными, и гражданам, признанным </w:t>
      </w:r>
      <w:r w:rsidR="00CC2F35" w:rsidRPr="00B21C5D">
        <w:rPr>
          <w:rFonts w:ascii="Times New Roman" w:hAnsi="Times New Roman"/>
          <w:sz w:val="28"/>
          <w:szCs w:val="28"/>
        </w:rPr>
        <w:br/>
      </w:r>
      <w:r w:rsidRPr="00B21C5D">
        <w:rPr>
          <w:rFonts w:ascii="Times New Roman" w:hAnsi="Times New Roman"/>
          <w:sz w:val="28"/>
          <w:szCs w:val="28"/>
        </w:rPr>
        <w:t xml:space="preserve">в установленном порядке безработными и прошедшим профессиональное обучение или получившим дополнительное профессиональное образование </w:t>
      </w:r>
      <w:r w:rsidR="00CC2F35" w:rsidRPr="00B21C5D">
        <w:rPr>
          <w:rFonts w:ascii="Times New Roman" w:hAnsi="Times New Roman"/>
          <w:sz w:val="28"/>
          <w:szCs w:val="28"/>
        </w:rPr>
        <w:br/>
      </w:r>
      <w:r w:rsidRPr="00B21C5D">
        <w:rPr>
          <w:rFonts w:ascii="Times New Roman" w:hAnsi="Times New Roman"/>
          <w:sz w:val="28"/>
          <w:szCs w:val="28"/>
        </w:rPr>
        <w:t>по направлению Государственного казенного учреждения «Центр занятости населения города Байконур», а также единовременной финансовой помощи на подготовку документов для соответствующей государственной регистрации»</w:t>
      </w:r>
      <w:r w:rsidR="005A2D4D" w:rsidRPr="00B21C5D">
        <w:rPr>
          <w:rFonts w:ascii="Times New Roman" w:hAnsi="Times New Roman"/>
          <w:sz w:val="28"/>
          <w:szCs w:val="28"/>
        </w:rPr>
        <w:t>;</w:t>
      </w:r>
    </w:p>
    <w:p w:rsidR="005A2D4D" w:rsidRPr="00B21C5D" w:rsidRDefault="005A2D4D" w:rsidP="005A2D4D">
      <w:pPr>
        <w:pStyle w:val="ConsPlusNormal"/>
        <w:widowControl w:val="0"/>
        <w:tabs>
          <w:tab w:val="left" w:pos="1134"/>
        </w:tabs>
        <w:snapToGri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1C5D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</w:t>
      </w:r>
      <w:r w:rsidRPr="00B21C5D">
        <w:rPr>
          <w:rFonts w:ascii="Times New Roman" w:hAnsi="Times New Roman"/>
          <w:sz w:val="28"/>
          <w:szCs w:val="28"/>
        </w:rPr>
        <w:br/>
        <w:t>от 08 декабря 2016 г. № 362 «</w:t>
      </w:r>
      <w:r w:rsidR="00CC2F35" w:rsidRPr="00B21C5D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B21C5D">
        <w:rPr>
          <w:rFonts w:ascii="Times New Roman" w:hAnsi="Times New Roman"/>
          <w:sz w:val="28"/>
          <w:szCs w:val="28"/>
        </w:rPr>
        <w:t xml:space="preserve"> Поряд</w:t>
      </w:r>
      <w:r w:rsidR="00CC2F35" w:rsidRPr="00B21C5D">
        <w:rPr>
          <w:rFonts w:ascii="Times New Roman" w:hAnsi="Times New Roman"/>
          <w:sz w:val="28"/>
          <w:szCs w:val="28"/>
        </w:rPr>
        <w:t>ок</w:t>
      </w:r>
      <w:r w:rsidRPr="00B21C5D">
        <w:rPr>
          <w:rFonts w:ascii="Times New Roman" w:hAnsi="Times New Roman"/>
          <w:sz w:val="28"/>
          <w:szCs w:val="28"/>
        </w:rPr>
        <w:t xml:space="preserve"> предоставления единовременной финансовой помощи при государственной регистрации </w:t>
      </w:r>
      <w:r w:rsidR="00CC2F35" w:rsidRPr="00B21C5D">
        <w:rPr>
          <w:rFonts w:ascii="Times New Roman" w:hAnsi="Times New Roman"/>
          <w:sz w:val="28"/>
          <w:szCs w:val="28"/>
        </w:rPr>
        <w:br/>
      </w:r>
      <w:r w:rsidRPr="00B21C5D">
        <w:rPr>
          <w:rFonts w:ascii="Times New Roman" w:hAnsi="Times New Roman"/>
          <w:sz w:val="28"/>
          <w:szCs w:val="28"/>
        </w:rPr>
        <w:t xml:space="preserve">в качестве юридического лица, индивидуального предпринимателя либо крестьянского (фермерского) хозяйства гражданам, признанным </w:t>
      </w:r>
      <w:r w:rsidR="00CC2F35" w:rsidRPr="00B21C5D">
        <w:rPr>
          <w:rFonts w:ascii="Times New Roman" w:hAnsi="Times New Roman"/>
          <w:sz w:val="28"/>
          <w:szCs w:val="28"/>
        </w:rPr>
        <w:br/>
      </w:r>
      <w:r w:rsidRPr="00B21C5D">
        <w:rPr>
          <w:rFonts w:ascii="Times New Roman" w:hAnsi="Times New Roman"/>
          <w:sz w:val="28"/>
          <w:szCs w:val="28"/>
        </w:rPr>
        <w:t xml:space="preserve">в установленном порядке безработными, и гражданам, признанным </w:t>
      </w:r>
      <w:r w:rsidR="00CC2F35" w:rsidRPr="00B21C5D">
        <w:rPr>
          <w:rFonts w:ascii="Times New Roman" w:hAnsi="Times New Roman"/>
          <w:sz w:val="28"/>
          <w:szCs w:val="28"/>
        </w:rPr>
        <w:br/>
      </w:r>
      <w:r w:rsidRPr="00B21C5D">
        <w:rPr>
          <w:rFonts w:ascii="Times New Roman" w:hAnsi="Times New Roman"/>
          <w:sz w:val="28"/>
          <w:szCs w:val="28"/>
        </w:rPr>
        <w:t xml:space="preserve">в установленном порядке безработными и прошедшим профессиональное обучение или получившим дополнительное профессиональное образование </w:t>
      </w:r>
      <w:r w:rsidR="00CC2F35" w:rsidRPr="00B21C5D">
        <w:rPr>
          <w:rFonts w:ascii="Times New Roman" w:hAnsi="Times New Roman"/>
          <w:sz w:val="28"/>
          <w:szCs w:val="28"/>
        </w:rPr>
        <w:br/>
      </w:r>
      <w:r w:rsidRPr="00B21C5D">
        <w:rPr>
          <w:rFonts w:ascii="Times New Roman" w:hAnsi="Times New Roman"/>
          <w:sz w:val="28"/>
          <w:szCs w:val="28"/>
        </w:rPr>
        <w:t xml:space="preserve">по направлению Государственного казенного учреждения «Центр занятости населения города Байконур», а также единовременной финансовой помощи </w:t>
      </w:r>
      <w:r w:rsidR="00CC2F35" w:rsidRPr="00B21C5D">
        <w:rPr>
          <w:rFonts w:ascii="Times New Roman" w:hAnsi="Times New Roman"/>
          <w:sz w:val="28"/>
          <w:szCs w:val="28"/>
        </w:rPr>
        <w:br/>
      </w:r>
      <w:r w:rsidRPr="00B21C5D">
        <w:rPr>
          <w:rFonts w:ascii="Times New Roman" w:hAnsi="Times New Roman"/>
          <w:sz w:val="28"/>
          <w:szCs w:val="28"/>
        </w:rPr>
        <w:t>на подготовку документов для соответствующей государственной регистрации</w:t>
      </w:r>
      <w:r w:rsidR="00CC2F35" w:rsidRPr="00B21C5D">
        <w:rPr>
          <w:rFonts w:ascii="Times New Roman" w:hAnsi="Times New Roman"/>
          <w:sz w:val="28"/>
          <w:szCs w:val="28"/>
        </w:rPr>
        <w:t xml:space="preserve">, утверждённый постановлением Главы администрации города Байконур </w:t>
      </w:r>
      <w:r w:rsidR="00CC2F35" w:rsidRPr="00B21C5D">
        <w:rPr>
          <w:rFonts w:ascii="Times New Roman" w:hAnsi="Times New Roman"/>
          <w:sz w:val="28"/>
          <w:szCs w:val="28"/>
        </w:rPr>
        <w:br/>
        <w:t>от 05 ноября 2013 г. № 169</w:t>
      </w:r>
      <w:r w:rsidRPr="00B21C5D">
        <w:rPr>
          <w:rFonts w:ascii="Times New Roman" w:hAnsi="Times New Roman"/>
          <w:sz w:val="28"/>
          <w:szCs w:val="28"/>
        </w:rPr>
        <w:t>».</w:t>
      </w:r>
    </w:p>
    <w:p w:rsidR="00936296" w:rsidRPr="00B21C5D" w:rsidRDefault="00936296" w:rsidP="004E5A4E">
      <w:pPr>
        <w:pStyle w:val="af1"/>
        <w:numPr>
          <w:ilvl w:val="0"/>
          <w:numId w:val="19"/>
        </w:numPr>
        <w:tabs>
          <w:tab w:val="clear" w:pos="928"/>
          <w:tab w:val="left" w:pos="0"/>
          <w:tab w:val="num" w:pos="568"/>
          <w:tab w:val="left" w:pos="993"/>
          <w:tab w:val="left" w:pos="7371"/>
        </w:tabs>
        <w:suppressAutoHyphens w:val="0"/>
        <w:spacing w:line="324" w:lineRule="auto"/>
        <w:ind w:left="0" w:firstLine="709"/>
        <w:contextualSpacing/>
        <w:rPr>
          <w:noProof/>
          <w:szCs w:val="28"/>
          <w:lang w:eastAsia="ru-RU"/>
        </w:rPr>
      </w:pPr>
      <w:r w:rsidRPr="00B21C5D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8E796F" w:rsidRPr="00B21C5D" w:rsidRDefault="008E26E6" w:rsidP="00FD6E42">
      <w:pPr>
        <w:pStyle w:val="af1"/>
        <w:numPr>
          <w:ilvl w:val="0"/>
          <w:numId w:val="19"/>
        </w:numPr>
        <w:tabs>
          <w:tab w:val="clear" w:pos="928"/>
          <w:tab w:val="left" w:pos="0"/>
          <w:tab w:val="num" w:pos="568"/>
          <w:tab w:val="left" w:pos="993"/>
          <w:tab w:val="left" w:pos="7371"/>
        </w:tabs>
        <w:suppressAutoHyphens w:val="0"/>
        <w:ind w:left="0" w:firstLine="709"/>
        <w:contextualSpacing/>
        <w:rPr>
          <w:noProof/>
          <w:szCs w:val="28"/>
          <w:lang w:eastAsia="ru-RU"/>
        </w:rPr>
      </w:pPr>
      <w:r w:rsidRPr="00B21C5D">
        <w:rPr>
          <w:szCs w:val="28"/>
        </w:rPr>
        <w:t xml:space="preserve">Контроль за исполнением настоящего постановления возложить </w:t>
      </w:r>
      <w:r w:rsidR="005A3F29" w:rsidRPr="00B21C5D">
        <w:rPr>
          <w:szCs w:val="28"/>
        </w:rPr>
        <w:t xml:space="preserve">                 </w:t>
      </w:r>
      <w:r w:rsidR="0065662D" w:rsidRPr="00B21C5D">
        <w:rPr>
          <w:szCs w:val="28"/>
          <w:lang w:eastAsia="ru-RU"/>
        </w:rPr>
        <w:t xml:space="preserve">на заместителя Главы администрации, отвечающего </w:t>
      </w:r>
      <w:r w:rsidR="008E796F" w:rsidRPr="00B21C5D">
        <w:rPr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FD6E42" w:rsidRPr="00B21C5D" w:rsidRDefault="00FD6E42" w:rsidP="00FD6E42">
      <w:pPr>
        <w:spacing w:line="360" w:lineRule="auto"/>
        <w:rPr>
          <w:b/>
          <w:sz w:val="28"/>
          <w:szCs w:val="28"/>
        </w:rPr>
      </w:pPr>
    </w:p>
    <w:p w:rsidR="00FD6E42" w:rsidRPr="00B21C5D" w:rsidRDefault="00FD6E42" w:rsidP="00FD6E42">
      <w:pPr>
        <w:spacing w:line="360" w:lineRule="auto"/>
        <w:rPr>
          <w:b/>
          <w:sz w:val="28"/>
          <w:szCs w:val="28"/>
        </w:rPr>
      </w:pPr>
    </w:p>
    <w:p w:rsidR="008E26E6" w:rsidRPr="00B21C5D" w:rsidRDefault="00763C96" w:rsidP="00FD6E42">
      <w:pPr>
        <w:spacing w:line="480" w:lineRule="auto"/>
        <w:rPr>
          <w:b/>
          <w:sz w:val="28"/>
          <w:szCs w:val="28"/>
        </w:rPr>
      </w:pPr>
      <w:r w:rsidRPr="00B21C5D">
        <w:rPr>
          <w:b/>
          <w:sz w:val="28"/>
          <w:szCs w:val="28"/>
        </w:rPr>
        <w:t>Г</w:t>
      </w:r>
      <w:r w:rsidR="008E26E6" w:rsidRPr="00B21C5D">
        <w:rPr>
          <w:b/>
          <w:sz w:val="28"/>
          <w:szCs w:val="28"/>
        </w:rPr>
        <w:t>лав</w:t>
      </w:r>
      <w:r w:rsidR="004E6CB7" w:rsidRPr="00B21C5D">
        <w:rPr>
          <w:b/>
          <w:sz w:val="28"/>
          <w:szCs w:val="28"/>
        </w:rPr>
        <w:t>а</w:t>
      </w:r>
      <w:r w:rsidR="008E26E6" w:rsidRPr="00B21C5D">
        <w:rPr>
          <w:b/>
          <w:sz w:val="28"/>
          <w:szCs w:val="28"/>
        </w:rPr>
        <w:t xml:space="preserve"> администрации </w:t>
      </w:r>
      <w:r w:rsidR="008E26E6" w:rsidRPr="00B21C5D">
        <w:rPr>
          <w:b/>
          <w:sz w:val="28"/>
          <w:szCs w:val="28"/>
        </w:rPr>
        <w:tab/>
      </w:r>
      <w:r w:rsidR="008E26E6" w:rsidRPr="00B21C5D">
        <w:rPr>
          <w:b/>
          <w:sz w:val="28"/>
          <w:szCs w:val="28"/>
        </w:rPr>
        <w:tab/>
      </w:r>
      <w:r w:rsidR="008E26E6" w:rsidRPr="00B21C5D">
        <w:rPr>
          <w:b/>
          <w:sz w:val="28"/>
          <w:szCs w:val="28"/>
        </w:rPr>
        <w:tab/>
      </w:r>
      <w:r w:rsidRPr="00B21C5D">
        <w:rPr>
          <w:b/>
          <w:sz w:val="28"/>
          <w:szCs w:val="28"/>
        </w:rPr>
        <w:t xml:space="preserve">                          </w:t>
      </w:r>
      <w:r w:rsidR="00CE5CAE" w:rsidRPr="00B21C5D">
        <w:rPr>
          <w:b/>
          <w:sz w:val="28"/>
          <w:szCs w:val="28"/>
        </w:rPr>
        <w:t xml:space="preserve"> </w:t>
      </w:r>
      <w:r w:rsidR="004E6CB7" w:rsidRPr="00B21C5D">
        <w:rPr>
          <w:b/>
          <w:sz w:val="28"/>
          <w:szCs w:val="28"/>
        </w:rPr>
        <w:t xml:space="preserve">               К.Д. Бусыгин</w:t>
      </w:r>
    </w:p>
    <w:p w:rsidR="001B7513" w:rsidRPr="00B21C5D" w:rsidRDefault="001B7513" w:rsidP="00C670CE">
      <w:pPr>
        <w:spacing w:line="276" w:lineRule="auto"/>
        <w:rPr>
          <w:b/>
          <w:sz w:val="28"/>
          <w:szCs w:val="28"/>
        </w:rPr>
      </w:pPr>
    </w:p>
    <w:sectPr w:rsidR="001B7513" w:rsidRPr="00B21C5D" w:rsidSect="00FE1B5B">
      <w:headerReference w:type="default" r:id="rId12"/>
      <w:headerReference w:type="first" r:id="rId13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D08" w:rsidRDefault="00672D08">
      <w:r>
        <w:separator/>
      </w:r>
    </w:p>
  </w:endnote>
  <w:endnote w:type="continuationSeparator" w:id="0">
    <w:p w:rsidR="00672D08" w:rsidRDefault="0067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D08" w:rsidRDefault="00672D08">
      <w:r>
        <w:separator/>
      </w:r>
    </w:p>
  </w:footnote>
  <w:footnote w:type="continuationSeparator" w:id="0">
    <w:p w:rsidR="00672D08" w:rsidRDefault="00672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07503">
      <w:rPr>
        <w:noProof/>
      </w:rPr>
      <w:t>3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72D08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F316B"/>
    <w:multiLevelType w:val="multilevel"/>
    <w:tmpl w:val="2978273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2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4" w15:restartNumberingAfterBreak="0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8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9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7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9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22"/>
  </w:num>
  <w:num w:numId="9">
    <w:abstractNumId w:val="26"/>
  </w:num>
  <w:num w:numId="10">
    <w:abstractNumId w:val="18"/>
  </w:num>
  <w:num w:numId="11">
    <w:abstractNumId w:val="5"/>
  </w:num>
  <w:num w:numId="12">
    <w:abstractNumId w:val="24"/>
  </w:num>
  <w:num w:numId="13">
    <w:abstractNumId w:val="23"/>
  </w:num>
  <w:num w:numId="14">
    <w:abstractNumId w:val="20"/>
  </w:num>
  <w:num w:numId="15">
    <w:abstractNumId w:val="6"/>
  </w:num>
  <w:num w:numId="16">
    <w:abstractNumId w:val="29"/>
  </w:num>
  <w:num w:numId="17">
    <w:abstractNumId w:val="9"/>
  </w:num>
  <w:num w:numId="18">
    <w:abstractNumId w:val="27"/>
  </w:num>
  <w:num w:numId="19">
    <w:abstractNumId w:val="11"/>
  </w:num>
  <w:num w:numId="20">
    <w:abstractNumId w:val="17"/>
  </w:num>
  <w:num w:numId="21">
    <w:abstractNumId w:val="13"/>
  </w:num>
  <w:num w:numId="22">
    <w:abstractNumId w:val="12"/>
  </w:num>
  <w:num w:numId="23">
    <w:abstractNumId w:val="28"/>
  </w:num>
  <w:num w:numId="24">
    <w:abstractNumId w:val="16"/>
  </w:num>
  <w:num w:numId="25">
    <w:abstractNumId w:val="19"/>
  </w:num>
  <w:num w:numId="26">
    <w:abstractNumId w:val="21"/>
  </w:num>
  <w:num w:numId="27">
    <w:abstractNumId w:val="14"/>
  </w:num>
  <w:num w:numId="28">
    <w:abstractNumId w:val="15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108B7"/>
    <w:rsid w:val="00010E70"/>
    <w:rsid w:val="000113A5"/>
    <w:rsid w:val="00013717"/>
    <w:rsid w:val="00021F65"/>
    <w:rsid w:val="0002398E"/>
    <w:rsid w:val="00026032"/>
    <w:rsid w:val="00027187"/>
    <w:rsid w:val="000273F4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1473"/>
    <w:rsid w:val="000530FB"/>
    <w:rsid w:val="000552C9"/>
    <w:rsid w:val="00060F29"/>
    <w:rsid w:val="00061E9D"/>
    <w:rsid w:val="00062BCF"/>
    <w:rsid w:val="00063F34"/>
    <w:rsid w:val="00064B72"/>
    <w:rsid w:val="00072715"/>
    <w:rsid w:val="000751C0"/>
    <w:rsid w:val="000801AC"/>
    <w:rsid w:val="00080883"/>
    <w:rsid w:val="00082006"/>
    <w:rsid w:val="00083CCC"/>
    <w:rsid w:val="000854F0"/>
    <w:rsid w:val="0008562A"/>
    <w:rsid w:val="00087223"/>
    <w:rsid w:val="00091CA0"/>
    <w:rsid w:val="00096A49"/>
    <w:rsid w:val="00096C37"/>
    <w:rsid w:val="0009718D"/>
    <w:rsid w:val="00097ED8"/>
    <w:rsid w:val="000A2B87"/>
    <w:rsid w:val="000A2C30"/>
    <w:rsid w:val="000A4F0E"/>
    <w:rsid w:val="000A50E4"/>
    <w:rsid w:val="000A5871"/>
    <w:rsid w:val="000B0F7D"/>
    <w:rsid w:val="000B2102"/>
    <w:rsid w:val="000B3882"/>
    <w:rsid w:val="000B4D84"/>
    <w:rsid w:val="000B5A7C"/>
    <w:rsid w:val="000C0A60"/>
    <w:rsid w:val="000C1DE2"/>
    <w:rsid w:val="000C323B"/>
    <w:rsid w:val="000C3345"/>
    <w:rsid w:val="000C5366"/>
    <w:rsid w:val="000C553E"/>
    <w:rsid w:val="000C57ED"/>
    <w:rsid w:val="000C6F98"/>
    <w:rsid w:val="000D1290"/>
    <w:rsid w:val="000D67FD"/>
    <w:rsid w:val="000D6FC3"/>
    <w:rsid w:val="000D7ADD"/>
    <w:rsid w:val="000E0483"/>
    <w:rsid w:val="000E1339"/>
    <w:rsid w:val="000E1F7B"/>
    <w:rsid w:val="000E73C0"/>
    <w:rsid w:val="000E7DE9"/>
    <w:rsid w:val="000F6A7B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27C0A"/>
    <w:rsid w:val="0013024E"/>
    <w:rsid w:val="0013123D"/>
    <w:rsid w:val="001318EB"/>
    <w:rsid w:val="001329BB"/>
    <w:rsid w:val="00133D80"/>
    <w:rsid w:val="0013781A"/>
    <w:rsid w:val="00140052"/>
    <w:rsid w:val="00141875"/>
    <w:rsid w:val="00141E12"/>
    <w:rsid w:val="001429FC"/>
    <w:rsid w:val="00150576"/>
    <w:rsid w:val="0015218B"/>
    <w:rsid w:val="00154149"/>
    <w:rsid w:val="001574D7"/>
    <w:rsid w:val="0016013B"/>
    <w:rsid w:val="00160977"/>
    <w:rsid w:val="001619E9"/>
    <w:rsid w:val="001644A6"/>
    <w:rsid w:val="0016511D"/>
    <w:rsid w:val="001704D6"/>
    <w:rsid w:val="001706EE"/>
    <w:rsid w:val="00170F03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495"/>
    <w:rsid w:val="0018531F"/>
    <w:rsid w:val="00186DBF"/>
    <w:rsid w:val="00186F8B"/>
    <w:rsid w:val="00190546"/>
    <w:rsid w:val="00192A0F"/>
    <w:rsid w:val="00192FDC"/>
    <w:rsid w:val="001A6D00"/>
    <w:rsid w:val="001A751B"/>
    <w:rsid w:val="001B3335"/>
    <w:rsid w:val="001B3BC5"/>
    <w:rsid w:val="001B639B"/>
    <w:rsid w:val="001B6A10"/>
    <w:rsid w:val="001B7513"/>
    <w:rsid w:val="001C0652"/>
    <w:rsid w:val="001C12CE"/>
    <w:rsid w:val="001C14C6"/>
    <w:rsid w:val="001C19DE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4189"/>
    <w:rsid w:val="00226FB5"/>
    <w:rsid w:val="00227433"/>
    <w:rsid w:val="00231ECD"/>
    <w:rsid w:val="00236F56"/>
    <w:rsid w:val="00237084"/>
    <w:rsid w:val="00240628"/>
    <w:rsid w:val="00242A9B"/>
    <w:rsid w:val="002441DE"/>
    <w:rsid w:val="00244378"/>
    <w:rsid w:val="0024604D"/>
    <w:rsid w:val="00246438"/>
    <w:rsid w:val="00246D14"/>
    <w:rsid w:val="00253F13"/>
    <w:rsid w:val="0025408A"/>
    <w:rsid w:val="00255FFC"/>
    <w:rsid w:val="002567A9"/>
    <w:rsid w:val="00260029"/>
    <w:rsid w:val="00262417"/>
    <w:rsid w:val="00265561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347A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3012BA"/>
    <w:rsid w:val="003036C0"/>
    <w:rsid w:val="0030444F"/>
    <w:rsid w:val="0030498A"/>
    <w:rsid w:val="0031017E"/>
    <w:rsid w:val="003109D6"/>
    <w:rsid w:val="00313AAD"/>
    <w:rsid w:val="00315035"/>
    <w:rsid w:val="003154E6"/>
    <w:rsid w:val="003160E1"/>
    <w:rsid w:val="0031678E"/>
    <w:rsid w:val="00321BE7"/>
    <w:rsid w:val="00322C13"/>
    <w:rsid w:val="003234D4"/>
    <w:rsid w:val="00325A9F"/>
    <w:rsid w:val="00330E28"/>
    <w:rsid w:val="003329E8"/>
    <w:rsid w:val="00332E40"/>
    <w:rsid w:val="00337664"/>
    <w:rsid w:val="00340C56"/>
    <w:rsid w:val="003416C1"/>
    <w:rsid w:val="003423E1"/>
    <w:rsid w:val="00343842"/>
    <w:rsid w:val="00343898"/>
    <w:rsid w:val="00343E2C"/>
    <w:rsid w:val="0034493F"/>
    <w:rsid w:val="00345C1F"/>
    <w:rsid w:val="003465B0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54C5"/>
    <w:rsid w:val="003856CE"/>
    <w:rsid w:val="003878E9"/>
    <w:rsid w:val="0038793F"/>
    <w:rsid w:val="00390B18"/>
    <w:rsid w:val="003912C7"/>
    <w:rsid w:val="00394D1B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234"/>
    <w:rsid w:val="003C1A58"/>
    <w:rsid w:val="003C51C4"/>
    <w:rsid w:val="003D3855"/>
    <w:rsid w:val="003D4CDD"/>
    <w:rsid w:val="003D53AB"/>
    <w:rsid w:val="003D6925"/>
    <w:rsid w:val="003E183E"/>
    <w:rsid w:val="003F0612"/>
    <w:rsid w:val="003F1FF2"/>
    <w:rsid w:val="003F32B5"/>
    <w:rsid w:val="003F5203"/>
    <w:rsid w:val="003F5DE8"/>
    <w:rsid w:val="003F5F2D"/>
    <w:rsid w:val="003F63A5"/>
    <w:rsid w:val="003F6E4E"/>
    <w:rsid w:val="004021F9"/>
    <w:rsid w:val="00412E86"/>
    <w:rsid w:val="00413253"/>
    <w:rsid w:val="004133D7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404ED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2513"/>
    <w:rsid w:val="00464F49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45C1"/>
    <w:rsid w:val="0048734F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D39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4D6"/>
    <w:rsid w:val="004E5A4E"/>
    <w:rsid w:val="004E5EC7"/>
    <w:rsid w:val="004E6CB7"/>
    <w:rsid w:val="004F336F"/>
    <w:rsid w:val="004F7CD0"/>
    <w:rsid w:val="0050171B"/>
    <w:rsid w:val="00501F93"/>
    <w:rsid w:val="00503524"/>
    <w:rsid w:val="00506EC4"/>
    <w:rsid w:val="00512A67"/>
    <w:rsid w:val="00514041"/>
    <w:rsid w:val="005214A0"/>
    <w:rsid w:val="00522EBF"/>
    <w:rsid w:val="0052594E"/>
    <w:rsid w:val="00525F56"/>
    <w:rsid w:val="0053036B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1845"/>
    <w:rsid w:val="00562E02"/>
    <w:rsid w:val="00565274"/>
    <w:rsid w:val="00567BDE"/>
    <w:rsid w:val="00567F45"/>
    <w:rsid w:val="00571068"/>
    <w:rsid w:val="00572818"/>
    <w:rsid w:val="00573740"/>
    <w:rsid w:val="00573984"/>
    <w:rsid w:val="00574E8B"/>
    <w:rsid w:val="00575C31"/>
    <w:rsid w:val="00575C99"/>
    <w:rsid w:val="00576693"/>
    <w:rsid w:val="00580FA2"/>
    <w:rsid w:val="00581584"/>
    <w:rsid w:val="00581BA2"/>
    <w:rsid w:val="00583AED"/>
    <w:rsid w:val="005840EB"/>
    <w:rsid w:val="0058558D"/>
    <w:rsid w:val="00591CEB"/>
    <w:rsid w:val="005957B2"/>
    <w:rsid w:val="005966F3"/>
    <w:rsid w:val="005967A1"/>
    <w:rsid w:val="005A182B"/>
    <w:rsid w:val="005A2D4D"/>
    <w:rsid w:val="005A3F29"/>
    <w:rsid w:val="005A4B17"/>
    <w:rsid w:val="005A72BE"/>
    <w:rsid w:val="005A7896"/>
    <w:rsid w:val="005B25A0"/>
    <w:rsid w:val="005B2663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5691"/>
    <w:rsid w:val="005E01BC"/>
    <w:rsid w:val="005E2CD8"/>
    <w:rsid w:val="005E4319"/>
    <w:rsid w:val="005E58FE"/>
    <w:rsid w:val="005E6476"/>
    <w:rsid w:val="005E6E99"/>
    <w:rsid w:val="005E7BFA"/>
    <w:rsid w:val="005E7DDF"/>
    <w:rsid w:val="005F1B3D"/>
    <w:rsid w:val="005F7939"/>
    <w:rsid w:val="005F7D8F"/>
    <w:rsid w:val="006016E9"/>
    <w:rsid w:val="0060201F"/>
    <w:rsid w:val="00602E98"/>
    <w:rsid w:val="00607503"/>
    <w:rsid w:val="006077E1"/>
    <w:rsid w:val="006132C9"/>
    <w:rsid w:val="00613685"/>
    <w:rsid w:val="00616A33"/>
    <w:rsid w:val="006206D9"/>
    <w:rsid w:val="00620EF4"/>
    <w:rsid w:val="006230E2"/>
    <w:rsid w:val="006250CE"/>
    <w:rsid w:val="00626574"/>
    <w:rsid w:val="00630330"/>
    <w:rsid w:val="00634700"/>
    <w:rsid w:val="006433D7"/>
    <w:rsid w:val="00647E18"/>
    <w:rsid w:val="00651063"/>
    <w:rsid w:val="00651309"/>
    <w:rsid w:val="00652C66"/>
    <w:rsid w:val="006559C1"/>
    <w:rsid w:val="0065662D"/>
    <w:rsid w:val="006615E0"/>
    <w:rsid w:val="00661C33"/>
    <w:rsid w:val="00663158"/>
    <w:rsid w:val="00665225"/>
    <w:rsid w:val="00671DC0"/>
    <w:rsid w:val="00672D08"/>
    <w:rsid w:val="00673BE7"/>
    <w:rsid w:val="0067534C"/>
    <w:rsid w:val="0067561E"/>
    <w:rsid w:val="00675B7D"/>
    <w:rsid w:val="0068479A"/>
    <w:rsid w:val="00692396"/>
    <w:rsid w:val="00692D6F"/>
    <w:rsid w:val="0069320D"/>
    <w:rsid w:val="00695777"/>
    <w:rsid w:val="00695E06"/>
    <w:rsid w:val="006A2EE0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45C8"/>
    <w:rsid w:val="006F7228"/>
    <w:rsid w:val="00701396"/>
    <w:rsid w:val="00704A1F"/>
    <w:rsid w:val="00705822"/>
    <w:rsid w:val="007059A4"/>
    <w:rsid w:val="00705E54"/>
    <w:rsid w:val="00706179"/>
    <w:rsid w:val="00711F76"/>
    <w:rsid w:val="00713280"/>
    <w:rsid w:val="00720134"/>
    <w:rsid w:val="007202C3"/>
    <w:rsid w:val="0072422B"/>
    <w:rsid w:val="00727417"/>
    <w:rsid w:val="0073207E"/>
    <w:rsid w:val="00734640"/>
    <w:rsid w:val="00735497"/>
    <w:rsid w:val="007361B4"/>
    <w:rsid w:val="00736488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C27"/>
    <w:rsid w:val="007716E9"/>
    <w:rsid w:val="0077786D"/>
    <w:rsid w:val="007805C2"/>
    <w:rsid w:val="00781716"/>
    <w:rsid w:val="00782689"/>
    <w:rsid w:val="00784730"/>
    <w:rsid w:val="00784C86"/>
    <w:rsid w:val="00785868"/>
    <w:rsid w:val="00785D25"/>
    <w:rsid w:val="00786711"/>
    <w:rsid w:val="00787A79"/>
    <w:rsid w:val="00790F56"/>
    <w:rsid w:val="0079104E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600F"/>
    <w:rsid w:val="007C7629"/>
    <w:rsid w:val="007D4509"/>
    <w:rsid w:val="007D5FC7"/>
    <w:rsid w:val="007E028F"/>
    <w:rsid w:val="007E0672"/>
    <w:rsid w:val="007E0FCF"/>
    <w:rsid w:val="007E23E7"/>
    <w:rsid w:val="007E5064"/>
    <w:rsid w:val="007F075C"/>
    <w:rsid w:val="0080010F"/>
    <w:rsid w:val="0080197C"/>
    <w:rsid w:val="00801A70"/>
    <w:rsid w:val="00802C68"/>
    <w:rsid w:val="008050EE"/>
    <w:rsid w:val="00805776"/>
    <w:rsid w:val="008104FE"/>
    <w:rsid w:val="008117E8"/>
    <w:rsid w:val="00811B17"/>
    <w:rsid w:val="008123AA"/>
    <w:rsid w:val="00812443"/>
    <w:rsid w:val="0081436E"/>
    <w:rsid w:val="00814EE9"/>
    <w:rsid w:val="00814F92"/>
    <w:rsid w:val="00816064"/>
    <w:rsid w:val="00816254"/>
    <w:rsid w:val="0082029A"/>
    <w:rsid w:val="00820FF6"/>
    <w:rsid w:val="008218DD"/>
    <w:rsid w:val="00824C29"/>
    <w:rsid w:val="00831A79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66FD"/>
    <w:rsid w:val="008572B5"/>
    <w:rsid w:val="0086247C"/>
    <w:rsid w:val="00862A14"/>
    <w:rsid w:val="00870D2C"/>
    <w:rsid w:val="0087232E"/>
    <w:rsid w:val="00872418"/>
    <w:rsid w:val="0087687E"/>
    <w:rsid w:val="0087695A"/>
    <w:rsid w:val="008813AE"/>
    <w:rsid w:val="00882AE5"/>
    <w:rsid w:val="00887FD7"/>
    <w:rsid w:val="00890CFD"/>
    <w:rsid w:val="008932C6"/>
    <w:rsid w:val="0089425C"/>
    <w:rsid w:val="008A09DB"/>
    <w:rsid w:val="008A1BD1"/>
    <w:rsid w:val="008A36B1"/>
    <w:rsid w:val="008A5779"/>
    <w:rsid w:val="008A7E06"/>
    <w:rsid w:val="008B0060"/>
    <w:rsid w:val="008B0748"/>
    <w:rsid w:val="008B66AA"/>
    <w:rsid w:val="008C04E8"/>
    <w:rsid w:val="008C389B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F0B46"/>
    <w:rsid w:val="008F21A9"/>
    <w:rsid w:val="009007A4"/>
    <w:rsid w:val="00900C04"/>
    <w:rsid w:val="0090140F"/>
    <w:rsid w:val="00902347"/>
    <w:rsid w:val="00904D89"/>
    <w:rsid w:val="00907781"/>
    <w:rsid w:val="0091310A"/>
    <w:rsid w:val="0091526D"/>
    <w:rsid w:val="009156C6"/>
    <w:rsid w:val="00925835"/>
    <w:rsid w:val="00931FCE"/>
    <w:rsid w:val="00936296"/>
    <w:rsid w:val="00941F74"/>
    <w:rsid w:val="0094251D"/>
    <w:rsid w:val="00942DA2"/>
    <w:rsid w:val="009435D0"/>
    <w:rsid w:val="009445F9"/>
    <w:rsid w:val="009516F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FDE"/>
    <w:rsid w:val="00982BB1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2DC7"/>
    <w:rsid w:val="009C576B"/>
    <w:rsid w:val="009C76A2"/>
    <w:rsid w:val="009D0BEB"/>
    <w:rsid w:val="009D0CD1"/>
    <w:rsid w:val="009D0FD1"/>
    <w:rsid w:val="009D160D"/>
    <w:rsid w:val="009D18DA"/>
    <w:rsid w:val="009D260B"/>
    <w:rsid w:val="009D28F7"/>
    <w:rsid w:val="009D3A4C"/>
    <w:rsid w:val="009D4F8F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7F7"/>
    <w:rsid w:val="009F7DEB"/>
    <w:rsid w:val="00A018BD"/>
    <w:rsid w:val="00A031A3"/>
    <w:rsid w:val="00A0343E"/>
    <w:rsid w:val="00A0501B"/>
    <w:rsid w:val="00A074BE"/>
    <w:rsid w:val="00A11F94"/>
    <w:rsid w:val="00A1320A"/>
    <w:rsid w:val="00A146E3"/>
    <w:rsid w:val="00A2103F"/>
    <w:rsid w:val="00A23C29"/>
    <w:rsid w:val="00A265BF"/>
    <w:rsid w:val="00A2733D"/>
    <w:rsid w:val="00A34246"/>
    <w:rsid w:val="00A35777"/>
    <w:rsid w:val="00A36C4D"/>
    <w:rsid w:val="00A40383"/>
    <w:rsid w:val="00A449A0"/>
    <w:rsid w:val="00A45632"/>
    <w:rsid w:val="00A4613E"/>
    <w:rsid w:val="00A504E4"/>
    <w:rsid w:val="00A51E38"/>
    <w:rsid w:val="00A521A4"/>
    <w:rsid w:val="00A54111"/>
    <w:rsid w:val="00A54650"/>
    <w:rsid w:val="00A551C5"/>
    <w:rsid w:val="00A60ED8"/>
    <w:rsid w:val="00A6141F"/>
    <w:rsid w:val="00A6397F"/>
    <w:rsid w:val="00A644F6"/>
    <w:rsid w:val="00A670F1"/>
    <w:rsid w:val="00A7176D"/>
    <w:rsid w:val="00A7771B"/>
    <w:rsid w:val="00A80D16"/>
    <w:rsid w:val="00A8330C"/>
    <w:rsid w:val="00A83E39"/>
    <w:rsid w:val="00A84567"/>
    <w:rsid w:val="00A9092E"/>
    <w:rsid w:val="00A93B0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47C4"/>
    <w:rsid w:val="00AC4AE0"/>
    <w:rsid w:val="00AC54D9"/>
    <w:rsid w:val="00AD3A7B"/>
    <w:rsid w:val="00AD58CE"/>
    <w:rsid w:val="00AD5B7D"/>
    <w:rsid w:val="00AD5CC5"/>
    <w:rsid w:val="00AE0B40"/>
    <w:rsid w:val="00AE3A11"/>
    <w:rsid w:val="00AE3F6B"/>
    <w:rsid w:val="00AE66AA"/>
    <w:rsid w:val="00AE715F"/>
    <w:rsid w:val="00AE7B2D"/>
    <w:rsid w:val="00AF131A"/>
    <w:rsid w:val="00AF1835"/>
    <w:rsid w:val="00AF3288"/>
    <w:rsid w:val="00AF4F17"/>
    <w:rsid w:val="00AF65E3"/>
    <w:rsid w:val="00B075C3"/>
    <w:rsid w:val="00B11526"/>
    <w:rsid w:val="00B14241"/>
    <w:rsid w:val="00B15A0F"/>
    <w:rsid w:val="00B16112"/>
    <w:rsid w:val="00B21C5D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BC8"/>
    <w:rsid w:val="00B55EEF"/>
    <w:rsid w:val="00B579CB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1A8A"/>
    <w:rsid w:val="00BB2213"/>
    <w:rsid w:val="00BB2734"/>
    <w:rsid w:val="00BB5FEB"/>
    <w:rsid w:val="00BB796B"/>
    <w:rsid w:val="00BC4CF8"/>
    <w:rsid w:val="00BC71D7"/>
    <w:rsid w:val="00BD1ADB"/>
    <w:rsid w:val="00BD3C00"/>
    <w:rsid w:val="00BD4DA0"/>
    <w:rsid w:val="00BD5D42"/>
    <w:rsid w:val="00BD5E55"/>
    <w:rsid w:val="00BD6685"/>
    <w:rsid w:val="00BE1EF2"/>
    <w:rsid w:val="00BF033E"/>
    <w:rsid w:val="00BF0955"/>
    <w:rsid w:val="00BF1AD4"/>
    <w:rsid w:val="00BF1EE3"/>
    <w:rsid w:val="00BF2BEB"/>
    <w:rsid w:val="00BF2E0D"/>
    <w:rsid w:val="00BF3668"/>
    <w:rsid w:val="00BF4854"/>
    <w:rsid w:val="00BF4E63"/>
    <w:rsid w:val="00BF77D5"/>
    <w:rsid w:val="00C021FC"/>
    <w:rsid w:val="00C0405E"/>
    <w:rsid w:val="00C067C1"/>
    <w:rsid w:val="00C11984"/>
    <w:rsid w:val="00C1201B"/>
    <w:rsid w:val="00C1321E"/>
    <w:rsid w:val="00C1369A"/>
    <w:rsid w:val="00C139DC"/>
    <w:rsid w:val="00C15271"/>
    <w:rsid w:val="00C1654B"/>
    <w:rsid w:val="00C217EF"/>
    <w:rsid w:val="00C24993"/>
    <w:rsid w:val="00C24A34"/>
    <w:rsid w:val="00C26F08"/>
    <w:rsid w:val="00C27510"/>
    <w:rsid w:val="00C345B7"/>
    <w:rsid w:val="00C35B3F"/>
    <w:rsid w:val="00C378CA"/>
    <w:rsid w:val="00C418CC"/>
    <w:rsid w:val="00C46E6C"/>
    <w:rsid w:val="00C53150"/>
    <w:rsid w:val="00C53203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C2F35"/>
    <w:rsid w:val="00CC35C3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E5CAE"/>
    <w:rsid w:val="00CF30DE"/>
    <w:rsid w:val="00CF5A02"/>
    <w:rsid w:val="00CF5C0E"/>
    <w:rsid w:val="00CF69D6"/>
    <w:rsid w:val="00CF6C58"/>
    <w:rsid w:val="00CF7324"/>
    <w:rsid w:val="00D02F0E"/>
    <w:rsid w:val="00D11221"/>
    <w:rsid w:val="00D15682"/>
    <w:rsid w:val="00D160A4"/>
    <w:rsid w:val="00D1631B"/>
    <w:rsid w:val="00D206E9"/>
    <w:rsid w:val="00D22756"/>
    <w:rsid w:val="00D228E2"/>
    <w:rsid w:val="00D247DD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5F3"/>
    <w:rsid w:val="00D46D2B"/>
    <w:rsid w:val="00D50BE9"/>
    <w:rsid w:val="00D51949"/>
    <w:rsid w:val="00D51BCC"/>
    <w:rsid w:val="00D53CA9"/>
    <w:rsid w:val="00D61F81"/>
    <w:rsid w:val="00D70395"/>
    <w:rsid w:val="00D713BB"/>
    <w:rsid w:val="00D718C5"/>
    <w:rsid w:val="00D71CDC"/>
    <w:rsid w:val="00D760E6"/>
    <w:rsid w:val="00D7700F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4464"/>
    <w:rsid w:val="00DB6741"/>
    <w:rsid w:val="00DB6994"/>
    <w:rsid w:val="00DB6E5F"/>
    <w:rsid w:val="00DC09D0"/>
    <w:rsid w:val="00DC1396"/>
    <w:rsid w:val="00DC1C2E"/>
    <w:rsid w:val="00DC2227"/>
    <w:rsid w:val="00DC5308"/>
    <w:rsid w:val="00DC5AC5"/>
    <w:rsid w:val="00DC5FBA"/>
    <w:rsid w:val="00DC7235"/>
    <w:rsid w:val="00DD019A"/>
    <w:rsid w:val="00DD3341"/>
    <w:rsid w:val="00DD6E1F"/>
    <w:rsid w:val="00DD72FC"/>
    <w:rsid w:val="00DD7EC4"/>
    <w:rsid w:val="00DE2EA7"/>
    <w:rsid w:val="00DE4D7F"/>
    <w:rsid w:val="00DE5360"/>
    <w:rsid w:val="00DE776C"/>
    <w:rsid w:val="00DE77AB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2736C"/>
    <w:rsid w:val="00E3614F"/>
    <w:rsid w:val="00E42063"/>
    <w:rsid w:val="00E47298"/>
    <w:rsid w:val="00E4732B"/>
    <w:rsid w:val="00E47A32"/>
    <w:rsid w:val="00E54010"/>
    <w:rsid w:val="00E55EBB"/>
    <w:rsid w:val="00E605B5"/>
    <w:rsid w:val="00E62E0A"/>
    <w:rsid w:val="00E6333B"/>
    <w:rsid w:val="00E70E7C"/>
    <w:rsid w:val="00E7432E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14B8"/>
    <w:rsid w:val="00EB56CF"/>
    <w:rsid w:val="00EB5CE8"/>
    <w:rsid w:val="00EB6125"/>
    <w:rsid w:val="00EB6CF4"/>
    <w:rsid w:val="00EC01E7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3638"/>
    <w:rsid w:val="00ED53A8"/>
    <w:rsid w:val="00EE09F9"/>
    <w:rsid w:val="00EE1369"/>
    <w:rsid w:val="00EE392A"/>
    <w:rsid w:val="00EE54EE"/>
    <w:rsid w:val="00EE7AC2"/>
    <w:rsid w:val="00EF24DE"/>
    <w:rsid w:val="00EF2B10"/>
    <w:rsid w:val="00EF4C64"/>
    <w:rsid w:val="00EF599B"/>
    <w:rsid w:val="00EF73AF"/>
    <w:rsid w:val="00EF7E5B"/>
    <w:rsid w:val="00F006A9"/>
    <w:rsid w:val="00F007DF"/>
    <w:rsid w:val="00F012F6"/>
    <w:rsid w:val="00F0675E"/>
    <w:rsid w:val="00F06D2F"/>
    <w:rsid w:val="00F10D0B"/>
    <w:rsid w:val="00F16509"/>
    <w:rsid w:val="00F23798"/>
    <w:rsid w:val="00F25160"/>
    <w:rsid w:val="00F259C7"/>
    <w:rsid w:val="00F27810"/>
    <w:rsid w:val="00F30C20"/>
    <w:rsid w:val="00F32A49"/>
    <w:rsid w:val="00F33FDD"/>
    <w:rsid w:val="00F37715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C05"/>
    <w:rsid w:val="00F57159"/>
    <w:rsid w:val="00F61520"/>
    <w:rsid w:val="00F61780"/>
    <w:rsid w:val="00F618BA"/>
    <w:rsid w:val="00F62129"/>
    <w:rsid w:val="00F670BF"/>
    <w:rsid w:val="00F71D1C"/>
    <w:rsid w:val="00F731F4"/>
    <w:rsid w:val="00F7428D"/>
    <w:rsid w:val="00F74656"/>
    <w:rsid w:val="00F825E3"/>
    <w:rsid w:val="00F837A0"/>
    <w:rsid w:val="00F8514A"/>
    <w:rsid w:val="00F87BCC"/>
    <w:rsid w:val="00F94016"/>
    <w:rsid w:val="00F963F8"/>
    <w:rsid w:val="00F9685B"/>
    <w:rsid w:val="00F97C47"/>
    <w:rsid w:val="00FA1032"/>
    <w:rsid w:val="00FA27D7"/>
    <w:rsid w:val="00FA4221"/>
    <w:rsid w:val="00FB0CCB"/>
    <w:rsid w:val="00FB598B"/>
    <w:rsid w:val="00FB6450"/>
    <w:rsid w:val="00FC14BC"/>
    <w:rsid w:val="00FC3986"/>
    <w:rsid w:val="00FC601B"/>
    <w:rsid w:val="00FD0350"/>
    <w:rsid w:val="00FD041B"/>
    <w:rsid w:val="00FD1EF3"/>
    <w:rsid w:val="00FD5702"/>
    <w:rsid w:val="00FD6E42"/>
    <w:rsid w:val="00FE0D6A"/>
    <w:rsid w:val="00FE1B5B"/>
    <w:rsid w:val="00FE23E6"/>
    <w:rsid w:val="00FE2808"/>
    <w:rsid w:val="00FE6E80"/>
    <w:rsid w:val="00FF12B8"/>
    <w:rsid w:val="00FF1C76"/>
    <w:rsid w:val="00FF3258"/>
    <w:rsid w:val="00FF3B54"/>
    <w:rsid w:val="00FF414C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8B9FE1-5959-48E8-B4B8-F4D657A9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90A6164273B40C136A9D4596F10AE8628888E62669F3F44EC61F7EDFAB7B8092AE3568F8160B48E45h5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C9D32-CDA8-467B-A464-D3DD8C16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5314</CharactersWithSpaces>
  <SharedDoc>false</SharedDoc>
  <HLinks>
    <vt:vector size="6" baseType="variant"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2023-05-11T07:47:00Z</cp:lastPrinted>
  <dcterms:created xsi:type="dcterms:W3CDTF">2024-04-25T12:21:00Z</dcterms:created>
  <dcterms:modified xsi:type="dcterms:W3CDTF">2024-04-25T12:21:00Z</dcterms:modified>
</cp:coreProperties>
</file>