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2D6DFE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1D2" w:rsidRDefault="00ED51D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6292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ED51D2" w:rsidRDefault="00ED51D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629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2D6DFE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CD0D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863EA0">
      <w:pPr>
        <w:rPr>
          <w:b/>
          <w:sz w:val="16"/>
        </w:rPr>
      </w:pPr>
      <w:r>
        <w:rPr>
          <w:sz w:val="28"/>
        </w:rPr>
        <w:t xml:space="preserve">06 февраля 2024 г.                                     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41A7C">
        <w:rPr>
          <w:sz w:val="28"/>
        </w:rPr>
        <w:t>№</w:t>
      </w:r>
      <w:r>
        <w:rPr>
          <w:sz w:val="28"/>
        </w:rPr>
        <w:t xml:space="preserve"> 34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5"/>
        <w:gridCol w:w="4404"/>
      </w:tblGrid>
      <w:tr w:rsidR="00034944" w:rsidRPr="00AE10BA" w:rsidTr="00D55B9D">
        <w:tc>
          <w:tcPr>
            <w:tcW w:w="5495" w:type="dxa"/>
            <w:shd w:val="clear" w:color="auto" w:fill="auto"/>
          </w:tcPr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3A4CF7">
              <w:rPr>
                <w:b/>
                <w:sz w:val="28"/>
                <w:szCs w:val="28"/>
              </w:rPr>
              <w:t>О внесении изменени</w:t>
            </w:r>
            <w:r w:rsidR="00250D53">
              <w:rPr>
                <w:b/>
                <w:sz w:val="28"/>
                <w:szCs w:val="28"/>
              </w:rPr>
              <w:t>я</w:t>
            </w:r>
            <w:r w:rsidRPr="003A4CF7">
              <w:rPr>
                <w:b/>
                <w:sz w:val="28"/>
                <w:szCs w:val="28"/>
              </w:rPr>
              <w:t xml:space="preserve"> в Порядок </w:t>
            </w:r>
          </w:p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 xml:space="preserve">разработки, формирования, реализации </w:t>
            </w:r>
          </w:p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>и оценки эффективности реализации</w:t>
            </w:r>
          </w:p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 xml:space="preserve">государственных программ города </w:t>
            </w:r>
          </w:p>
          <w:p w:rsidR="00034944" w:rsidRPr="00AE10BA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>Байконур, утвержденный постановлением Главы администрации города Байконур от 17 мая 2017 г. № 128</w:t>
            </w:r>
            <w:bookmarkEnd w:id="0"/>
          </w:p>
        </w:tc>
        <w:tc>
          <w:tcPr>
            <w:tcW w:w="4530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D54119" w:rsidRDefault="00D55B9D" w:rsidP="00D5411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78487A" w:rsidRPr="0078487A">
        <w:rPr>
          <w:sz w:val="28"/>
          <w:szCs w:val="28"/>
          <w:shd w:val="clear" w:color="auto" w:fill="FFFFFF"/>
        </w:rPr>
        <w:t xml:space="preserve">с целью </w:t>
      </w:r>
      <w:r w:rsidR="00BF51A2">
        <w:rPr>
          <w:sz w:val="28"/>
          <w:szCs w:val="28"/>
          <w:shd w:val="clear" w:color="auto" w:fill="FFFFFF"/>
        </w:rPr>
        <w:t>совершенствования нормативно</w:t>
      </w:r>
      <w:r w:rsidR="00BA4020">
        <w:rPr>
          <w:sz w:val="28"/>
          <w:szCs w:val="28"/>
          <w:shd w:val="clear" w:color="auto" w:fill="FFFFFF"/>
        </w:rPr>
        <w:t>-</w:t>
      </w:r>
      <w:r w:rsidR="007B74BC" w:rsidRPr="007B74BC">
        <w:rPr>
          <w:sz w:val="28"/>
          <w:szCs w:val="28"/>
          <w:shd w:val="clear" w:color="auto" w:fill="FFFFFF"/>
        </w:rPr>
        <w:t xml:space="preserve">правового регулирования администрации </w:t>
      </w:r>
      <w:r w:rsidR="007B74BC">
        <w:rPr>
          <w:sz w:val="28"/>
          <w:szCs w:val="28"/>
          <w:shd w:val="clear" w:color="auto" w:fill="FFFFFF"/>
        </w:rPr>
        <w:t xml:space="preserve">  </w:t>
      </w:r>
      <w:r w:rsidR="007B74BC" w:rsidRPr="007B74BC">
        <w:rPr>
          <w:sz w:val="28"/>
          <w:szCs w:val="28"/>
          <w:shd w:val="clear" w:color="auto" w:fill="FFFFFF"/>
        </w:rPr>
        <w:t xml:space="preserve">города Байконур в сфере реализации </w:t>
      </w:r>
      <w:r w:rsidR="007B74BC">
        <w:rPr>
          <w:sz w:val="28"/>
          <w:szCs w:val="28"/>
          <w:shd w:val="clear" w:color="auto" w:fill="FFFFFF"/>
        </w:rPr>
        <w:t xml:space="preserve">государственных программ </w:t>
      </w:r>
    </w:p>
    <w:p w:rsidR="00121DB2" w:rsidRPr="00F34597" w:rsidRDefault="00121DB2" w:rsidP="00D54119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D75828" w:rsidRDefault="00034944" w:rsidP="005A631B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="003A4CF7" w:rsidRPr="003A4CF7">
        <w:t>Внести в Порядок разработки, формирования, реализации и оценки эффективности реализации государственных программ города Байконур, утвержденный постановлением Главы администрации города Байконур              от 17 мая 2017 г. № 128 «Об утверждении Порядка разработки, формирования, реализации и оценки эффективности реализации государственных программ города Байконур» (с изменениями) (далее – Порядок), следующ</w:t>
      </w:r>
      <w:r w:rsidR="00250D53">
        <w:t>е</w:t>
      </w:r>
      <w:r w:rsidR="003A4CF7" w:rsidRPr="003A4CF7">
        <w:t>е изменени</w:t>
      </w:r>
      <w:r w:rsidR="00250D53">
        <w:t>е</w:t>
      </w:r>
      <w:r w:rsidR="003A4CF7" w:rsidRPr="003A4CF7">
        <w:t>:</w:t>
      </w:r>
    </w:p>
    <w:p w:rsidR="007B74BC" w:rsidRDefault="003A4CF7" w:rsidP="005A631B">
      <w:pPr>
        <w:pStyle w:val="221"/>
        <w:tabs>
          <w:tab w:val="left" w:pos="0"/>
          <w:tab w:val="left" w:pos="1068"/>
        </w:tabs>
        <w:ind w:firstLine="709"/>
      </w:pPr>
      <w:r>
        <w:t>1</w:t>
      </w:r>
      <w:r w:rsidR="0078487A">
        <w:t xml:space="preserve">.1. </w:t>
      </w:r>
      <w:r w:rsidR="00231CB4">
        <w:t>П</w:t>
      </w:r>
      <w:r w:rsidR="007B74BC">
        <w:t xml:space="preserve">ункт </w:t>
      </w:r>
      <w:r w:rsidR="002B1A26">
        <w:t>3.2</w:t>
      </w:r>
      <w:r w:rsidR="007B74BC">
        <w:t xml:space="preserve"> Раздел</w:t>
      </w:r>
      <w:r w:rsidR="006A0194">
        <w:t>а</w:t>
      </w:r>
      <w:r w:rsidR="007B74BC">
        <w:t xml:space="preserve"> I</w:t>
      </w:r>
      <w:r w:rsidR="002B1A26">
        <w:t>II</w:t>
      </w:r>
      <w:r w:rsidR="007B74BC">
        <w:t xml:space="preserve"> Порядка изложить в следующей редакции:</w:t>
      </w:r>
    </w:p>
    <w:p w:rsidR="00231CB4" w:rsidRDefault="00231CB4" w:rsidP="005A631B">
      <w:pPr>
        <w:pStyle w:val="221"/>
        <w:tabs>
          <w:tab w:val="left" w:pos="0"/>
          <w:tab w:val="left" w:pos="1068"/>
        </w:tabs>
        <w:ind w:firstLine="709"/>
      </w:pPr>
      <w:r>
        <w:rPr>
          <w:szCs w:val="28"/>
        </w:rPr>
        <w:t>«</w:t>
      </w:r>
      <w:r w:rsidR="00FF39AB">
        <w:rPr>
          <w:szCs w:val="28"/>
        </w:rPr>
        <w:t xml:space="preserve">3.2. </w:t>
      </w:r>
      <w:r w:rsidRPr="00FE13E6">
        <w:rPr>
          <w:szCs w:val="28"/>
        </w:rPr>
        <w:t xml:space="preserve">Проект перечня государственных программ формирует Управление экономического развития администрации города Байконур (далее – Управление экономического развития) совместно с Управлением финансов администрации города Байконур (далее – Управление финансов) и представляет на утверждение Главе администрации города </w:t>
      </w:r>
      <w:r>
        <w:rPr>
          <w:szCs w:val="28"/>
        </w:rPr>
        <w:t>Байконур.</w:t>
      </w:r>
    </w:p>
    <w:p w:rsidR="00284C11" w:rsidRPr="002B1A26" w:rsidRDefault="005A631B" w:rsidP="005A631B">
      <w:pPr>
        <w:spacing w:line="360" w:lineRule="auto"/>
        <w:ind w:firstLine="720"/>
        <w:jc w:val="both"/>
        <w:rPr>
          <w:sz w:val="28"/>
          <w:szCs w:val="28"/>
        </w:rPr>
      </w:pPr>
      <w:r w:rsidRPr="00FE13E6">
        <w:rPr>
          <w:sz w:val="28"/>
          <w:szCs w:val="28"/>
        </w:rPr>
        <w:lastRenderedPageBreak/>
        <w:t xml:space="preserve">Внесение изменений в перечень государственных программ проводится </w:t>
      </w:r>
      <w:r w:rsidR="00BF02A7">
        <w:rPr>
          <w:sz w:val="28"/>
          <w:szCs w:val="28"/>
        </w:rPr>
        <w:br/>
      </w:r>
      <w:r w:rsidRPr="00FE13E6">
        <w:rPr>
          <w:sz w:val="28"/>
          <w:szCs w:val="28"/>
        </w:rPr>
        <w:t xml:space="preserve">по решению Главы администрации города </w:t>
      </w:r>
      <w:r>
        <w:rPr>
          <w:sz w:val="28"/>
          <w:szCs w:val="28"/>
        </w:rPr>
        <w:t xml:space="preserve">Байконур </w:t>
      </w:r>
      <w:r w:rsidR="004B2484">
        <w:rPr>
          <w:sz w:val="28"/>
          <w:szCs w:val="28"/>
        </w:rPr>
        <w:t>и (</w:t>
      </w:r>
      <w:r w:rsidR="00284C11">
        <w:rPr>
          <w:sz w:val="28"/>
          <w:szCs w:val="28"/>
        </w:rPr>
        <w:t>или</w:t>
      </w:r>
      <w:r w:rsidR="004B2484">
        <w:rPr>
          <w:sz w:val="28"/>
          <w:szCs w:val="28"/>
        </w:rPr>
        <w:t xml:space="preserve">) </w:t>
      </w:r>
      <w:r w:rsidR="00284C11" w:rsidRPr="002B1A26">
        <w:rPr>
          <w:sz w:val="28"/>
          <w:szCs w:val="28"/>
        </w:rPr>
        <w:t>на основании предложений ответственных исполнителей государственных программ</w:t>
      </w:r>
      <w:r w:rsidR="00BA4020">
        <w:rPr>
          <w:sz w:val="28"/>
          <w:szCs w:val="28"/>
        </w:rPr>
        <w:t>.</w:t>
      </w:r>
      <w:r w:rsidR="00284C11" w:rsidRPr="002B1A26">
        <w:rPr>
          <w:sz w:val="28"/>
          <w:szCs w:val="28"/>
        </w:rPr>
        <w:t>».</w:t>
      </w:r>
    </w:p>
    <w:p w:rsidR="00974C2C" w:rsidRPr="005D00D6" w:rsidRDefault="004F021C" w:rsidP="00E17B63">
      <w:pPr>
        <w:pStyle w:val="221"/>
        <w:tabs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>2</w:t>
      </w:r>
      <w:r w:rsidR="0029477A">
        <w:rPr>
          <w:szCs w:val="28"/>
        </w:rPr>
        <w:t xml:space="preserve">. </w:t>
      </w:r>
      <w:r w:rsidR="00E17B63">
        <w:rPr>
          <w:szCs w:val="28"/>
        </w:rPr>
        <w:t xml:space="preserve"> </w:t>
      </w:r>
      <w:r w:rsidR="00E17B63" w:rsidRPr="00E17B63">
        <w:rPr>
          <w:szCs w:val="28"/>
        </w:rPr>
        <w:t>Аппарату Главы администрации города Байконур в установленные сроки организовать опубл</w:t>
      </w:r>
      <w:r w:rsidR="006F5551">
        <w:rPr>
          <w:szCs w:val="28"/>
        </w:rPr>
        <w:t>икование настоящего постановления</w:t>
      </w:r>
      <w:r w:rsidR="00E17B63" w:rsidRPr="00E17B63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6C24A2" w:rsidRPr="0050198C" w:rsidRDefault="004F021C" w:rsidP="00BB779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F50CCF">
        <w:rPr>
          <w:rFonts w:ascii="Times New Roman" w:hAnsi="Times New Roman"/>
          <w:sz w:val="28"/>
          <w:szCs w:val="28"/>
        </w:rPr>
        <w:t>ы администрации</w:t>
      </w:r>
      <w:r w:rsidR="00891A7C" w:rsidRPr="00891A7C">
        <w:rPr>
          <w:rFonts w:ascii="Times New Roman" w:hAnsi="Times New Roman"/>
          <w:sz w:val="28"/>
          <w:szCs w:val="28"/>
        </w:rPr>
        <w:t>, отвечающего</w:t>
      </w:r>
      <w:r w:rsidR="00F50CCF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 xml:space="preserve">экономическую </w:t>
      </w:r>
      <w:r w:rsidR="00F50CCF">
        <w:rPr>
          <w:rFonts w:ascii="Times New Roman" w:hAnsi="Times New Roman"/>
          <w:sz w:val="28"/>
          <w:szCs w:val="28"/>
        </w:rPr>
        <w:t xml:space="preserve">                </w:t>
      </w:r>
      <w:r w:rsidR="00891A7C" w:rsidRPr="00891A7C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5A7EBB" w:rsidRDefault="005A7EBB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414CD4" w:rsidRPr="00414CD4" w:rsidRDefault="00414CD4" w:rsidP="00414CD4"/>
    <w:p w:rsidR="006902A2" w:rsidRPr="006902A2" w:rsidRDefault="006902A2" w:rsidP="006902A2"/>
    <w:p w:rsidR="00141A7C" w:rsidRPr="0050198C" w:rsidRDefault="00141A7C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>Глав</w:t>
      </w:r>
      <w:r w:rsidR="004F021C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</w:t>
      </w:r>
      <w:r w:rsidR="00D06C8C" w:rsidRPr="0050198C">
        <w:rPr>
          <w:szCs w:val="28"/>
        </w:rPr>
        <w:t xml:space="preserve">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  <w:r w:rsidR="003B2228">
        <w:rPr>
          <w:szCs w:val="28"/>
        </w:rPr>
        <w:t xml:space="preserve">     </w:t>
      </w:r>
      <w:r w:rsidR="004F021C">
        <w:rPr>
          <w:szCs w:val="28"/>
        </w:rPr>
        <w:t xml:space="preserve">            К.Д. Бусыгин</w:t>
      </w:r>
    </w:p>
    <w:p w:rsidR="005A7EBB" w:rsidRDefault="005A7EBB" w:rsidP="003671B0">
      <w:pPr>
        <w:pStyle w:val="ae"/>
        <w:jc w:val="center"/>
        <w:rPr>
          <w:b/>
        </w:rPr>
      </w:pPr>
    </w:p>
    <w:p w:rsidR="00D75828" w:rsidRPr="00651C78" w:rsidRDefault="00D75828" w:rsidP="00651C78">
      <w:pPr>
        <w:pStyle w:val="ae"/>
        <w:jc w:val="both"/>
      </w:pPr>
    </w:p>
    <w:p w:rsidR="00630D36" w:rsidRDefault="00630D36" w:rsidP="00630D36">
      <w:pPr>
        <w:pStyle w:val="ab"/>
      </w:pPr>
    </w:p>
    <w:p w:rsidR="00CF5B5A" w:rsidRDefault="00CF5B5A" w:rsidP="00630D36">
      <w:pPr>
        <w:pStyle w:val="ab"/>
      </w:pPr>
    </w:p>
    <w:p w:rsidR="00CF5B5A" w:rsidRDefault="00CF5B5A" w:rsidP="00630D36">
      <w:pPr>
        <w:pStyle w:val="ab"/>
      </w:pPr>
    </w:p>
    <w:p w:rsidR="00024F75" w:rsidRDefault="00024F75" w:rsidP="00630D36">
      <w:pPr>
        <w:pStyle w:val="ab"/>
      </w:pPr>
    </w:p>
    <w:p w:rsidR="00024F75" w:rsidRDefault="00024F75" w:rsidP="00630D36">
      <w:pPr>
        <w:pStyle w:val="ab"/>
      </w:pPr>
    </w:p>
    <w:p w:rsidR="00024F75" w:rsidRDefault="00024F75" w:rsidP="00630D36">
      <w:pPr>
        <w:pStyle w:val="ab"/>
      </w:pPr>
    </w:p>
    <w:p w:rsidR="00024F75" w:rsidRDefault="00024F75" w:rsidP="00630D36">
      <w:pPr>
        <w:pStyle w:val="ab"/>
      </w:pPr>
    </w:p>
    <w:p w:rsidR="00024F75" w:rsidRDefault="00024F75" w:rsidP="00630D36">
      <w:pPr>
        <w:pStyle w:val="ab"/>
      </w:pPr>
    </w:p>
    <w:p w:rsidR="00024F75" w:rsidRDefault="00024F75" w:rsidP="00630D36">
      <w:pPr>
        <w:pStyle w:val="ab"/>
      </w:pPr>
    </w:p>
    <w:p w:rsidR="00024F75" w:rsidRDefault="00024F75" w:rsidP="00630D36">
      <w:pPr>
        <w:pStyle w:val="ab"/>
      </w:pPr>
    </w:p>
    <w:p w:rsidR="00024F75" w:rsidRDefault="00024F75" w:rsidP="00630D36">
      <w:pPr>
        <w:pStyle w:val="ab"/>
      </w:pPr>
    </w:p>
    <w:p w:rsidR="00024F75" w:rsidRDefault="00024F75" w:rsidP="00630D36">
      <w:pPr>
        <w:pStyle w:val="ab"/>
      </w:pPr>
    </w:p>
    <w:p w:rsidR="00DE691D" w:rsidRDefault="00DE691D" w:rsidP="00630D36">
      <w:pPr>
        <w:pStyle w:val="ab"/>
      </w:pPr>
    </w:p>
    <w:p w:rsidR="00DE691D" w:rsidRDefault="00DE691D" w:rsidP="00630D36">
      <w:pPr>
        <w:pStyle w:val="ab"/>
      </w:pPr>
    </w:p>
    <w:p w:rsidR="00DE691D" w:rsidRDefault="00DE691D" w:rsidP="00630D36">
      <w:pPr>
        <w:pStyle w:val="ab"/>
      </w:pPr>
    </w:p>
    <w:p w:rsidR="00024F75" w:rsidRDefault="00024F75" w:rsidP="00630D36">
      <w:pPr>
        <w:pStyle w:val="ab"/>
      </w:pPr>
    </w:p>
    <w:p w:rsidR="008C7981" w:rsidRDefault="008C7981" w:rsidP="00630D36">
      <w:pPr>
        <w:pStyle w:val="ab"/>
      </w:pPr>
    </w:p>
    <w:p w:rsidR="008C7981" w:rsidRDefault="008C7981" w:rsidP="00630D36">
      <w:pPr>
        <w:pStyle w:val="ab"/>
      </w:pPr>
    </w:p>
    <w:p w:rsidR="00024F75" w:rsidRDefault="00024F75" w:rsidP="00630D36">
      <w:pPr>
        <w:pStyle w:val="ab"/>
      </w:pPr>
    </w:p>
    <w:p w:rsidR="00CF5B5A" w:rsidRDefault="00CF5B5A" w:rsidP="00630D36">
      <w:pPr>
        <w:pStyle w:val="ab"/>
      </w:pPr>
    </w:p>
    <w:p w:rsidR="00630D36" w:rsidRDefault="00630D36" w:rsidP="00630D36">
      <w:pPr>
        <w:pStyle w:val="ab"/>
      </w:pPr>
    </w:p>
    <w:p w:rsidR="007B74BC" w:rsidRDefault="007B74BC" w:rsidP="00630D36">
      <w:pPr>
        <w:pStyle w:val="ab"/>
      </w:pPr>
    </w:p>
    <w:sectPr w:rsidR="007B74BC" w:rsidSect="00584605">
      <w:headerReference w:type="default" r:id="rId11"/>
      <w:footerReference w:type="default" r:id="rId12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FD" w:rsidRDefault="00B47CFD">
      <w:r>
        <w:separator/>
      </w:r>
    </w:p>
  </w:endnote>
  <w:endnote w:type="continuationSeparator" w:id="0">
    <w:p w:rsidR="00B47CFD" w:rsidRDefault="00B4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1D2" w:rsidRDefault="00ED51D2">
    <w:pPr>
      <w:pStyle w:val="af1"/>
      <w:jc w:val="center"/>
    </w:pPr>
  </w:p>
  <w:p w:rsidR="00ED51D2" w:rsidRDefault="00ED51D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FD" w:rsidRDefault="00B47CFD">
      <w:r>
        <w:separator/>
      </w:r>
    </w:p>
  </w:footnote>
  <w:footnote w:type="continuationSeparator" w:id="0">
    <w:p w:rsidR="00B47CFD" w:rsidRDefault="00B47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1D2" w:rsidRDefault="00ED51D2">
    <w:pPr>
      <w:pStyle w:val="af"/>
      <w:jc w:val="center"/>
    </w:pPr>
  </w:p>
  <w:p w:rsidR="00ED51D2" w:rsidRPr="00107990" w:rsidRDefault="00ED51D2">
    <w:pPr>
      <w:pStyle w:val="af"/>
      <w:jc w:val="center"/>
    </w:pPr>
  </w:p>
  <w:p w:rsidR="00ED51D2" w:rsidRPr="009275AB" w:rsidRDefault="00ED51D2">
    <w:pPr>
      <w:pStyle w:val="af"/>
      <w:jc w:val="center"/>
      <w:rPr>
        <w:color w:val="FFFFFF"/>
      </w:rPr>
    </w:pPr>
    <w:r w:rsidRPr="009275AB">
      <w:rPr>
        <w:color w:val="FFFFFF"/>
      </w:rPr>
      <w:fldChar w:fldCharType="begin"/>
    </w:r>
    <w:r w:rsidRPr="009275AB">
      <w:rPr>
        <w:color w:val="FFFFFF"/>
      </w:rPr>
      <w:instrText>PAGE   \* MERGEFORMAT</w:instrText>
    </w:r>
    <w:r w:rsidRPr="009275AB">
      <w:rPr>
        <w:color w:val="FFFFFF"/>
      </w:rPr>
      <w:fldChar w:fldCharType="separate"/>
    </w:r>
    <w:r w:rsidR="002D6DFE">
      <w:rPr>
        <w:noProof/>
        <w:color w:val="FFFFFF"/>
      </w:rPr>
      <w:t>2</w:t>
    </w:r>
    <w:r w:rsidRPr="009275AB">
      <w:rPr>
        <w:color w:val="FFFFFF"/>
      </w:rPr>
      <w:fldChar w:fldCharType="end"/>
    </w:r>
  </w:p>
  <w:p w:rsidR="00ED51D2" w:rsidRDefault="00ED51D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F444D51"/>
    <w:multiLevelType w:val="hybridMultilevel"/>
    <w:tmpl w:val="A8C8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5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3"/>
  </w:num>
  <w:num w:numId="9">
    <w:abstractNumId w:val="4"/>
  </w:num>
  <w:num w:numId="10">
    <w:abstractNumId w:val="6"/>
  </w:num>
  <w:num w:numId="11">
    <w:abstractNumId w:val="10"/>
  </w:num>
  <w:num w:numId="12">
    <w:abstractNumId w:val="14"/>
  </w:num>
  <w:num w:numId="13">
    <w:abstractNumId w:val="15"/>
  </w:num>
  <w:num w:numId="14">
    <w:abstractNumId w:val="8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42E0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4F75"/>
    <w:rsid w:val="00025C8E"/>
    <w:rsid w:val="0003020D"/>
    <w:rsid w:val="00033EB4"/>
    <w:rsid w:val="00034944"/>
    <w:rsid w:val="0004357F"/>
    <w:rsid w:val="000443D4"/>
    <w:rsid w:val="00044835"/>
    <w:rsid w:val="00044BA6"/>
    <w:rsid w:val="00045C18"/>
    <w:rsid w:val="00045FA4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77268"/>
    <w:rsid w:val="00077526"/>
    <w:rsid w:val="00081994"/>
    <w:rsid w:val="0008217D"/>
    <w:rsid w:val="0008285A"/>
    <w:rsid w:val="00092644"/>
    <w:rsid w:val="00094AD6"/>
    <w:rsid w:val="000A167C"/>
    <w:rsid w:val="000B0FF9"/>
    <w:rsid w:val="000B23FF"/>
    <w:rsid w:val="000B53FC"/>
    <w:rsid w:val="000B6DA9"/>
    <w:rsid w:val="000B7137"/>
    <w:rsid w:val="000B76E3"/>
    <w:rsid w:val="000B7E38"/>
    <w:rsid w:val="000C6931"/>
    <w:rsid w:val="000D0820"/>
    <w:rsid w:val="000D0EC0"/>
    <w:rsid w:val="000D1202"/>
    <w:rsid w:val="000D4380"/>
    <w:rsid w:val="000D473E"/>
    <w:rsid w:val="000D6D6A"/>
    <w:rsid w:val="000E080D"/>
    <w:rsid w:val="000E5962"/>
    <w:rsid w:val="000F0A33"/>
    <w:rsid w:val="000F58E1"/>
    <w:rsid w:val="000F6572"/>
    <w:rsid w:val="000F75E8"/>
    <w:rsid w:val="0010291E"/>
    <w:rsid w:val="00107990"/>
    <w:rsid w:val="001118FE"/>
    <w:rsid w:val="00113EE7"/>
    <w:rsid w:val="0011401C"/>
    <w:rsid w:val="0011411D"/>
    <w:rsid w:val="001148AB"/>
    <w:rsid w:val="00114FB1"/>
    <w:rsid w:val="00120811"/>
    <w:rsid w:val="001216AC"/>
    <w:rsid w:val="00121975"/>
    <w:rsid w:val="00121DB2"/>
    <w:rsid w:val="0012270B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3519"/>
    <w:rsid w:val="001557D9"/>
    <w:rsid w:val="00156D87"/>
    <w:rsid w:val="00164B29"/>
    <w:rsid w:val="00165583"/>
    <w:rsid w:val="00165F8B"/>
    <w:rsid w:val="00166E3E"/>
    <w:rsid w:val="001674CC"/>
    <w:rsid w:val="001706BF"/>
    <w:rsid w:val="00180023"/>
    <w:rsid w:val="001819C8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D6D4F"/>
    <w:rsid w:val="001E057F"/>
    <w:rsid w:val="001E405D"/>
    <w:rsid w:val="001E41F4"/>
    <w:rsid w:val="001E4BCC"/>
    <w:rsid w:val="001E4E24"/>
    <w:rsid w:val="001E4EFB"/>
    <w:rsid w:val="001F1494"/>
    <w:rsid w:val="001F2061"/>
    <w:rsid w:val="001F34A7"/>
    <w:rsid w:val="001F4CE3"/>
    <w:rsid w:val="001F548F"/>
    <w:rsid w:val="001F5C8B"/>
    <w:rsid w:val="001F69AB"/>
    <w:rsid w:val="002000AE"/>
    <w:rsid w:val="00200831"/>
    <w:rsid w:val="00200B28"/>
    <w:rsid w:val="00204F4E"/>
    <w:rsid w:val="0021219A"/>
    <w:rsid w:val="00216475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1CB4"/>
    <w:rsid w:val="00234008"/>
    <w:rsid w:val="002340DE"/>
    <w:rsid w:val="00234E86"/>
    <w:rsid w:val="002350B5"/>
    <w:rsid w:val="00240199"/>
    <w:rsid w:val="002439F6"/>
    <w:rsid w:val="00243AC4"/>
    <w:rsid w:val="0024569D"/>
    <w:rsid w:val="00247E3D"/>
    <w:rsid w:val="00250D53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4C11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1A26"/>
    <w:rsid w:val="002B7018"/>
    <w:rsid w:val="002B73A1"/>
    <w:rsid w:val="002B7E8C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D6DFE"/>
    <w:rsid w:val="002E4C73"/>
    <w:rsid w:val="002F1082"/>
    <w:rsid w:val="002F39C5"/>
    <w:rsid w:val="002F42FD"/>
    <w:rsid w:val="002F4F74"/>
    <w:rsid w:val="002F6610"/>
    <w:rsid w:val="003012CC"/>
    <w:rsid w:val="003034AC"/>
    <w:rsid w:val="003049E6"/>
    <w:rsid w:val="003117DC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29A6"/>
    <w:rsid w:val="003440DD"/>
    <w:rsid w:val="00347885"/>
    <w:rsid w:val="00351A74"/>
    <w:rsid w:val="003532E6"/>
    <w:rsid w:val="00356127"/>
    <w:rsid w:val="00356941"/>
    <w:rsid w:val="00357C6C"/>
    <w:rsid w:val="003601BD"/>
    <w:rsid w:val="003671B0"/>
    <w:rsid w:val="0037397A"/>
    <w:rsid w:val="003750BB"/>
    <w:rsid w:val="00375D1C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0C49"/>
    <w:rsid w:val="003A226D"/>
    <w:rsid w:val="003A3F0E"/>
    <w:rsid w:val="003A4CF7"/>
    <w:rsid w:val="003A6CA3"/>
    <w:rsid w:val="003A6E47"/>
    <w:rsid w:val="003B0CC9"/>
    <w:rsid w:val="003B2228"/>
    <w:rsid w:val="003B3C96"/>
    <w:rsid w:val="003B4172"/>
    <w:rsid w:val="003B4BE3"/>
    <w:rsid w:val="003B4C5C"/>
    <w:rsid w:val="003B56EF"/>
    <w:rsid w:val="003B6827"/>
    <w:rsid w:val="003C070B"/>
    <w:rsid w:val="003C3AE5"/>
    <w:rsid w:val="003C5112"/>
    <w:rsid w:val="003C63CA"/>
    <w:rsid w:val="003C6A51"/>
    <w:rsid w:val="003D0FF6"/>
    <w:rsid w:val="003D16C0"/>
    <w:rsid w:val="003D29F1"/>
    <w:rsid w:val="003D4171"/>
    <w:rsid w:val="003D6109"/>
    <w:rsid w:val="003E08E5"/>
    <w:rsid w:val="003E0B53"/>
    <w:rsid w:val="003E2831"/>
    <w:rsid w:val="003E4C77"/>
    <w:rsid w:val="003E4DE8"/>
    <w:rsid w:val="003F1815"/>
    <w:rsid w:val="003F1B43"/>
    <w:rsid w:val="003F56CB"/>
    <w:rsid w:val="003F6346"/>
    <w:rsid w:val="003F7A88"/>
    <w:rsid w:val="003F7B0A"/>
    <w:rsid w:val="00403463"/>
    <w:rsid w:val="00403BF7"/>
    <w:rsid w:val="004061BE"/>
    <w:rsid w:val="00406712"/>
    <w:rsid w:val="004144B4"/>
    <w:rsid w:val="00414CD4"/>
    <w:rsid w:val="00415CBB"/>
    <w:rsid w:val="00415FA1"/>
    <w:rsid w:val="00417878"/>
    <w:rsid w:val="00423A06"/>
    <w:rsid w:val="00424B84"/>
    <w:rsid w:val="00425414"/>
    <w:rsid w:val="00427FD5"/>
    <w:rsid w:val="00432BCE"/>
    <w:rsid w:val="00434119"/>
    <w:rsid w:val="00434B49"/>
    <w:rsid w:val="00436E2A"/>
    <w:rsid w:val="004406D5"/>
    <w:rsid w:val="004528E1"/>
    <w:rsid w:val="00453F34"/>
    <w:rsid w:val="00456F3B"/>
    <w:rsid w:val="0046145F"/>
    <w:rsid w:val="00462D5C"/>
    <w:rsid w:val="00470578"/>
    <w:rsid w:val="004710C4"/>
    <w:rsid w:val="00490F7D"/>
    <w:rsid w:val="00491545"/>
    <w:rsid w:val="00491E42"/>
    <w:rsid w:val="00492785"/>
    <w:rsid w:val="0049699B"/>
    <w:rsid w:val="004A1C30"/>
    <w:rsid w:val="004A2603"/>
    <w:rsid w:val="004A46AF"/>
    <w:rsid w:val="004A588E"/>
    <w:rsid w:val="004A6ACA"/>
    <w:rsid w:val="004B027F"/>
    <w:rsid w:val="004B2484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E79F8"/>
    <w:rsid w:val="004F021C"/>
    <w:rsid w:val="004F159A"/>
    <w:rsid w:val="004F26E9"/>
    <w:rsid w:val="004F76FB"/>
    <w:rsid w:val="0050198C"/>
    <w:rsid w:val="005032C9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25F0C"/>
    <w:rsid w:val="00534D7F"/>
    <w:rsid w:val="005351E8"/>
    <w:rsid w:val="00535AD3"/>
    <w:rsid w:val="005414B1"/>
    <w:rsid w:val="00541C83"/>
    <w:rsid w:val="005456B1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3F33"/>
    <w:rsid w:val="00584605"/>
    <w:rsid w:val="005860AF"/>
    <w:rsid w:val="0059027D"/>
    <w:rsid w:val="00591BEE"/>
    <w:rsid w:val="00592E4B"/>
    <w:rsid w:val="00593FBE"/>
    <w:rsid w:val="005950F2"/>
    <w:rsid w:val="00595DC9"/>
    <w:rsid w:val="005965D6"/>
    <w:rsid w:val="005A0792"/>
    <w:rsid w:val="005A0DCC"/>
    <w:rsid w:val="005A2AF6"/>
    <w:rsid w:val="005A302D"/>
    <w:rsid w:val="005A3D0B"/>
    <w:rsid w:val="005A3E8B"/>
    <w:rsid w:val="005A631B"/>
    <w:rsid w:val="005A76EE"/>
    <w:rsid w:val="005A7EBB"/>
    <w:rsid w:val="005B1454"/>
    <w:rsid w:val="005B61CD"/>
    <w:rsid w:val="005B66E8"/>
    <w:rsid w:val="005B76AE"/>
    <w:rsid w:val="005C0D26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0EC9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6F69"/>
    <w:rsid w:val="00617602"/>
    <w:rsid w:val="006219D8"/>
    <w:rsid w:val="00621F03"/>
    <w:rsid w:val="00622BA9"/>
    <w:rsid w:val="00623D03"/>
    <w:rsid w:val="00626B80"/>
    <w:rsid w:val="00630D36"/>
    <w:rsid w:val="00631B56"/>
    <w:rsid w:val="00632B33"/>
    <w:rsid w:val="006372B4"/>
    <w:rsid w:val="00640EC2"/>
    <w:rsid w:val="006412D0"/>
    <w:rsid w:val="00641366"/>
    <w:rsid w:val="00642E88"/>
    <w:rsid w:val="006453E7"/>
    <w:rsid w:val="00645632"/>
    <w:rsid w:val="0065039D"/>
    <w:rsid w:val="00650BC6"/>
    <w:rsid w:val="00651C78"/>
    <w:rsid w:val="0065230A"/>
    <w:rsid w:val="0065420D"/>
    <w:rsid w:val="0065597F"/>
    <w:rsid w:val="00656706"/>
    <w:rsid w:val="00656E0F"/>
    <w:rsid w:val="00657AFD"/>
    <w:rsid w:val="00660EAB"/>
    <w:rsid w:val="00661963"/>
    <w:rsid w:val="00662D86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4F2C"/>
    <w:rsid w:val="006760B6"/>
    <w:rsid w:val="006778D2"/>
    <w:rsid w:val="006845A0"/>
    <w:rsid w:val="00687706"/>
    <w:rsid w:val="006902A2"/>
    <w:rsid w:val="0069476B"/>
    <w:rsid w:val="0069693B"/>
    <w:rsid w:val="00697359"/>
    <w:rsid w:val="006A0194"/>
    <w:rsid w:val="006A0F42"/>
    <w:rsid w:val="006A4A65"/>
    <w:rsid w:val="006A570B"/>
    <w:rsid w:val="006B2666"/>
    <w:rsid w:val="006B4C61"/>
    <w:rsid w:val="006B6B8A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0546"/>
    <w:rsid w:val="006D2D13"/>
    <w:rsid w:val="006D39EE"/>
    <w:rsid w:val="006D4644"/>
    <w:rsid w:val="006D48B9"/>
    <w:rsid w:val="006D4E05"/>
    <w:rsid w:val="006D5F8A"/>
    <w:rsid w:val="006D7ABC"/>
    <w:rsid w:val="006D7BDC"/>
    <w:rsid w:val="006D7C94"/>
    <w:rsid w:val="006D7D22"/>
    <w:rsid w:val="006E1326"/>
    <w:rsid w:val="006E26A7"/>
    <w:rsid w:val="006E3AC1"/>
    <w:rsid w:val="006E5BD4"/>
    <w:rsid w:val="006E6BBF"/>
    <w:rsid w:val="006E7AF4"/>
    <w:rsid w:val="006F0370"/>
    <w:rsid w:val="006F079C"/>
    <w:rsid w:val="006F10F8"/>
    <w:rsid w:val="006F14CD"/>
    <w:rsid w:val="006F5551"/>
    <w:rsid w:val="006F6C15"/>
    <w:rsid w:val="00702B21"/>
    <w:rsid w:val="007038F4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3791F"/>
    <w:rsid w:val="00741226"/>
    <w:rsid w:val="00741B7E"/>
    <w:rsid w:val="00742F1E"/>
    <w:rsid w:val="007443AE"/>
    <w:rsid w:val="00745E55"/>
    <w:rsid w:val="00746736"/>
    <w:rsid w:val="007516C0"/>
    <w:rsid w:val="0075232B"/>
    <w:rsid w:val="0075289B"/>
    <w:rsid w:val="00756103"/>
    <w:rsid w:val="0075723D"/>
    <w:rsid w:val="00760567"/>
    <w:rsid w:val="00763F18"/>
    <w:rsid w:val="00764D20"/>
    <w:rsid w:val="007671C4"/>
    <w:rsid w:val="00767342"/>
    <w:rsid w:val="00767DFB"/>
    <w:rsid w:val="00770122"/>
    <w:rsid w:val="00774437"/>
    <w:rsid w:val="0078121F"/>
    <w:rsid w:val="00782B02"/>
    <w:rsid w:val="0078487A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9E6"/>
    <w:rsid w:val="007B3CBA"/>
    <w:rsid w:val="007B487B"/>
    <w:rsid w:val="007B4B3F"/>
    <w:rsid w:val="007B5E4A"/>
    <w:rsid w:val="007B7366"/>
    <w:rsid w:val="007B74BC"/>
    <w:rsid w:val="007C2BCB"/>
    <w:rsid w:val="007C3599"/>
    <w:rsid w:val="007C40E2"/>
    <w:rsid w:val="007C465C"/>
    <w:rsid w:val="007C4EFC"/>
    <w:rsid w:val="007C73B0"/>
    <w:rsid w:val="007D06C9"/>
    <w:rsid w:val="007D19B1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3FBA"/>
    <w:rsid w:val="008148B8"/>
    <w:rsid w:val="00814DEE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18F0"/>
    <w:rsid w:val="00832B93"/>
    <w:rsid w:val="00835B03"/>
    <w:rsid w:val="00836D7F"/>
    <w:rsid w:val="00836F7C"/>
    <w:rsid w:val="0084018E"/>
    <w:rsid w:val="008405A7"/>
    <w:rsid w:val="008405B4"/>
    <w:rsid w:val="00844F6F"/>
    <w:rsid w:val="00845DD7"/>
    <w:rsid w:val="00846510"/>
    <w:rsid w:val="00846E09"/>
    <w:rsid w:val="00852881"/>
    <w:rsid w:val="0085380F"/>
    <w:rsid w:val="008541C3"/>
    <w:rsid w:val="0085606B"/>
    <w:rsid w:val="008562CB"/>
    <w:rsid w:val="008604FF"/>
    <w:rsid w:val="00863533"/>
    <w:rsid w:val="00863EA0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00E5"/>
    <w:rsid w:val="00881744"/>
    <w:rsid w:val="008856D7"/>
    <w:rsid w:val="00887268"/>
    <w:rsid w:val="00887BD1"/>
    <w:rsid w:val="00890B7A"/>
    <w:rsid w:val="00891A7C"/>
    <w:rsid w:val="008953E2"/>
    <w:rsid w:val="00895D55"/>
    <w:rsid w:val="008972E2"/>
    <w:rsid w:val="008A0DE8"/>
    <w:rsid w:val="008A357D"/>
    <w:rsid w:val="008B16F3"/>
    <w:rsid w:val="008B1A6F"/>
    <w:rsid w:val="008B1A9F"/>
    <w:rsid w:val="008B3A24"/>
    <w:rsid w:val="008B51E4"/>
    <w:rsid w:val="008B51EA"/>
    <w:rsid w:val="008C2586"/>
    <w:rsid w:val="008C6C70"/>
    <w:rsid w:val="008C7981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11B0"/>
    <w:rsid w:val="0090210B"/>
    <w:rsid w:val="00905A9A"/>
    <w:rsid w:val="00915934"/>
    <w:rsid w:val="00915B21"/>
    <w:rsid w:val="009168AD"/>
    <w:rsid w:val="00917264"/>
    <w:rsid w:val="00924E60"/>
    <w:rsid w:val="009275AB"/>
    <w:rsid w:val="00927740"/>
    <w:rsid w:val="009310EC"/>
    <w:rsid w:val="009322A8"/>
    <w:rsid w:val="00932897"/>
    <w:rsid w:val="009336DA"/>
    <w:rsid w:val="009406F5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10A0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4BAD"/>
    <w:rsid w:val="009A6734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128"/>
    <w:rsid w:val="009D1211"/>
    <w:rsid w:val="009D3707"/>
    <w:rsid w:val="009D5CC2"/>
    <w:rsid w:val="009D7FD4"/>
    <w:rsid w:val="009E01DC"/>
    <w:rsid w:val="009E0254"/>
    <w:rsid w:val="009E073A"/>
    <w:rsid w:val="009E0DA9"/>
    <w:rsid w:val="009E2440"/>
    <w:rsid w:val="009E3D11"/>
    <w:rsid w:val="009E5D24"/>
    <w:rsid w:val="009E7F8E"/>
    <w:rsid w:val="009F0E89"/>
    <w:rsid w:val="009F33B6"/>
    <w:rsid w:val="00A047B1"/>
    <w:rsid w:val="00A055C3"/>
    <w:rsid w:val="00A06F8F"/>
    <w:rsid w:val="00A07820"/>
    <w:rsid w:val="00A12168"/>
    <w:rsid w:val="00A13AE4"/>
    <w:rsid w:val="00A17F2C"/>
    <w:rsid w:val="00A2108A"/>
    <w:rsid w:val="00A22163"/>
    <w:rsid w:val="00A2292F"/>
    <w:rsid w:val="00A27F75"/>
    <w:rsid w:val="00A3117D"/>
    <w:rsid w:val="00A34150"/>
    <w:rsid w:val="00A4213C"/>
    <w:rsid w:val="00A446C9"/>
    <w:rsid w:val="00A45B8C"/>
    <w:rsid w:val="00A46713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1860"/>
    <w:rsid w:val="00A648F0"/>
    <w:rsid w:val="00A7061D"/>
    <w:rsid w:val="00A711B2"/>
    <w:rsid w:val="00A74AD9"/>
    <w:rsid w:val="00A754DD"/>
    <w:rsid w:val="00A75813"/>
    <w:rsid w:val="00A771A7"/>
    <w:rsid w:val="00A77313"/>
    <w:rsid w:val="00A80F49"/>
    <w:rsid w:val="00A8735F"/>
    <w:rsid w:val="00A91C2B"/>
    <w:rsid w:val="00A925A9"/>
    <w:rsid w:val="00A9404E"/>
    <w:rsid w:val="00A9476A"/>
    <w:rsid w:val="00A94DFA"/>
    <w:rsid w:val="00A959CF"/>
    <w:rsid w:val="00A96548"/>
    <w:rsid w:val="00A96EF9"/>
    <w:rsid w:val="00AA2C97"/>
    <w:rsid w:val="00AA3597"/>
    <w:rsid w:val="00AA4A78"/>
    <w:rsid w:val="00AB58FB"/>
    <w:rsid w:val="00AC25E2"/>
    <w:rsid w:val="00AC680E"/>
    <w:rsid w:val="00AE10BA"/>
    <w:rsid w:val="00AE1684"/>
    <w:rsid w:val="00AE1C31"/>
    <w:rsid w:val="00AE363C"/>
    <w:rsid w:val="00AE61E5"/>
    <w:rsid w:val="00AE632B"/>
    <w:rsid w:val="00AE6BEA"/>
    <w:rsid w:val="00AE6F96"/>
    <w:rsid w:val="00AE7787"/>
    <w:rsid w:val="00AF0724"/>
    <w:rsid w:val="00AF1363"/>
    <w:rsid w:val="00AF29A7"/>
    <w:rsid w:val="00AF2F3F"/>
    <w:rsid w:val="00AF53AB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47CFD"/>
    <w:rsid w:val="00B513F4"/>
    <w:rsid w:val="00B55792"/>
    <w:rsid w:val="00B6170F"/>
    <w:rsid w:val="00B63809"/>
    <w:rsid w:val="00B67F60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3D1E"/>
    <w:rsid w:val="00B9624E"/>
    <w:rsid w:val="00B96B12"/>
    <w:rsid w:val="00B97AC7"/>
    <w:rsid w:val="00BA4020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2E5A"/>
    <w:rsid w:val="00BC3C89"/>
    <w:rsid w:val="00BC78F1"/>
    <w:rsid w:val="00BD2947"/>
    <w:rsid w:val="00BE336E"/>
    <w:rsid w:val="00BE627B"/>
    <w:rsid w:val="00BF02A7"/>
    <w:rsid w:val="00BF0E7B"/>
    <w:rsid w:val="00BF10E4"/>
    <w:rsid w:val="00BF14A4"/>
    <w:rsid w:val="00BF51A2"/>
    <w:rsid w:val="00BF7098"/>
    <w:rsid w:val="00BF7ED5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6C66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3C74"/>
    <w:rsid w:val="00C841D2"/>
    <w:rsid w:val="00C86968"/>
    <w:rsid w:val="00C90AC5"/>
    <w:rsid w:val="00C9189A"/>
    <w:rsid w:val="00C9470E"/>
    <w:rsid w:val="00C94ED6"/>
    <w:rsid w:val="00C971EC"/>
    <w:rsid w:val="00CA4649"/>
    <w:rsid w:val="00CA54CF"/>
    <w:rsid w:val="00CA65AD"/>
    <w:rsid w:val="00CA68C4"/>
    <w:rsid w:val="00CA7E18"/>
    <w:rsid w:val="00CB0ACF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CF5B5A"/>
    <w:rsid w:val="00D021CB"/>
    <w:rsid w:val="00D02C5D"/>
    <w:rsid w:val="00D0432F"/>
    <w:rsid w:val="00D0511D"/>
    <w:rsid w:val="00D06C8C"/>
    <w:rsid w:val="00D14C04"/>
    <w:rsid w:val="00D1696A"/>
    <w:rsid w:val="00D2479D"/>
    <w:rsid w:val="00D25AE9"/>
    <w:rsid w:val="00D30818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3A3"/>
    <w:rsid w:val="00D744EC"/>
    <w:rsid w:val="00D74752"/>
    <w:rsid w:val="00D75828"/>
    <w:rsid w:val="00D801DC"/>
    <w:rsid w:val="00D82A96"/>
    <w:rsid w:val="00D86DC5"/>
    <w:rsid w:val="00D87179"/>
    <w:rsid w:val="00D9552D"/>
    <w:rsid w:val="00D957E5"/>
    <w:rsid w:val="00D97D69"/>
    <w:rsid w:val="00DA4FD0"/>
    <w:rsid w:val="00DA63CC"/>
    <w:rsid w:val="00DA6D35"/>
    <w:rsid w:val="00DA7CED"/>
    <w:rsid w:val="00DB0BBB"/>
    <w:rsid w:val="00DB21E0"/>
    <w:rsid w:val="00DB42B3"/>
    <w:rsid w:val="00DB6950"/>
    <w:rsid w:val="00DC2B2A"/>
    <w:rsid w:val="00DC3AD4"/>
    <w:rsid w:val="00DC534D"/>
    <w:rsid w:val="00DD1C19"/>
    <w:rsid w:val="00DD1FDA"/>
    <w:rsid w:val="00DD4163"/>
    <w:rsid w:val="00DE324B"/>
    <w:rsid w:val="00DE56E4"/>
    <w:rsid w:val="00DE691D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1FCF"/>
    <w:rsid w:val="00E154A1"/>
    <w:rsid w:val="00E169DF"/>
    <w:rsid w:val="00E17B63"/>
    <w:rsid w:val="00E17C6D"/>
    <w:rsid w:val="00E209F5"/>
    <w:rsid w:val="00E2179B"/>
    <w:rsid w:val="00E23659"/>
    <w:rsid w:val="00E274ED"/>
    <w:rsid w:val="00E30360"/>
    <w:rsid w:val="00E3086C"/>
    <w:rsid w:val="00E325A3"/>
    <w:rsid w:val="00E33A2B"/>
    <w:rsid w:val="00E3458A"/>
    <w:rsid w:val="00E403DC"/>
    <w:rsid w:val="00E42B48"/>
    <w:rsid w:val="00E43345"/>
    <w:rsid w:val="00E44900"/>
    <w:rsid w:val="00E45E21"/>
    <w:rsid w:val="00E51714"/>
    <w:rsid w:val="00E518EC"/>
    <w:rsid w:val="00E54991"/>
    <w:rsid w:val="00E56F6B"/>
    <w:rsid w:val="00E64729"/>
    <w:rsid w:val="00E663D9"/>
    <w:rsid w:val="00E6674B"/>
    <w:rsid w:val="00E672C9"/>
    <w:rsid w:val="00E71495"/>
    <w:rsid w:val="00E71B2E"/>
    <w:rsid w:val="00E73A5A"/>
    <w:rsid w:val="00E73E8B"/>
    <w:rsid w:val="00E750FB"/>
    <w:rsid w:val="00E777F0"/>
    <w:rsid w:val="00E85D1E"/>
    <w:rsid w:val="00E87284"/>
    <w:rsid w:val="00E87E36"/>
    <w:rsid w:val="00E95F1E"/>
    <w:rsid w:val="00E95FDD"/>
    <w:rsid w:val="00E96AD1"/>
    <w:rsid w:val="00EA52AC"/>
    <w:rsid w:val="00EA5E53"/>
    <w:rsid w:val="00EB04AE"/>
    <w:rsid w:val="00EB4B73"/>
    <w:rsid w:val="00EB4C1A"/>
    <w:rsid w:val="00EB745D"/>
    <w:rsid w:val="00EC0449"/>
    <w:rsid w:val="00EC068D"/>
    <w:rsid w:val="00EC09FC"/>
    <w:rsid w:val="00EC1C10"/>
    <w:rsid w:val="00ED057F"/>
    <w:rsid w:val="00ED51D2"/>
    <w:rsid w:val="00ED6DD7"/>
    <w:rsid w:val="00ED7EB0"/>
    <w:rsid w:val="00EE1764"/>
    <w:rsid w:val="00EE26B1"/>
    <w:rsid w:val="00EE6598"/>
    <w:rsid w:val="00EF06C3"/>
    <w:rsid w:val="00EF189C"/>
    <w:rsid w:val="00EF5459"/>
    <w:rsid w:val="00F048C7"/>
    <w:rsid w:val="00F06787"/>
    <w:rsid w:val="00F13ECE"/>
    <w:rsid w:val="00F150B1"/>
    <w:rsid w:val="00F16688"/>
    <w:rsid w:val="00F208DC"/>
    <w:rsid w:val="00F20E71"/>
    <w:rsid w:val="00F224FF"/>
    <w:rsid w:val="00F228C9"/>
    <w:rsid w:val="00F23247"/>
    <w:rsid w:val="00F265B8"/>
    <w:rsid w:val="00F270E6"/>
    <w:rsid w:val="00F313F4"/>
    <w:rsid w:val="00F3766C"/>
    <w:rsid w:val="00F50CCF"/>
    <w:rsid w:val="00F5143D"/>
    <w:rsid w:val="00F570F5"/>
    <w:rsid w:val="00F6375E"/>
    <w:rsid w:val="00F63A57"/>
    <w:rsid w:val="00F66C18"/>
    <w:rsid w:val="00F66EB0"/>
    <w:rsid w:val="00F6783A"/>
    <w:rsid w:val="00F67FBD"/>
    <w:rsid w:val="00F71197"/>
    <w:rsid w:val="00F75A42"/>
    <w:rsid w:val="00F760A8"/>
    <w:rsid w:val="00F82A01"/>
    <w:rsid w:val="00F852E1"/>
    <w:rsid w:val="00F86F78"/>
    <w:rsid w:val="00F95B0E"/>
    <w:rsid w:val="00F95CD0"/>
    <w:rsid w:val="00F96C48"/>
    <w:rsid w:val="00F970D7"/>
    <w:rsid w:val="00F977E3"/>
    <w:rsid w:val="00FA03FC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11CC"/>
    <w:rsid w:val="00FE7421"/>
    <w:rsid w:val="00FF0F01"/>
    <w:rsid w:val="00FF1580"/>
    <w:rsid w:val="00FF33FD"/>
    <w:rsid w:val="00FF3430"/>
    <w:rsid w:val="00FF3529"/>
    <w:rsid w:val="00FF378D"/>
    <w:rsid w:val="00FF37C4"/>
    <w:rsid w:val="00FF39A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C588005-882B-433B-86F8-B328FC1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paragraph" w:customStyle="1" w:styleId="FR4">
    <w:name w:val="FR4"/>
    <w:rsid w:val="00B67F60"/>
    <w:pPr>
      <w:widowControl w:val="0"/>
      <w:spacing w:after="620"/>
      <w:jc w:val="center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987F-0F94-41A2-996A-777D4E0B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2024-01-24T05:38:00Z</cp:lastPrinted>
  <dcterms:created xsi:type="dcterms:W3CDTF">2024-04-25T10:07:00Z</dcterms:created>
  <dcterms:modified xsi:type="dcterms:W3CDTF">2024-04-25T10:07:00Z</dcterms:modified>
</cp:coreProperties>
</file>