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DB2C75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D70F02" w:rsidRDefault="00D70F02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09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D70F02" w:rsidRDefault="00D70F02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5609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215126" w:rsidRDefault="00DB2C75" w:rsidP="00215126">
      <w:pPr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1524000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63C0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0pt" to="49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483B26" w:rsidRDefault="00483B26" w:rsidP="00215126">
      <w:pPr>
        <w:jc w:val="center"/>
        <w:rPr>
          <w:sz w:val="28"/>
        </w:rPr>
      </w:pPr>
    </w:p>
    <w:p w:rsidR="00215126" w:rsidRDefault="003873AC" w:rsidP="003873AC">
      <w:pPr>
        <w:rPr>
          <w:sz w:val="28"/>
        </w:rPr>
      </w:pPr>
      <w:r>
        <w:rPr>
          <w:sz w:val="28"/>
        </w:rPr>
        <w:t>11 апреля 2022 г.</w:t>
      </w:r>
      <w:r w:rsidR="00215126" w:rsidRPr="006C5B9A">
        <w:rPr>
          <w:sz w:val="28"/>
        </w:rPr>
        <w:t xml:space="preserve">   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01-141р</w:t>
      </w:r>
    </w:p>
    <w:p w:rsidR="00215126" w:rsidRDefault="00215126" w:rsidP="00215126">
      <w:pPr>
        <w:jc w:val="center"/>
        <w:rPr>
          <w:sz w:val="28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B55162" w:rsidRPr="00785B4F" w:rsidTr="00785B4F"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  <w:bookmarkStart w:id="2" w:name="_GoBack"/>
            <w:r w:rsidRPr="00785B4F">
              <w:rPr>
                <w:b/>
                <w:color w:val="000000"/>
                <w:spacing w:val="-2"/>
                <w:sz w:val="28"/>
              </w:rPr>
              <w:t xml:space="preserve">Об утверждении состава балансовой комиссии по рассмотрению итогов финансово-хозяйственной деятельности предприятий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и учреждений, находящихся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 xml:space="preserve">в ведении администрации </w:t>
            </w:r>
            <w:r w:rsidR="00771D84">
              <w:rPr>
                <w:b/>
                <w:color w:val="000000"/>
                <w:spacing w:val="-2"/>
                <w:sz w:val="28"/>
              </w:rPr>
              <w:br/>
            </w:r>
            <w:r w:rsidRPr="00785B4F">
              <w:rPr>
                <w:b/>
                <w:color w:val="000000"/>
                <w:spacing w:val="-2"/>
                <w:sz w:val="28"/>
              </w:rPr>
              <w:t>города Байконур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785B4F" w:rsidRDefault="00B55162" w:rsidP="003C5C20">
            <w:pPr>
              <w:rPr>
                <w:b/>
                <w:color w:val="000000"/>
                <w:spacing w:val="-2"/>
                <w:sz w:val="28"/>
              </w:rPr>
            </w:pPr>
          </w:p>
        </w:tc>
      </w:tr>
    </w:tbl>
    <w:p w:rsidR="00B55162" w:rsidRDefault="00B55162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A82C79" w:rsidRDefault="00A82C79" w:rsidP="003C5C20">
      <w:pPr>
        <w:shd w:val="clear" w:color="auto" w:fill="FFFFFF"/>
        <w:rPr>
          <w:b/>
          <w:color w:val="000000"/>
          <w:spacing w:val="-2"/>
          <w:sz w:val="28"/>
        </w:rPr>
      </w:pPr>
    </w:p>
    <w:p w:rsidR="003B1B1D" w:rsidRDefault="00FB1513" w:rsidP="00A82C79">
      <w:pPr>
        <w:pStyle w:val="ab"/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FB151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color w:val="000000"/>
          <w:sz w:val="28"/>
          <w:szCs w:val="28"/>
        </w:rPr>
        <w:t>, в</w:t>
      </w:r>
      <w:r w:rsidR="00A467D1">
        <w:rPr>
          <w:color w:val="000000"/>
          <w:sz w:val="28"/>
          <w:szCs w:val="28"/>
        </w:rPr>
        <w:t xml:space="preserve"> соответствии </w:t>
      </w:r>
      <w:r>
        <w:rPr>
          <w:color w:val="000000"/>
          <w:sz w:val="28"/>
          <w:szCs w:val="28"/>
        </w:rPr>
        <w:br/>
      </w:r>
      <w:r w:rsidR="00A467D1">
        <w:rPr>
          <w:color w:val="000000"/>
          <w:sz w:val="28"/>
          <w:szCs w:val="28"/>
        </w:rPr>
        <w:t xml:space="preserve">с </w:t>
      </w:r>
      <w:r w:rsidR="00984323">
        <w:rPr>
          <w:color w:val="000000"/>
          <w:sz w:val="28"/>
          <w:szCs w:val="28"/>
        </w:rPr>
        <w:t xml:space="preserve">Положением о балансовой комиссии </w:t>
      </w:r>
      <w:r w:rsidR="00984323" w:rsidRPr="00984323">
        <w:rPr>
          <w:color w:val="000000"/>
          <w:sz w:val="28"/>
          <w:szCs w:val="28"/>
        </w:rPr>
        <w:t xml:space="preserve">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Байконур, утвержденным постановлением Главы администрации города Байконур от 02 июля 2015 г.</w:t>
      </w:r>
      <w:r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№ 131</w:t>
      </w:r>
      <w:r w:rsidR="00984323" w:rsidRPr="00984323">
        <w:rPr>
          <w:color w:val="000000"/>
          <w:sz w:val="28"/>
          <w:szCs w:val="28"/>
        </w:rPr>
        <w:t xml:space="preserve"> </w:t>
      </w:r>
      <w:r w:rsidR="003C2DCF">
        <w:rPr>
          <w:color w:val="000000"/>
          <w:sz w:val="28"/>
          <w:szCs w:val="28"/>
        </w:rPr>
        <w:t>«</w:t>
      </w:r>
      <w:r w:rsidR="003C2DCF" w:rsidRPr="003C2DCF">
        <w:rPr>
          <w:color w:val="000000"/>
          <w:sz w:val="28"/>
          <w:szCs w:val="28"/>
        </w:rPr>
        <w:t xml:space="preserve">О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</w:t>
      </w:r>
      <w:r w:rsidR="003C2DCF">
        <w:rPr>
          <w:color w:val="000000"/>
          <w:sz w:val="28"/>
          <w:szCs w:val="28"/>
        </w:rPr>
        <w:t>Байконур» (с изменениями)</w:t>
      </w:r>
      <w:r w:rsidR="003B1B1D">
        <w:rPr>
          <w:color w:val="000000"/>
          <w:sz w:val="28"/>
          <w:szCs w:val="28"/>
        </w:rPr>
        <w:t>:</w:t>
      </w:r>
    </w:p>
    <w:p w:rsidR="003C5C20" w:rsidRDefault="003B1B1D" w:rsidP="00A82C79">
      <w:pPr>
        <w:pStyle w:val="ab"/>
        <w:spacing w:after="0"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1. </w:t>
      </w:r>
      <w:r w:rsidR="003C5C20">
        <w:rPr>
          <w:color w:val="000000"/>
          <w:sz w:val="28"/>
        </w:rPr>
        <w:t xml:space="preserve">Утвердить </w:t>
      </w:r>
      <w:r w:rsidR="000B69B5">
        <w:rPr>
          <w:color w:val="000000"/>
          <w:sz w:val="28"/>
        </w:rPr>
        <w:t>прилагаемый</w:t>
      </w:r>
      <w:r w:rsidR="00C24F6E">
        <w:rPr>
          <w:color w:val="000000"/>
          <w:sz w:val="28"/>
        </w:rPr>
        <w:t xml:space="preserve"> к настоящему распоряжению</w:t>
      </w:r>
      <w:r w:rsidR="000B69B5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состав </w:t>
      </w:r>
      <w:r w:rsidRPr="003B1B1D">
        <w:rPr>
          <w:color w:val="000000"/>
          <w:sz w:val="28"/>
        </w:rPr>
        <w:t>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0B69B5">
        <w:rPr>
          <w:color w:val="000000"/>
          <w:sz w:val="28"/>
        </w:rPr>
        <w:t>.</w:t>
      </w:r>
      <w:r w:rsidR="003C5C20">
        <w:rPr>
          <w:color w:val="000000"/>
          <w:sz w:val="28"/>
        </w:rPr>
        <w:t xml:space="preserve"> </w:t>
      </w:r>
    </w:p>
    <w:p w:rsidR="006C5B9A" w:rsidRDefault="00BD339C" w:rsidP="00A82C79">
      <w:pPr>
        <w:pStyle w:val="ab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BD339C" w:rsidRDefault="00BD339C" w:rsidP="00A82C79">
      <w:pPr>
        <w:pStyle w:val="ab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распоряжение Главы администрации города Байконур от </w:t>
      </w:r>
      <w:r w:rsidR="00611CBC">
        <w:rPr>
          <w:sz w:val="28"/>
        </w:rPr>
        <w:t>19</w:t>
      </w:r>
      <w:r>
        <w:rPr>
          <w:sz w:val="28"/>
        </w:rPr>
        <w:t xml:space="preserve"> </w:t>
      </w:r>
      <w:r w:rsidR="00611CBC">
        <w:rPr>
          <w:sz w:val="28"/>
        </w:rPr>
        <w:t>ма</w:t>
      </w:r>
      <w:r>
        <w:rPr>
          <w:sz w:val="28"/>
        </w:rPr>
        <w:t>я 20</w:t>
      </w:r>
      <w:r w:rsidR="00611CBC">
        <w:rPr>
          <w:sz w:val="28"/>
        </w:rPr>
        <w:t>20</w:t>
      </w:r>
      <w:r>
        <w:rPr>
          <w:sz w:val="28"/>
        </w:rPr>
        <w:t xml:space="preserve"> г. </w:t>
      </w:r>
      <w:r w:rsidR="00E2046B">
        <w:rPr>
          <w:sz w:val="28"/>
        </w:rPr>
        <w:br/>
      </w:r>
      <w:r>
        <w:rPr>
          <w:sz w:val="28"/>
        </w:rPr>
        <w:t>№ 01-</w:t>
      </w:r>
      <w:r w:rsidR="0061319B">
        <w:rPr>
          <w:sz w:val="28"/>
        </w:rPr>
        <w:t>1</w:t>
      </w:r>
      <w:r w:rsidR="00611CBC">
        <w:rPr>
          <w:sz w:val="28"/>
        </w:rPr>
        <w:t>96</w:t>
      </w:r>
      <w:r>
        <w:rPr>
          <w:sz w:val="28"/>
        </w:rPr>
        <w:t>р «</w:t>
      </w:r>
      <w:r w:rsidR="0061319B">
        <w:rPr>
          <w:sz w:val="28"/>
        </w:rPr>
        <w:t xml:space="preserve">Об утверждении состава балансовой комиссии </w:t>
      </w:r>
      <w:r>
        <w:rPr>
          <w:sz w:val="28"/>
        </w:rPr>
        <w:t xml:space="preserve"> по рассмотрению итогов финансово – хозяйственной деятельности предприятий и учреждений, находящихся в ведении администрации города Байконур»;</w:t>
      </w:r>
    </w:p>
    <w:p w:rsidR="00BD339C" w:rsidRDefault="00BD339C" w:rsidP="00611CBC">
      <w:pPr>
        <w:pStyle w:val="ab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распоряжение Главы администрации города Байконур от </w:t>
      </w:r>
      <w:r w:rsidR="00611CBC">
        <w:rPr>
          <w:sz w:val="28"/>
        </w:rPr>
        <w:t>30</w:t>
      </w:r>
      <w:r>
        <w:rPr>
          <w:sz w:val="28"/>
        </w:rPr>
        <w:t xml:space="preserve"> </w:t>
      </w:r>
      <w:r w:rsidR="00611CBC">
        <w:rPr>
          <w:sz w:val="28"/>
        </w:rPr>
        <w:t>апреля</w:t>
      </w:r>
      <w:r>
        <w:rPr>
          <w:sz w:val="28"/>
        </w:rPr>
        <w:t xml:space="preserve"> 20</w:t>
      </w:r>
      <w:r w:rsidR="00611CBC">
        <w:rPr>
          <w:sz w:val="28"/>
        </w:rPr>
        <w:t>21</w:t>
      </w:r>
      <w:r>
        <w:rPr>
          <w:sz w:val="28"/>
        </w:rPr>
        <w:t xml:space="preserve"> г. № 01-</w:t>
      </w:r>
      <w:r w:rsidR="00611CBC">
        <w:rPr>
          <w:sz w:val="28"/>
        </w:rPr>
        <w:t>267</w:t>
      </w:r>
      <w:r>
        <w:rPr>
          <w:sz w:val="28"/>
        </w:rPr>
        <w:t xml:space="preserve">р «О внесении изменений в состав </w:t>
      </w:r>
      <w:r w:rsidR="00285695">
        <w:rPr>
          <w:sz w:val="28"/>
        </w:rPr>
        <w:t xml:space="preserve">балансовой </w:t>
      </w:r>
      <w:r>
        <w:rPr>
          <w:sz w:val="28"/>
        </w:rPr>
        <w:t xml:space="preserve">комиссии </w:t>
      </w:r>
      <w:r w:rsidR="00285695">
        <w:rPr>
          <w:sz w:val="28"/>
        </w:rPr>
        <w:br/>
      </w:r>
      <w:r>
        <w:rPr>
          <w:sz w:val="28"/>
        </w:rPr>
        <w:t xml:space="preserve">по рассмотрению итогов финансово – хозяйственной деятельности предприятий и учреждений, находящихся в ведении администрации города Байконур, утвержденный распоряжением Главы администрации города Байконур </w:t>
      </w:r>
      <w:r w:rsidR="00285695">
        <w:rPr>
          <w:sz w:val="28"/>
        </w:rPr>
        <w:br/>
      </w:r>
      <w:r>
        <w:rPr>
          <w:sz w:val="28"/>
        </w:rPr>
        <w:t xml:space="preserve">от </w:t>
      </w:r>
      <w:r w:rsidR="00611CBC">
        <w:rPr>
          <w:sz w:val="28"/>
        </w:rPr>
        <w:t>19</w:t>
      </w:r>
      <w:r>
        <w:rPr>
          <w:sz w:val="28"/>
        </w:rPr>
        <w:t xml:space="preserve"> </w:t>
      </w:r>
      <w:r w:rsidR="00611CBC">
        <w:rPr>
          <w:sz w:val="28"/>
        </w:rPr>
        <w:t>ма</w:t>
      </w:r>
      <w:r>
        <w:rPr>
          <w:sz w:val="28"/>
        </w:rPr>
        <w:t>я 20</w:t>
      </w:r>
      <w:r w:rsidR="00611CBC">
        <w:rPr>
          <w:sz w:val="28"/>
        </w:rPr>
        <w:t>20</w:t>
      </w:r>
      <w:r>
        <w:rPr>
          <w:sz w:val="28"/>
        </w:rPr>
        <w:t xml:space="preserve"> г. №</w:t>
      </w:r>
      <w:r w:rsidR="001F457B">
        <w:rPr>
          <w:sz w:val="28"/>
        </w:rPr>
        <w:t xml:space="preserve"> </w:t>
      </w:r>
      <w:r>
        <w:rPr>
          <w:sz w:val="28"/>
        </w:rPr>
        <w:t>01-</w:t>
      </w:r>
      <w:r w:rsidR="00611CBC">
        <w:rPr>
          <w:sz w:val="28"/>
        </w:rPr>
        <w:t>196</w:t>
      </w:r>
      <w:r>
        <w:rPr>
          <w:sz w:val="28"/>
        </w:rPr>
        <w:t>р»</w:t>
      </w:r>
      <w:r w:rsidR="0061319B">
        <w:rPr>
          <w:sz w:val="28"/>
        </w:rPr>
        <w:t>.</w:t>
      </w:r>
    </w:p>
    <w:p w:rsidR="003C5C20" w:rsidRPr="00341516" w:rsidRDefault="00F56A9B" w:rsidP="00A82C79">
      <w:pPr>
        <w:shd w:val="clear" w:color="auto" w:fill="FFFFFF"/>
        <w:spacing w:line="360" w:lineRule="auto"/>
        <w:ind w:right="48" w:firstLine="709"/>
        <w:jc w:val="both"/>
        <w:rPr>
          <w:sz w:val="28"/>
        </w:rPr>
      </w:pPr>
      <w:r>
        <w:rPr>
          <w:sz w:val="28"/>
        </w:rPr>
        <w:t>3</w:t>
      </w:r>
      <w:r w:rsidR="003B1B1D">
        <w:rPr>
          <w:sz w:val="28"/>
        </w:rPr>
        <w:t xml:space="preserve">. </w:t>
      </w:r>
      <w:r w:rsidR="0061319B">
        <w:rPr>
          <w:sz w:val="28"/>
        </w:rPr>
        <w:t xml:space="preserve">Аппарату Главы администрации города Байконур в установленные сроки организовать </w:t>
      </w:r>
      <w:r w:rsidR="001F457B">
        <w:rPr>
          <w:sz w:val="28"/>
        </w:rPr>
        <w:t xml:space="preserve">опубликование </w:t>
      </w:r>
      <w:r w:rsidR="0061319B">
        <w:rPr>
          <w:sz w:val="28"/>
        </w:rPr>
        <w:t>настояще</w:t>
      </w:r>
      <w:r w:rsidR="001F457B">
        <w:rPr>
          <w:sz w:val="28"/>
        </w:rPr>
        <w:t xml:space="preserve">го </w:t>
      </w:r>
      <w:r w:rsidR="0061319B">
        <w:rPr>
          <w:sz w:val="28"/>
        </w:rPr>
        <w:t>распоряжени</w:t>
      </w:r>
      <w:r w:rsidR="001F457B">
        <w:rPr>
          <w:sz w:val="28"/>
        </w:rPr>
        <w:t>я</w:t>
      </w:r>
      <w:r w:rsidR="0061319B">
        <w:rPr>
          <w:sz w:val="28"/>
        </w:rPr>
        <w:t xml:space="preserve"> </w:t>
      </w:r>
      <w:r w:rsidR="00A82C79">
        <w:rPr>
          <w:sz w:val="28"/>
        </w:rPr>
        <w:t>в газете «Байконур»</w:t>
      </w:r>
      <w:r w:rsidR="003C5C20" w:rsidRPr="00341516">
        <w:rPr>
          <w:sz w:val="28"/>
        </w:rPr>
        <w:t xml:space="preserve"> </w:t>
      </w:r>
      <w:r w:rsidR="0061319B">
        <w:rPr>
          <w:sz w:val="28"/>
        </w:rPr>
        <w:t xml:space="preserve">и на официальном сайте </w:t>
      </w:r>
      <w:r w:rsidR="003C5C20" w:rsidRPr="00341516">
        <w:rPr>
          <w:sz w:val="28"/>
        </w:rPr>
        <w:t>администрации города Байконур www.baikonuradm.ru.</w:t>
      </w:r>
    </w:p>
    <w:p w:rsidR="003C5C20" w:rsidRDefault="00F56A9B" w:rsidP="00A82C79">
      <w:pPr>
        <w:pStyle w:val="ab"/>
        <w:spacing w:after="0" w:line="360" w:lineRule="auto"/>
        <w:ind w:firstLine="777"/>
        <w:jc w:val="both"/>
        <w:rPr>
          <w:color w:val="000000"/>
          <w:spacing w:val="5"/>
          <w:sz w:val="28"/>
        </w:rPr>
      </w:pPr>
      <w:r>
        <w:rPr>
          <w:color w:val="000000"/>
          <w:spacing w:val="5"/>
          <w:sz w:val="28"/>
        </w:rPr>
        <w:t>4</w:t>
      </w:r>
      <w:r w:rsidR="003B1B1D">
        <w:rPr>
          <w:color w:val="000000"/>
          <w:spacing w:val="5"/>
          <w:sz w:val="28"/>
        </w:rPr>
        <w:t xml:space="preserve">. </w:t>
      </w:r>
      <w:r w:rsidR="000B69B5">
        <w:rPr>
          <w:color w:val="000000"/>
          <w:spacing w:val="5"/>
          <w:sz w:val="28"/>
        </w:rPr>
        <w:t xml:space="preserve">Контроль за исполнением настоящего распоряжения </w:t>
      </w:r>
      <w:r w:rsidR="003C5C20">
        <w:rPr>
          <w:color w:val="000000"/>
          <w:spacing w:val="5"/>
          <w:sz w:val="28"/>
        </w:rPr>
        <w:t xml:space="preserve">оставляю </w:t>
      </w:r>
      <w:r w:rsidR="00A82C79">
        <w:rPr>
          <w:color w:val="000000"/>
          <w:spacing w:val="5"/>
          <w:sz w:val="28"/>
        </w:rPr>
        <w:br/>
      </w:r>
      <w:r w:rsidR="003C5C20">
        <w:rPr>
          <w:color w:val="000000"/>
          <w:spacing w:val="5"/>
          <w:sz w:val="28"/>
        </w:rPr>
        <w:t>за собой.</w:t>
      </w:r>
    </w:p>
    <w:p w:rsidR="003B1B1D" w:rsidRDefault="003B1B1D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p w:rsidR="00B83686" w:rsidRDefault="00B83686" w:rsidP="003B1B1D">
      <w:pPr>
        <w:pStyle w:val="ab"/>
        <w:spacing w:after="0" w:line="288" w:lineRule="auto"/>
        <w:ind w:firstLine="777"/>
        <w:jc w:val="both"/>
        <w:rPr>
          <w:color w:val="000000"/>
          <w:spacing w:val="5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2"/>
        <w:gridCol w:w="5012"/>
      </w:tblGrid>
      <w:tr w:rsidR="003B1B1D" w:rsidRPr="00785B4F" w:rsidTr="00785B4F"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both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Глава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785B4F" w:rsidRDefault="003B1B1D" w:rsidP="00785B4F">
            <w:pPr>
              <w:pStyle w:val="ab"/>
              <w:spacing w:after="0" w:line="288" w:lineRule="auto"/>
              <w:jc w:val="right"/>
              <w:rPr>
                <w:b/>
                <w:sz w:val="28"/>
              </w:rPr>
            </w:pPr>
            <w:r w:rsidRPr="00785B4F">
              <w:rPr>
                <w:b/>
                <w:sz w:val="28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D70F02">
      <w:headerReference w:type="default" r:id="rId11"/>
      <w:headerReference w:type="first" r:id="rId12"/>
      <w:pgSz w:w="11906" w:h="16838"/>
      <w:pgMar w:top="1134" w:right="567" w:bottom="851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70F" w:rsidRDefault="004A670F">
      <w:r>
        <w:separator/>
      </w:r>
    </w:p>
  </w:endnote>
  <w:endnote w:type="continuationSeparator" w:id="0">
    <w:p w:rsidR="004A670F" w:rsidRDefault="004A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70F" w:rsidRDefault="004A670F">
      <w:r>
        <w:separator/>
      </w:r>
    </w:p>
  </w:footnote>
  <w:footnote w:type="continuationSeparator" w:id="0">
    <w:p w:rsidR="004A670F" w:rsidRDefault="004A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02" w:rsidRDefault="00D70F0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B2C75">
      <w:rPr>
        <w:noProof/>
      </w:rPr>
      <w:t>2</w:t>
    </w:r>
    <w:r>
      <w:fldChar w:fldCharType="end"/>
    </w:r>
  </w:p>
  <w:p w:rsidR="00D70F02" w:rsidRDefault="00D70F0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02" w:rsidRDefault="00D70F02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DB2C75">
      <w:rPr>
        <w:noProof/>
      </w:rPr>
      <w:t>1</w:t>
    </w:r>
    <w:r>
      <w:fldChar w:fldCharType="end"/>
    </w:r>
  </w:p>
  <w:p w:rsidR="00D70F02" w:rsidRDefault="00D70F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FBF"/>
    <w:rsid w:val="00215126"/>
    <w:rsid w:val="0021704B"/>
    <w:rsid w:val="00220F7B"/>
    <w:rsid w:val="00222D45"/>
    <w:rsid w:val="00225A7C"/>
    <w:rsid w:val="00234008"/>
    <w:rsid w:val="00240199"/>
    <w:rsid w:val="002439F6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53420"/>
    <w:rsid w:val="00357C6C"/>
    <w:rsid w:val="0037397A"/>
    <w:rsid w:val="003832DB"/>
    <w:rsid w:val="00383BC7"/>
    <w:rsid w:val="003873AC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70F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487A"/>
    <w:rsid w:val="005162DE"/>
    <w:rsid w:val="005163E2"/>
    <w:rsid w:val="00516F62"/>
    <w:rsid w:val="0052516D"/>
    <w:rsid w:val="00541C83"/>
    <w:rsid w:val="00542413"/>
    <w:rsid w:val="005508F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5366"/>
    <w:rsid w:val="005E3356"/>
    <w:rsid w:val="005F4595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7706"/>
    <w:rsid w:val="006A46F6"/>
    <w:rsid w:val="006A570B"/>
    <w:rsid w:val="006B35FE"/>
    <w:rsid w:val="006C211D"/>
    <w:rsid w:val="006C4358"/>
    <w:rsid w:val="006C48F0"/>
    <w:rsid w:val="006C5B9A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58D8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6E09"/>
    <w:rsid w:val="008575DB"/>
    <w:rsid w:val="008604FF"/>
    <w:rsid w:val="00860FCA"/>
    <w:rsid w:val="0087279E"/>
    <w:rsid w:val="0087458E"/>
    <w:rsid w:val="00874737"/>
    <w:rsid w:val="008771EA"/>
    <w:rsid w:val="00877317"/>
    <w:rsid w:val="008856D7"/>
    <w:rsid w:val="00887268"/>
    <w:rsid w:val="008953E2"/>
    <w:rsid w:val="00895D55"/>
    <w:rsid w:val="008972E2"/>
    <w:rsid w:val="008B16F3"/>
    <w:rsid w:val="008B323B"/>
    <w:rsid w:val="008B3A24"/>
    <w:rsid w:val="008C2586"/>
    <w:rsid w:val="008D09E0"/>
    <w:rsid w:val="008D30D5"/>
    <w:rsid w:val="008E0B58"/>
    <w:rsid w:val="008E5520"/>
    <w:rsid w:val="008E72B5"/>
    <w:rsid w:val="008F2444"/>
    <w:rsid w:val="008F2457"/>
    <w:rsid w:val="008F35C7"/>
    <w:rsid w:val="008F3CEB"/>
    <w:rsid w:val="008F4C9D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C255D"/>
    <w:rsid w:val="00AC420F"/>
    <w:rsid w:val="00AD0486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1EDD"/>
    <w:rsid w:val="00B322DA"/>
    <w:rsid w:val="00B33F1A"/>
    <w:rsid w:val="00B35A4E"/>
    <w:rsid w:val="00B472C4"/>
    <w:rsid w:val="00B55162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B0737"/>
    <w:rsid w:val="00BB238E"/>
    <w:rsid w:val="00BB5DFA"/>
    <w:rsid w:val="00BD2947"/>
    <w:rsid w:val="00BD339C"/>
    <w:rsid w:val="00BE4DE8"/>
    <w:rsid w:val="00BE627B"/>
    <w:rsid w:val="00C01F7A"/>
    <w:rsid w:val="00C05118"/>
    <w:rsid w:val="00C1298E"/>
    <w:rsid w:val="00C1577A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91F"/>
    <w:rsid w:val="00CE0C39"/>
    <w:rsid w:val="00CE17FD"/>
    <w:rsid w:val="00CE6D12"/>
    <w:rsid w:val="00CE72DC"/>
    <w:rsid w:val="00CF505A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2C75"/>
    <w:rsid w:val="00DB6950"/>
    <w:rsid w:val="00DC2B2A"/>
    <w:rsid w:val="00DC53AF"/>
    <w:rsid w:val="00DD1FDA"/>
    <w:rsid w:val="00DD4163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5E21"/>
    <w:rsid w:val="00E663D9"/>
    <w:rsid w:val="00E672C9"/>
    <w:rsid w:val="00E73A5A"/>
    <w:rsid w:val="00E73E8B"/>
    <w:rsid w:val="00E777F0"/>
    <w:rsid w:val="00E84420"/>
    <w:rsid w:val="00E85E01"/>
    <w:rsid w:val="00E96AD1"/>
    <w:rsid w:val="00EA1EFD"/>
    <w:rsid w:val="00EA5E53"/>
    <w:rsid w:val="00EE23F8"/>
    <w:rsid w:val="00EE26B1"/>
    <w:rsid w:val="00EF06C3"/>
    <w:rsid w:val="00EF462D"/>
    <w:rsid w:val="00F0158C"/>
    <w:rsid w:val="00F13B7C"/>
    <w:rsid w:val="00F13ECE"/>
    <w:rsid w:val="00F245A2"/>
    <w:rsid w:val="00F265B8"/>
    <w:rsid w:val="00F270E6"/>
    <w:rsid w:val="00F313F4"/>
    <w:rsid w:val="00F3766C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B7974DEB-74D6-4A7B-81E2-FE54D6F8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  <w:link w:val="af2"/>
    <w:uiPriority w:val="99"/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BA2B-ECA5-43CF-8918-3E971950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2020-05-07T09:54:00Z</cp:lastPrinted>
  <dcterms:created xsi:type="dcterms:W3CDTF">2024-04-25T09:36:00Z</dcterms:created>
  <dcterms:modified xsi:type="dcterms:W3CDTF">2024-04-25T09:36:00Z</dcterms:modified>
</cp:coreProperties>
</file>