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7D" w:rsidRDefault="006A697D" w:rsidP="0078359C">
      <w:pPr>
        <w:pStyle w:val="a6"/>
        <w:tabs>
          <w:tab w:val="left" w:pos="709"/>
          <w:tab w:val="left" w:pos="851"/>
        </w:tabs>
        <w:rPr>
          <w:sz w:val="28"/>
        </w:rPr>
      </w:pPr>
    </w:p>
    <w:p w:rsidR="00FE09AA" w:rsidRDefault="00D10E96" w:rsidP="00FC4004">
      <w:pPr>
        <w:pStyle w:val="a6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54050" cy="731520"/>
                <wp:effectExtent l="0" t="1270" r="381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315891907"/>
                          <w:bookmarkStart w:id="1" w:name="_MON_1315893653"/>
                          <w:bookmarkStart w:id="2" w:name="_MON_1315893661"/>
                          <w:bookmarkEnd w:id="0"/>
                          <w:bookmarkEnd w:id="1"/>
                          <w:bookmarkEnd w:id="2"/>
                          <w:p w:rsidR="00B83E70" w:rsidRDefault="00B83E70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45pt;height:57.6pt" o:ole="">
                                  <v:imagedata r:id="rId8" o:title=""/>
                                </v:shape>
                                <o:OLEObject Type="Embed" ProgID="Word.Picture.8" ShapeID="_x0000_i1025" DrawAspect="Content" ObjectID="_1775560615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1.5pt;height:57.6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2n3gIAAFs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315891907"/>
                    <w:bookmarkStart w:id="4" w:name="_MON_1315893653"/>
                    <w:bookmarkStart w:id="5" w:name="_MON_1315893661"/>
                    <w:bookmarkEnd w:id="3"/>
                    <w:bookmarkEnd w:id="4"/>
                    <w:bookmarkEnd w:id="5"/>
                    <w:p w:rsidR="00B83E70" w:rsidRDefault="00B83E70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6pt" o:ole="">
                            <v:imagedata r:id="rId8" o:title=""/>
                          </v:shape>
                          <o:OLEObject Type="Embed" ProgID="Word.Picture.8" ShapeID="_x0000_i1025" DrawAspect="Content" ObjectID="_1775560615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E09AA" w:rsidRDefault="00D10E96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1677035</wp:posOffset>
                </wp:positionV>
                <wp:extent cx="6137910" cy="0"/>
                <wp:effectExtent l="9525" t="10160" r="5715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196E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2.05pt" to="483.3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CJLlS72wAAAAgBAAAPAAAAAAAAAAAAAAAAAOsEAABkcnMvZG93bnJldi54bWxQ&#10;SwUGAAAAAAQABADzAAAA8wUAAAAA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FE09AA" w:rsidRDefault="0073020A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31 января 2024 г.           </w:t>
      </w:r>
      <w:r w:rsidR="00575529" w:rsidRPr="00A644ED">
        <w:rPr>
          <w:sz w:val="28"/>
          <w:szCs w:val="28"/>
        </w:rPr>
        <w:t xml:space="preserve">             </w:t>
      </w:r>
      <w:r w:rsidR="00A644ED">
        <w:rPr>
          <w:sz w:val="28"/>
          <w:szCs w:val="28"/>
        </w:rPr>
        <w:t xml:space="preserve">                 </w:t>
      </w:r>
      <w:r w:rsidR="00575529" w:rsidRPr="00A644ED">
        <w:rPr>
          <w:sz w:val="28"/>
          <w:szCs w:val="28"/>
        </w:rPr>
        <w:t xml:space="preserve">                             </w:t>
      </w:r>
      <w:r w:rsidR="00203A8C" w:rsidRPr="00A644ED">
        <w:rPr>
          <w:sz w:val="28"/>
          <w:szCs w:val="28"/>
        </w:rPr>
        <w:t xml:space="preserve">     </w:t>
      </w:r>
      <w:r w:rsidR="00344C72">
        <w:rPr>
          <w:sz w:val="28"/>
          <w:szCs w:val="28"/>
        </w:rPr>
        <w:t xml:space="preserve">           </w:t>
      </w:r>
      <w:r w:rsidR="00203A8C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</w:p>
    <w:p w:rsidR="00FC4004" w:rsidRDefault="00FC4004" w:rsidP="00FC4004">
      <w:pPr>
        <w:tabs>
          <w:tab w:val="left" w:pos="7371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88"/>
      </w:tblGrid>
      <w:tr w:rsidR="00843A3F" w:rsidRPr="00066C03" w:rsidTr="00725D17">
        <w:tblPrEx>
          <w:tblCellMar>
            <w:top w:w="0" w:type="dxa"/>
            <w:bottom w:w="0" w:type="dxa"/>
          </w:tblCellMar>
        </w:tblPrEx>
        <w:tc>
          <w:tcPr>
            <w:tcW w:w="5688" w:type="dxa"/>
            <w:shd w:val="clear" w:color="auto" w:fill="FFFFFF"/>
          </w:tcPr>
          <w:p w:rsidR="00912E7E" w:rsidRPr="00843A3F" w:rsidRDefault="00843A3F" w:rsidP="00912E7E">
            <w:pPr>
              <w:tabs>
                <w:tab w:val="left" w:pos="225"/>
                <w:tab w:val="center" w:pos="2466"/>
              </w:tabs>
              <w:rPr>
                <w:sz w:val="28"/>
                <w:szCs w:val="28"/>
              </w:rPr>
            </w:pPr>
            <w:bookmarkStart w:id="6" w:name="_GoBack"/>
            <w:r w:rsidRPr="00066C03">
              <w:rPr>
                <w:b/>
                <w:bCs/>
                <w:sz w:val="28"/>
                <w:szCs w:val="28"/>
              </w:rPr>
              <w:t>О</w:t>
            </w:r>
            <w:r w:rsidR="005037B0">
              <w:rPr>
                <w:b/>
                <w:bCs/>
                <w:sz w:val="28"/>
                <w:szCs w:val="28"/>
              </w:rPr>
              <w:t xml:space="preserve"> </w:t>
            </w:r>
            <w:r w:rsidR="005C76EF">
              <w:rPr>
                <w:b/>
                <w:bCs/>
                <w:sz w:val="28"/>
                <w:szCs w:val="28"/>
              </w:rPr>
              <w:t xml:space="preserve">внесении изменений в </w:t>
            </w:r>
            <w:r w:rsidR="005037B0">
              <w:rPr>
                <w:b/>
                <w:bCs/>
                <w:sz w:val="28"/>
                <w:szCs w:val="28"/>
              </w:rPr>
              <w:t>Положени</w:t>
            </w:r>
            <w:r w:rsidR="005C76EF">
              <w:rPr>
                <w:b/>
                <w:bCs/>
                <w:sz w:val="28"/>
                <w:szCs w:val="28"/>
              </w:rPr>
              <w:t>е</w:t>
            </w:r>
            <w:r w:rsidR="005C76EF">
              <w:rPr>
                <w:b/>
                <w:bCs/>
                <w:sz w:val="28"/>
                <w:szCs w:val="28"/>
              </w:rPr>
              <w:br/>
            </w:r>
            <w:r w:rsidRPr="00066C03">
              <w:rPr>
                <w:b/>
                <w:sz w:val="28"/>
                <w:szCs w:val="28"/>
              </w:rPr>
              <w:t>о пенсии за выслугу лет лицам, замещавшим должности муниципальной службы города Байконур</w:t>
            </w:r>
            <w:r w:rsidR="005037B0">
              <w:rPr>
                <w:b/>
                <w:sz w:val="28"/>
                <w:szCs w:val="28"/>
              </w:rPr>
              <w:t>, утвержденно</w:t>
            </w:r>
            <w:r w:rsidR="005C76EF">
              <w:rPr>
                <w:b/>
                <w:sz w:val="28"/>
                <w:szCs w:val="28"/>
              </w:rPr>
              <w:t>е</w:t>
            </w:r>
            <w:r w:rsidR="005037B0">
              <w:rPr>
                <w:b/>
                <w:sz w:val="28"/>
                <w:szCs w:val="28"/>
              </w:rPr>
              <w:t xml:space="preserve"> постановлением Главы администрации города Байконур</w:t>
            </w:r>
            <w:r w:rsidR="00154CE7">
              <w:rPr>
                <w:b/>
                <w:sz w:val="28"/>
                <w:szCs w:val="28"/>
              </w:rPr>
              <w:t xml:space="preserve"> </w:t>
            </w:r>
            <w:r w:rsidR="005037B0">
              <w:rPr>
                <w:b/>
                <w:sz w:val="28"/>
                <w:szCs w:val="28"/>
              </w:rPr>
              <w:t>от 11 марта 2020 г. № 108</w:t>
            </w:r>
            <w:bookmarkEnd w:id="6"/>
          </w:p>
        </w:tc>
      </w:tr>
    </w:tbl>
    <w:p w:rsidR="00912E7E" w:rsidRDefault="00912E7E" w:rsidP="005037B0">
      <w:pPr>
        <w:pStyle w:val="a4"/>
        <w:spacing w:line="360" w:lineRule="auto"/>
        <w:ind w:firstLine="709"/>
        <w:jc w:val="both"/>
        <w:rPr>
          <w:b w:val="0"/>
          <w:spacing w:val="0"/>
        </w:rPr>
      </w:pPr>
    </w:p>
    <w:p w:rsidR="00686F2F" w:rsidRPr="00843A3F" w:rsidRDefault="00EA36C5" w:rsidP="00C70AB6">
      <w:pPr>
        <w:pStyle w:val="a4"/>
        <w:spacing w:line="288" w:lineRule="auto"/>
        <w:ind w:firstLine="709"/>
        <w:jc w:val="both"/>
        <w:rPr>
          <w:b w:val="0"/>
          <w:spacing w:val="0"/>
        </w:rPr>
      </w:pPr>
      <w:r w:rsidRPr="00843A3F">
        <w:rPr>
          <w:b w:val="0"/>
          <w:spacing w:val="0"/>
        </w:rPr>
        <w:t>На</w:t>
      </w:r>
      <w:r w:rsidR="00AE0EF0" w:rsidRPr="00843A3F">
        <w:rPr>
          <w:b w:val="0"/>
          <w:spacing w:val="0"/>
        </w:rPr>
        <w:t xml:space="preserve"> </w:t>
      </w:r>
      <w:r w:rsidRPr="00843A3F">
        <w:rPr>
          <w:b w:val="0"/>
          <w:spacing w:val="0"/>
        </w:rPr>
        <w:t>основании</w:t>
      </w:r>
      <w:r w:rsidR="00AE0EF0" w:rsidRPr="00843A3F">
        <w:rPr>
          <w:b w:val="0"/>
          <w:spacing w:val="0"/>
        </w:rPr>
        <w:t xml:space="preserve"> </w:t>
      </w:r>
      <w:r w:rsidR="004D4F11" w:rsidRPr="00843A3F">
        <w:rPr>
          <w:b w:val="0"/>
          <w:spacing w:val="0"/>
        </w:rPr>
        <w:t>Соглашени</w:t>
      </w:r>
      <w:r w:rsidRPr="00843A3F">
        <w:rPr>
          <w:b w:val="0"/>
          <w:spacing w:val="0"/>
        </w:rPr>
        <w:t>я</w:t>
      </w:r>
      <w:r w:rsidR="00AE0EF0" w:rsidRPr="00843A3F">
        <w:rPr>
          <w:b w:val="0"/>
          <w:spacing w:val="0"/>
        </w:rPr>
        <w:t xml:space="preserve"> </w:t>
      </w:r>
      <w:r w:rsidR="004D4F11" w:rsidRPr="00843A3F">
        <w:rPr>
          <w:b w:val="0"/>
          <w:spacing w:val="0"/>
        </w:rPr>
        <w:t>между</w:t>
      </w:r>
      <w:r w:rsidR="00AE0EF0" w:rsidRPr="00843A3F">
        <w:rPr>
          <w:b w:val="0"/>
          <w:spacing w:val="0"/>
        </w:rPr>
        <w:t xml:space="preserve"> </w:t>
      </w:r>
      <w:r w:rsidR="004D4F11" w:rsidRPr="00843A3F">
        <w:rPr>
          <w:b w:val="0"/>
          <w:spacing w:val="0"/>
        </w:rPr>
        <w:t xml:space="preserve">Российской </w:t>
      </w:r>
      <w:r w:rsidR="00AE0EF0" w:rsidRPr="00843A3F">
        <w:rPr>
          <w:b w:val="0"/>
          <w:spacing w:val="0"/>
        </w:rPr>
        <w:t>Ф</w:t>
      </w:r>
      <w:r w:rsidR="004D4F11" w:rsidRPr="00843A3F">
        <w:rPr>
          <w:b w:val="0"/>
          <w:spacing w:val="0"/>
        </w:rPr>
        <w:t>едерац</w:t>
      </w:r>
      <w:r w:rsidR="004D4F11" w:rsidRPr="00843A3F">
        <w:rPr>
          <w:b w:val="0"/>
          <w:spacing w:val="0"/>
        </w:rPr>
        <w:t>и</w:t>
      </w:r>
      <w:r w:rsidR="004D4F11" w:rsidRPr="00843A3F">
        <w:rPr>
          <w:b w:val="0"/>
          <w:spacing w:val="0"/>
        </w:rPr>
        <w:t>ей</w:t>
      </w:r>
      <w:r w:rsidR="00AE0EF0" w:rsidRPr="00843A3F">
        <w:rPr>
          <w:b w:val="0"/>
          <w:spacing w:val="0"/>
        </w:rPr>
        <w:t xml:space="preserve"> </w:t>
      </w:r>
      <w:r w:rsidR="004D4F11" w:rsidRPr="00843A3F">
        <w:rPr>
          <w:b w:val="0"/>
          <w:spacing w:val="0"/>
        </w:rPr>
        <w:t>и Республикой Казахстан о статусе города Байконур, порядке формиров</w:t>
      </w:r>
      <w:r w:rsidR="004D4F11" w:rsidRPr="00843A3F">
        <w:rPr>
          <w:b w:val="0"/>
          <w:spacing w:val="0"/>
        </w:rPr>
        <w:t>а</w:t>
      </w:r>
      <w:r w:rsidR="004D4F11" w:rsidRPr="00843A3F">
        <w:rPr>
          <w:b w:val="0"/>
          <w:spacing w:val="0"/>
        </w:rPr>
        <w:t>ния и статусе его</w:t>
      </w:r>
      <w:r w:rsidR="006D1285" w:rsidRPr="00843A3F">
        <w:rPr>
          <w:b w:val="0"/>
          <w:spacing w:val="0"/>
        </w:rPr>
        <w:t> </w:t>
      </w:r>
      <w:r w:rsidR="004D4F11" w:rsidRPr="00843A3F">
        <w:rPr>
          <w:b w:val="0"/>
          <w:spacing w:val="0"/>
        </w:rPr>
        <w:t>органов испо</w:t>
      </w:r>
      <w:r w:rsidR="00FE09AA" w:rsidRPr="00843A3F">
        <w:rPr>
          <w:b w:val="0"/>
          <w:spacing w:val="0"/>
        </w:rPr>
        <w:t>лнительной власти</w:t>
      </w:r>
      <w:r w:rsidR="00D74F35" w:rsidRPr="00843A3F">
        <w:rPr>
          <w:b w:val="0"/>
          <w:spacing w:val="0"/>
        </w:rPr>
        <w:t xml:space="preserve"> от 23 декабря 1995 г</w:t>
      </w:r>
      <w:r w:rsidR="00E422C1">
        <w:rPr>
          <w:b w:val="0"/>
          <w:spacing w:val="0"/>
        </w:rPr>
        <w:t>.</w:t>
      </w:r>
    </w:p>
    <w:p w:rsidR="004D4F11" w:rsidRPr="00843A3F" w:rsidRDefault="004D4F11" w:rsidP="00C70AB6">
      <w:pPr>
        <w:spacing w:line="288" w:lineRule="auto"/>
        <w:jc w:val="center"/>
        <w:rPr>
          <w:b/>
          <w:bCs/>
          <w:sz w:val="28"/>
          <w:szCs w:val="28"/>
        </w:rPr>
      </w:pPr>
      <w:r w:rsidRPr="00843A3F">
        <w:rPr>
          <w:b/>
          <w:bCs/>
          <w:sz w:val="28"/>
          <w:szCs w:val="28"/>
        </w:rPr>
        <w:t>П О С Т А Н О В Л Я Ю</w:t>
      </w:r>
      <w:r w:rsidR="0026132C" w:rsidRPr="00843A3F">
        <w:rPr>
          <w:b/>
          <w:bCs/>
          <w:sz w:val="28"/>
          <w:szCs w:val="28"/>
        </w:rPr>
        <w:t>:</w:t>
      </w:r>
    </w:p>
    <w:p w:rsidR="00E25EEF" w:rsidRPr="00447383" w:rsidRDefault="005C76EF" w:rsidP="000E7146">
      <w:pPr>
        <w:pStyle w:val="a3"/>
        <w:widowControl/>
        <w:numPr>
          <w:ilvl w:val="1"/>
          <w:numId w:val="12"/>
        </w:numPr>
        <w:tabs>
          <w:tab w:val="clear" w:pos="4153"/>
          <w:tab w:val="clear" w:pos="8306"/>
          <w:tab w:val="left" w:pos="1276"/>
        </w:tabs>
        <w:spacing w:line="288" w:lineRule="auto"/>
        <w:ind w:left="0" w:firstLine="709"/>
        <w:jc w:val="both"/>
      </w:pPr>
      <w:r w:rsidRPr="00447383">
        <w:t xml:space="preserve">Внести в </w:t>
      </w:r>
      <w:r w:rsidR="00A94762" w:rsidRPr="00447383">
        <w:t>Положени</w:t>
      </w:r>
      <w:r w:rsidRPr="00447383">
        <w:t>е</w:t>
      </w:r>
      <w:r w:rsidR="00A94762" w:rsidRPr="00447383">
        <w:t xml:space="preserve"> </w:t>
      </w:r>
      <w:r w:rsidR="007F751D" w:rsidRPr="00447383">
        <w:t xml:space="preserve">о </w:t>
      </w:r>
      <w:r w:rsidR="00DB1B79" w:rsidRPr="00447383">
        <w:t>пенсии за выслугу лет</w:t>
      </w:r>
      <w:r w:rsidR="000E7146">
        <w:t xml:space="preserve"> </w:t>
      </w:r>
      <w:r w:rsidR="007F751D" w:rsidRPr="00447383">
        <w:t>лиц</w:t>
      </w:r>
      <w:r w:rsidR="0064610B" w:rsidRPr="00447383">
        <w:t>ам</w:t>
      </w:r>
      <w:r w:rsidR="007F751D" w:rsidRPr="00447383">
        <w:t>, замещавши</w:t>
      </w:r>
      <w:r w:rsidR="00DB1B79" w:rsidRPr="00447383">
        <w:t>м</w:t>
      </w:r>
      <w:r w:rsidR="007F751D" w:rsidRPr="00447383">
        <w:t xml:space="preserve"> должности муниц</w:t>
      </w:r>
      <w:r w:rsidR="005037B0" w:rsidRPr="00447383">
        <w:t>и</w:t>
      </w:r>
      <w:r w:rsidR="0076064F" w:rsidRPr="00447383">
        <w:t>пальной службы</w:t>
      </w:r>
      <w:r w:rsidR="00062FC7">
        <w:t xml:space="preserve"> города Байконур, утвержденное</w:t>
      </w:r>
      <w:r w:rsidRPr="00447383">
        <w:t xml:space="preserve"> </w:t>
      </w:r>
      <w:r w:rsidR="0076064F" w:rsidRPr="00447383">
        <w:t>постановлением Главы администрации города Байконур</w:t>
      </w:r>
      <w:r w:rsidR="0002427E">
        <w:t xml:space="preserve"> </w:t>
      </w:r>
      <w:r w:rsidR="0076064F" w:rsidRPr="00447383">
        <w:t>от 1</w:t>
      </w:r>
      <w:r w:rsidR="0002427E">
        <w:t>1 марта 2020 г.</w:t>
      </w:r>
      <w:r w:rsidR="00644642">
        <w:t xml:space="preserve">          </w:t>
      </w:r>
      <w:r w:rsidR="0002427E">
        <w:t xml:space="preserve"> </w:t>
      </w:r>
      <w:r w:rsidR="00C97647" w:rsidRPr="00447383">
        <w:t>№ 108</w:t>
      </w:r>
      <w:r w:rsidR="0002427E">
        <w:t xml:space="preserve"> «Об утверждении Положения о пенсии за выслугу лет лицам, замещавшим должности муниципальной службы города Байконур»</w:t>
      </w:r>
      <w:r w:rsidR="00C97647" w:rsidRPr="00447383">
        <w:t xml:space="preserve"> (далее – </w:t>
      </w:r>
      <w:r w:rsidRPr="00447383">
        <w:t>п</w:t>
      </w:r>
      <w:r w:rsidR="0076064F" w:rsidRPr="00447383">
        <w:t>оложение</w:t>
      </w:r>
      <w:r w:rsidR="00C97647" w:rsidRPr="00447383">
        <w:t>, пенсия за выслугу лет</w:t>
      </w:r>
      <w:r w:rsidR="0076064F" w:rsidRPr="00447383">
        <w:t>)</w:t>
      </w:r>
      <w:r w:rsidRPr="00447383">
        <w:t>,</w:t>
      </w:r>
      <w:r w:rsidR="00162D19" w:rsidRPr="00447383">
        <w:t xml:space="preserve"> </w:t>
      </w:r>
      <w:r w:rsidRPr="00447383">
        <w:t>следующие изменения:</w:t>
      </w:r>
    </w:p>
    <w:p w:rsidR="000E7146" w:rsidRDefault="005C76EF" w:rsidP="000E7146">
      <w:pPr>
        <w:pStyle w:val="a3"/>
        <w:widowControl/>
        <w:numPr>
          <w:ilvl w:val="1"/>
          <w:numId w:val="17"/>
        </w:numPr>
        <w:tabs>
          <w:tab w:val="clear" w:pos="4153"/>
          <w:tab w:val="clear" w:pos="8306"/>
          <w:tab w:val="left" w:pos="1276"/>
        </w:tabs>
        <w:spacing w:line="288" w:lineRule="auto"/>
        <w:ind w:left="0" w:firstLine="709"/>
        <w:jc w:val="both"/>
      </w:pPr>
      <w:r w:rsidRPr="00447383">
        <w:t>В пункте 3.4 положения слова «и стаж муниципальной службы после увольнения с муниципальной службы (при наличии)» исключить.</w:t>
      </w:r>
    </w:p>
    <w:p w:rsidR="005C76EF" w:rsidRDefault="00FA47FC" w:rsidP="000E7146">
      <w:pPr>
        <w:pStyle w:val="a3"/>
        <w:widowControl/>
        <w:numPr>
          <w:ilvl w:val="1"/>
          <w:numId w:val="17"/>
        </w:numPr>
        <w:tabs>
          <w:tab w:val="clear" w:pos="4153"/>
          <w:tab w:val="clear" w:pos="8306"/>
          <w:tab w:val="left" w:pos="1276"/>
        </w:tabs>
        <w:spacing w:line="288" w:lineRule="auto"/>
        <w:ind w:left="0" w:firstLine="709"/>
        <w:jc w:val="both"/>
      </w:pPr>
      <w:r>
        <w:t>Дополнить п</w:t>
      </w:r>
      <w:r w:rsidR="005C76EF" w:rsidRPr="00447383">
        <w:t xml:space="preserve">ункт 5.3 положения </w:t>
      </w:r>
      <w:r>
        <w:t xml:space="preserve">абзацем пятым следующего содержания: </w:t>
      </w:r>
    </w:p>
    <w:p w:rsidR="000E7146" w:rsidRDefault="00FA47FC" w:rsidP="000E7146">
      <w:pPr>
        <w:tabs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 w:rsidRPr="00FA47FC">
        <w:rPr>
          <w:sz w:val="28"/>
          <w:szCs w:val="28"/>
        </w:rPr>
        <w:t>«Размер пенсии за выслугу лет не может пр</w:t>
      </w:r>
      <w:r w:rsidR="00641F55">
        <w:rPr>
          <w:sz w:val="28"/>
          <w:szCs w:val="28"/>
        </w:rPr>
        <w:t>евышать 2,8 должностного оклада</w:t>
      </w:r>
      <w:r w:rsidRPr="00FA47FC">
        <w:rPr>
          <w:sz w:val="28"/>
          <w:szCs w:val="28"/>
        </w:rPr>
        <w:t xml:space="preserve">, установленного  аналогичной замещаемой должности </w:t>
      </w:r>
      <w:r w:rsidRPr="004E21C6">
        <w:rPr>
          <w:sz w:val="28"/>
          <w:szCs w:val="28"/>
        </w:rPr>
        <w:t>муниципального служащего на день назначения (перерасчета) пенсии за выслугу лет</w:t>
      </w:r>
      <w:r w:rsidR="00641F55" w:rsidRPr="004E21C6">
        <w:rPr>
          <w:sz w:val="28"/>
          <w:szCs w:val="28"/>
        </w:rPr>
        <w:t xml:space="preserve">, </w:t>
      </w:r>
      <w:r w:rsidR="004E21C6" w:rsidRPr="004E21C6">
        <w:rPr>
          <w:sz w:val="28"/>
          <w:szCs w:val="28"/>
        </w:rPr>
        <w:t xml:space="preserve">                  </w:t>
      </w:r>
      <w:r w:rsidR="00641F55" w:rsidRPr="004E21C6">
        <w:rPr>
          <w:sz w:val="28"/>
          <w:szCs w:val="28"/>
        </w:rPr>
        <w:t>с применением к нему районного коэффициента</w:t>
      </w:r>
      <w:r w:rsidRPr="004E21C6">
        <w:rPr>
          <w:sz w:val="28"/>
          <w:szCs w:val="28"/>
        </w:rPr>
        <w:t>.».</w:t>
      </w:r>
    </w:p>
    <w:p w:rsidR="0013073F" w:rsidRPr="000E7146" w:rsidRDefault="0013073F" w:rsidP="000E7146">
      <w:pPr>
        <w:pStyle w:val="a3"/>
        <w:widowControl/>
        <w:numPr>
          <w:ilvl w:val="1"/>
          <w:numId w:val="17"/>
        </w:numPr>
        <w:tabs>
          <w:tab w:val="clear" w:pos="4153"/>
          <w:tab w:val="clear" w:pos="8306"/>
          <w:tab w:val="left" w:pos="1276"/>
        </w:tabs>
        <w:spacing w:line="288" w:lineRule="auto"/>
        <w:ind w:left="0" w:firstLine="709"/>
        <w:jc w:val="both"/>
      </w:pPr>
      <w:r w:rsidRPr="00447383">
        <w:t>Пункт 5.10 положения изложить в следующей редакции:</w:t>
      </w:r>
    </w:p>
    <w:p w:rsidR="00FA47FC" w:rsidRPr="00FA47FC" w:rsidRDefault="00FA47FC" w:rsidP="000E7146">
      <w:pPr>
        <w:pStyle w:val="a3"/>
        <w:widowControl/>
        <w:tabs>
          <w:tab w:val="clear" w:pos="4153"/>
          <w:tab w:val="clear" w:pos="8306"/>
          <w:tab w:val="left" w:pos="1276"/>
        </w:tabs>
        <w:spacing w:line="288" w:lineRule="auto"/>
        <w:ind w:firstLine="709"/>
        <w:jc w:val="both"/>
      </w:pPr>
      <w:r w:rsidRPr="00FA47FC">
        <w:t>«</w:t>
      </w:r>
      <w:r w:rsidR="00026989">
        <w:t xml:space="preserve">5.10. </w:t>
      </w:r>
      <w:r w:rsidRPr="00FA47FC">
        <w:t xml:space="preserve">Размер пенсии за выслугу лет не может быть меньше </w:t>
      </w:r>
      <w:r w:rsidR="000E7146">
        <w:br/>
      </w:r>
      <w:r w:rsidRPr="00FA47FC">
        <w:t>0,5 фиксированной выплаты к страховой пенсии.</w:t>
      </w:r>
    </w:p>
    <w:p w:rsidR="000E7146" w:rsidRDefault="00FA47FC" w:rsidP="000E7146">
      <w:pPr>
        <w:tabs>
          <w:tab w:val="left" w:pos="0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 w:rsidRPr="00FA47FC">
        <w:rPr>
          <w:sz w:val="28"/>
          <w:szCs w:val="28"/>
        </w:rPr>
        <w:t xml:space="preserve">В случае если размер пенсии за выслугу лет меньше 0,5 фиксированной выплаты к страховой пенсии, то размер пенсии за выслугу лет приравнивается </w:t>
      </w:r>
      <w:r w:rsidR="00FA1F2A">
        <w:rPr>
          <w:sz w:val="28"/>
          <w:szCs w:val="28"/>
        </w:rPr>
        <w:br/>
      </w:r>
      <w:r w:rsidRPr="00FA47FC">
        <w:rPr>
          <w:sz w:val="28"/>
          <w:szCs w:val="28"/>
        </w:rPr>
        <w:t>к 0,5 фиксированной выплаты к страховой пенсии.».</w:t>
      </w:r>
    </w:p>
    <w:p w:rsidR="000E7146" w:rsidRDefault="00447383" w:rsidP="0068381F">
      <w:pPr>
        <w:numPr>
          <w:ilvl w:val="1"/>
          <w:numId w:val="17"/>
        </w:numPr>
        <w:tabs>
          <w:tab w:val="left" w:pos="0"/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47383">
        <w:rPr>
          <w:sz w:val="28"/>
          <w:szCs w:val="28"/>
        </w:rPr>
        <w:t>В а</w:t>
      </w:r>
      <w:r w:rsidR="0013073F" w:rsidRPr="00447383">
        <w:rPr>
          <w:sz w:val="28"/>
          <w:szCs w:val="28"/>
        </w:rPr>
        <w:t>бзац</w:t>
      </w:r>
      <w:r w:rsidRPr="00447383">
        <w:rPr>
          <w:sz w:val="28"/>
          <w:szCs w:val="28"/>
        </w:rPr>
        <w:t>е</w:t>
      </w:r>
      <w:r w:rsidR="0013073F" w:rsidRPr="00447383">
        <w:rPr>
          <w:sz w:val="28"/>
          <w:szCs w:val="28"/>
        </w:rPr>
        <w:t xml:space="preserve"> </w:t>
      </w:r>
      <w:r w:rsidR="0063211F">
        <w:rPr>
          <w:sz w:val="28"/>
          <w:szCs w:val="28"/>
        </w:rPr>
        <w:t>шестом</w:t>
      </w:r>
      <w:r w:rsidR="0013073F" w:rsidRPr="00447383">
        <w:rPr>
          <w:sz w:val="28"/>
          <w:szCs w:val="28"/>
        </w:rPr>
        <w:t xml:space="preserve"> пункта 6.2 положения </w:t>
      </w:r>
      <w:r w:rsidRPr="00447383">
        <w:rPr>
          <w:sz w:val="28"/>
          <w:szCs w:val="28"/>
        </w:rPr>
        <w:t xml:space="preserve">слова «за прошедший год» </w:t>
      </w:r>
      <w:r w:rsidRPr="00447383">
        <w:rPr>
          <w:sz w:val="28"/>
          <w:szCs w:val="28"/>
        </w:rPr>
        <w:lastRenderedPageBreak/>
        <w:t>заменить словами «за текущий год».</w:t>
      </w:r>
    </w:p>
    <w:p w:rsidR="00C42AEA" w:rsidRPr="002F466F" w:rsidRDefault="00C741B6" w:rsidP="000E7146">
      <w:pPr>
        <w:numPr>
          <w:ilvl w:val="1"/>
          <w:numId w:val="17"/>
        </w:numPr>
        <w:tabs>
          <w:tab w:val="left" w:pos="0"/>
          <w:tab w:val="left" w:pos="1276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2F466F">
        <w:rPr>
          <w:sz w:val="28"/>
          <w:szCs w:val="28"/>
        </w:rPr>
        <w:t>П</w:t>
      </w:r>
      <w:r w:rsidR="00C42AEA" w:rsidRPr="002F466F">
        <w:rPr>
          <w:sz w:val="28"/>
          <w:szCs w:val="28"/>
        </w:rPr>
        <w:t xml:space="preserve">ункт 7.4 положения </w:t>
      </w:r>
      <w:r w:rsidRPr="002F466F">
        <w:rPr>
          <w:sz w:val="28"/>
          <w:szCs w:val="28"/>
        </w:rPr>
        <w:t xml:space="preserve"> дополнить абзацем восьмым следующего содержания </w:t>
      </w:r>
      <w:r w:rsidR="00C42AEA" w:rsidRPr="002F466F">
        <w:rPr>
          <w:sz w:val="28"/>
          <w:szCs w:val="28"/>
        </w:rPr>
        <w:t>«</w:t>
      </w:r>
      <w:r w:rsidRPr="002F466F">
        <w:rPr>
          <w:sz w:val="28"/>
          <w:szCs w:val="28"/>
        </w:rPr>
        <w:t xml:space="preserve">перехода </w:t>
      </w:r>
      <w:r w:rsidR="00C42AEA" w:rsidRPr="002F466F">
        <w:rPr>
          <w:sz w:val="28"/>
          <w:szCs w:val="28"/>
        </w:rPr>
        <w:t xml:space="preserve"> </w:t>
      </w:r>
      <w:r w:rsidRPr="002F466F">
        <w:rPr>
          <w:sz w:val="28"/>
          <w:szCs w:val="28"/>
        </w:rPr>
        <w:t xml:space="preserve">получателя на </w:t>
      </w:r>
      <w:r w:rsidR="00C42AEA" w:rsidRPr="002F466F">
        <w:rPr>
          <w:sz w:val="28"/>
          <w:szCs w:val="28"/>
        </w:rPr>
        <w:t>пенсионное обеспечение других стран».</w:t>
      </w:r>
    </w:p>
    <w:p w:rsidR="00447383" w:rsidRDefault="00C70AB6" w:rsidP="000E7146">
      <w:pPr>
        <w:numPr>
          <w:ilvl w:val="1"/>
          <w:numId w:val="17"/>
        </w:numPr>
        <w:tabs>
          <w:tab w:val="left" w:pos="0"/>
          <w:tab w:val="left" w:pos="1276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C70AB6">
        <w:rPr>
          <w:sz w:val="28"/>
          <w:szCs w:val="28"/>
        </w:rPr>
        <w:t>П</w:t>
      </w:r>
      <w:r w:rsidR="00447383" w:rsidRPr="00C70AB6">
        <w:rPr>
          <w:sz w:val="28"/>
          <w:szCs w:val="28"/>
        </w:rPr>
        <w:t xml:space="preserve">ункт 7.8 положения </w:t>
      </w:r>
      <w:r>
        <w:rPr>
          <w:sz w:val="28"/>
          <w:szCs w:val="28"/>
        </w:rPr>
        <w:t>изложить в следующей редакции:</w:t>
      </w:r>
    </w:p>
    <w:p w:rsidR="00C70AB6" w:rsidRDefault="00C70AB6" w:rsidP="000E7146">
      <w:pPr>
        <w:tabs>
          <w:tab w:val="left" w:pos="993"/>
        </w:tabs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70AB6">
        <w:rPr>
          <w:sz w:val="28"/>
          <w:szCs w:val="28"/>
        </w:rPr>
        <w:t>«7.8 Для получателей проводится регистрация один раз в год в период с 01 января по 01 февраля. Для проведения регистрации Справку о размере назначенной страховой пенсии по старости (инвалидности) за текущий год</w:t>
      </w:r>
      <w:r w:rsidRPr="00C70AB6">
        <w:rPr>
          <w:i/>
          <w:sz w:val="28"/>
          <w:szCs w:val="28"/>
        </w:rPr>
        <w:t xml:space="preserve"> </w:t>
      </w:r>
      <w:r w:rsidRPr="00C70AB6">
        <w:rPr>
          <w:sz w:val="28"/>
          <w:szCs w:val="28"/>
        </w:rPr>
        <w:t xml:space="preserve">Управление социальной защиты населения запрашивает у участников информационного обмена или получатель </w:t>
      </w:r>
      <w:r w:rsidRPr="00C70AB6">
        <w:rPr>
          <w:rFonts w:eastAsia="Calibri"/>
          <w:sz w:val="28"/>
          <w:szCs w:val="28"/>
          <w:lang w:eastAsia="en-US"/>
        </w:rPr>
        <w:t xml:space="preserve">вправе представить </w:t>
      </w:r>
      <w:r w:rsidR="00490A72">
        <w:rPr>
          <w:rFonts w:eastAsia="Calibri"/>
          <w:sz w:val="28"/>
          <w:szCs w:val="28"/>
          <w:lang w:eastAsia="en-US"/>
        </w:rPr>
        <w:br/>
      </w:r>
      <w:r w:rsidRPr="00C70AB6">
        <w:rPr>
          <w:rFonts w:eastAsia="Calibri"/>
          <w:sz w:val="28"/>
          <w:szCs w:val="28"/>
          <w:lang w:eastAsia="en-US"/>
        </w:rPr>
        <w:t xml:space="preserve">ее по собственной инициативе самостоятельно.». </w:t>
      </w:r>
    </w:p>
    <w:p w:rsidR="00C70AB6" w:rsidRDefault="00883CEB" w:rsidP="004E21C6">
      <w:pPr>
        <w:numPr>
          <w:ilvl w:val="1"/>
          <w:numId w:val="17"/>
        </w:numPr>
        <w:tabs>
          <w:tab w:val="left" w:pos="0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C70AB6">
        <w:rPr>
          <w:sz w:val="28"/>
          <w:szCs w:val="28"/>
        </w:rPr>
        <w:t xml:space="preserve"> </w:t>
      </w:r>
      <w:r w:rsidR="00C70AB6">
        <w:rPr>
          <w:sz w:val="28"/>
          <w:szCs w:val="28"/>
        </w:rPr>
        <w:t>Приложение № 6 к положению считать утратившим силу.</w:t>
      </w:r>
    </w:p>
    <w:p w:rsidR="00B83E70" w:rsidRPr="004E21C6" w:rsidRDefault="00B83E70" w:rsidP="004E21C6">
      <w:pPr>
        <w:numPr>
          <w:ilvl w:val="0"/>
          <w:numId w:val="12"/>
        </w:numPr>
        <w:tabs>
          <w:tab w:val="left" w:pos="0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4E21C6">
        <w:rPr>
          <w:sz w:val="28"/>
          <w:szCs w:val="28"/>
        </w:rPr>
        <w:t xml:space="preserve">Настоящее постановлении вступает в силу с 01 февраля 2024 г., </w:t>
      </w:r>
      <w:r w:rsidR="004E21C6">
        <w:rPr>
          <w:sz w:val="28"/>
          <w:szCs w:val="28"/>
        </w:rPr>
        <w:t xml:space="preserve">               </w:t>
      </w:r>
      <w:r w:rsidRPr="004E21C6">
        <w:rPr>
          <w:sz w:val="28"/>
          <w:szCs w:val="28"/>
        </w:rPr>
        <w:t>за исключением подпункта 1.6. пункта 1 настоящего постановления, вступающего в силу  с 01 января  2025 г.</w:t>
      </w:r>
    </w:p>
    <w:p w:rsidR="005037B0" w:rsidRPr="00FA47FC" w:rsidRDefault="004E21C6" w:rsidP="004E21C6">
      <w:pPr>
        <w:tabs>
          <w:tab w:val="left" w:pos="0"/>
          <w:tab w:val="left" w:pos="993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037B0" w:rsidRPr="00C70AB6">
        <w:rPr>
          <w:sz w:val="28"/>
          <w:szCs w:val="28"/>
        </w:rPr>
        <w:t xml:space="preserve">Аппарату Главы администрации города Байконур в установленные </w:t>
      </w:r>
      <w:r w:rsidR="005037B0" w:rsidRPr="00C70AB6">
        <w:rPr>
          <w:sz w:val="28"/>
          <w:szCs w:val="28"/>
        </w:rP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7859E3" w:rsidRPr="00FA47FC" w:rsidRDefault="004E21C6" w:rsidP="004E21C6">
      <w:pPr>
        <w:tabs>
          <w:tab w:val="left" w:pos="0"/>
          <w:tab w:val="left" w:pos="993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859E3" w:rsidRPr="00FA47FC">
        <w:rPr>
          <w:sz w:val="28"/>
          <w:szCs w:val="28"/>
        </w:rPr>
        <w:t>Контроль за исполнением настоящего постановления</w:t>
      </w:r>
      <w:r w:rsidR="003C7E1A" w:rsidRPr="00FA47FC">
        <w:rPr>
          <w:sz w:val="28"/>
          <w:szCs w:val="28"/>
        </w:rPr>
        <w:t xml:space="preserve"> возложить</w:t>
      </w:r>
      <w:r w:rsidR="00951EA4" w:rsidRPr="00FA47FC">
        <w:rPr>
          <w:sz w:val="28"/>
          <w:szCs w:val="28"/>
        </w:rPr>
        <w:t xml:space="preserve"> </w:t>
      </w:r>
      <w:r w:rsidR="003C7E1A" w:rsidRPr="00FA47FC">
        <w:rPr>
          <w:sz w:val="28"/>
          <w:szCs w:val="28"/>
        </w:rPr>
        <w:t>на</w:t>
      </w:r>
      <w:r w:rsidR="00951EA4" w:rsidRPr="00FA47FC">
        <w:rPr>
          <w:sz w:val="28"/>
          <w:szCs w:val="28"/>
        </w:rPr>
        <w:t> </w:t>
      </w:r>
      <w:r w:rsidR="003C7E1A" w:rsidRPr="00FA47FC">
        <w:rPr>
          <w:sz w:val="28"/>
          <w:szCs w:val="28"/>
        </w:rPr>
        <w:t>заместителя Главы администрации, отвечающего за экономическую</w:t>
      </w:r>
      <w:r w:rsidR="00951EA4" w:rsidRPr="00FA47FC">
        <w:rPr>
          <w:sz w:val="28"/>
          <w:szCs w:val="28"/>
        </w:rPr>
        <w:t xml:space="preserve"> </w:t>
      </w:r>
      <w:r w:rsidR="003C7E1A" w:rsidRPr="00FA47FC">
        <w:rPr>
          <w:sz w:val="28"/>
          <w:szCs w:val="28"/>
        </w:rPr>
        <w:t>и</w:t>
      </w:r>
      <w:r w:rsidR="00951EA4" w:rsidRPr="00FA47FC">
        <w:rPr>
          <w:sz w:val="28"/>
          <w:szCs w:val="28"/>
        </w:rPr>
        <w:t> </w:t>
      </w:r>
      <w:r w:rsidR="003C7E1A" w:rsidRPr="00FA47FC">
        <w:rPr>
          <w:sz w:val="28"/>
          <w:szCs w:val="28"/>
        </w:rPr>
        <w:t>финансовую политику администрации города Байконур</w:t>
      </w:r>
      <w:r w:rsidR="00E25EEF" w:rsidRPr="00FA47FC">
        <w:rPr>
          <w:sz w:val="28"/>
          <w:szCs w:val="28"/>
        </w:rPr>
        <w:t>.</w:t>
      </w:r>
    </w:p>
    <w:p w:rsidR="001B5304" w:rsidRDefault="001B5304" w:rsidP="00550A37">
      <w:pPr>
        <w:pStyle w:val="a3"/>
        <w:widowControl/>
        <w:tabs>
          <w:tab w:val="clear" w:pos="4153"/>
          <w:tab w:val="clear" w:pos="8306"/>
          <w:tab w:val="left" w:pos="993"/>
        </w:tabs>
        <w:spacing w:line="360" w:lineRule="auto"/>
        <w:ind w:firstLine="709"/>
        <w:jc w:val="both"/>
      </w:pPr>
    </w:p>
    <w:p w:rsidR="00912E7E" w:rsidRPr="00843A3F" w:rsidRDefault="00912E7E" w:rsidP="005037B0">
      <w:pPr>
        <w:pStyle w:val="a3"/>
        <w:widowControl/>
        <w:tabs>
          <w:tab w:val="clear" w:pos="4153"/>
          <w:tab w:val="clear" w:pos="8306"/>
        </w:tabs>
        <w:spacing w:line="360" w:lineRule="auto"/>
        <w:jc w:val="both"/>
      </w:pPr>
    </w:p>
    <w:p w:rsidR="006A697D" w:rsidRPr="0009159D" w:rsidRDefault="00EA0225" w:rsidP="00912E7E">
      <w:pPr>
        <w:widowControl/>
        <w:tabs>
          <w:tab w:val="left" w:pos="7655"/>
        </w:tabs>
        <w:spacing w:line="276" w:lineRule="auto"/>
      </w:pPr>
      <w:r>
        <w:rPr>
          <w:b/>
          <w:sz w:val="28"/>
          <w:szCs w:val="28"/>
        </w:rPr>
        <w:t>Глав</w:t>
      </w:r>
      <w:r w:rsidR="005037B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</w:t>
      </w:r>
      <w:r w:rsidR="00843A3F">
        <w:rPr>
          <w:b/>
          <w:sz w:val="28"/>
          <w:szCs w:val="28"/>
        </w:rPr>
        <w:t xml:space="preserve"> </w:t>
      </w:r>
      <w:r w:rsidR="00912E7E">
        <w:rPr>
          <w:b/>
          <w:sz w:val="28"/>
          <w:szCs w:val="28"/>
        </w:rPr>
        <w:tab/>
      </w:r>
      <w:r w:rsidR="005037B0">
        <w:rPr>
          <w:b/>
          <w:sz w:val="28"/>
          <w:szCs w:val="28"/>
        </w:rPr>
        <w:t>К.Д. Бусыгин</w:t>
      </w:r>
    </w:p>
    <w:sectPr w:rsidR="006A697D" w:rsidRPr="0009159D" w:rsidSect="00C70AB6">
      <w:headerReference w:type="even" r:id="rId11"/>
      <w:headerReference w:type="default" r:id="rId12"/>
      <w:pgSz w:w="11906" w:h="16838"/>
      <w:pgMar w:top="1134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0D6" w:rsidRDefault="009070D6">
      <w:r>
        <w:separator/>
      </w:r>
    </w:p>
  </w:endnote>
  <w:endnote w:type="continuationSeparator" w:id="0">
    <w:p w:rsidR="009070D6" w:rsidRDefault="0090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0D6" w:rsidRDefault="009070D6">
      <w:r>
        <w:separator/>
      </w:r>
    </w:p>
  </w:footnote>
  <w:footnote w:type="continuationSeparator" w:id="0">
    <w:p w:rsidR="009070D6" w:rsidRDefault="00907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E70" w:rsidRDefault="00B83E70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3E70" w:rsidRDefault="00B83E7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E70" w:rsidRDefault="00B83E70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0E96">
      <w:rPr>
        <w:rStyle w:val="a9"/>
        <w:noProof/>
      </w:rPr>
      <w:t>2</w:t>
    </w:r>
    <w:r>
      <w:rPr>
        <w:rStyle w:val="a9"/>
      </w:rPr>
      <w:fldChar w:fldCharType="end"/>
    </w:r>
  </w:p>
  <w:p w:rsidR="00B83E70" w:rsidRDefault="00B83E7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2.%1."/>
      <w:lvlJc w:val="left"/>
      <w:pPr>
        <w:tabs>
          <w:tab w:val="num" w:pos="775"/>
        </w:tabs>
        <w:ind w:left="1495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6.%1."/>
      <w:lvlJc w:val="left"/>
      <w:pPr>
        <w:tabs>
          <w:tab w:val="num" w:pos="-375"/>
        </w:tabs>
        <w:ind w:left="720" w:hanging="360"/>
      </w:pPr>
      <w:rPr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3" w15:restartNumberingAfterBreak="0">
    <w:nsid w:val="032959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661F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9E69D2"/>
    <w:multiLevelType w:val="multilevel"/>
    <w:tmpl w:val="DDAED8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C0B76D7"/>
    <w:multiLevelType w:val="multilevel"/>
    <w:tmpl w:val="3948DDF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6155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1A45F7"/>
    <w:multiLevelType w:val="multilevel"/>
    <w:tmpl w:val="DF30E9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567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2E2949"/>
    <w:multiLevelType w:val="hybridMultilevel"/>
    <w:tmpl w:val="82EC1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AEC1072"/>
    <w:multiLevelType w:val="hybridMultilevel"/>
    <w:tmpl w:val="3B045F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46742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E326AD"/>
    <w:multiLevelType w:val="hybridMultilevel"/>
    <w:tmpl w:val="DF1E01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AD328E"/>
    <w:multiLevelType w:val="multilevel"/>
    <w:tmpl w:val="9AA8BED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C984D7B"/>
    <w:multiLevelType w:val="multilevel"/>
    <w:tmpl w:val="9322F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7E635F73"/>
    <w:multiLevelType w:val="multilevel"/>
    <w:tmpl w:val="3856B2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4"/>
  </w:num>
  <w:num w:numId="8">
    <w:abstractNumId w:val="16"/>
  </w:num>
  <w:num w:numId="9">
    <w:abstractNumId w:val="10"/>
  </w:num>
  <w:num w:numId="10">
    <w:abstractNumId w:val="12"/>
  </w:num>
  <w:num w:numId="11">
    <w:abstractNumId w:val="9"/>
  </w:num>
  <w:num w:numId="12">
    <w:abstractNumId w:val="8"/>
  </w:num>
  <w:num w:numId="13">
    <w:abstractNumId w:val="11"/>
  </w:num>
  <w:num w:numId="14">
    <w:abstractNumId w:val="4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1D59"/>
    <w:rsid w:val="000024C4"/>
    <w:rsid w:val="000028AA"/>
    <w:rsid w:val="00005018"/>
    <w:rsid w:val="00005D81"/>
    <w:rsid w:val="00006823"/>
    <w:rsid w:val="00013A23"/>
    <w:rsid w:val="0002124C"/>
    <w:rsid w:val="00022816"/>
    <w:rsid w:val="0002427E"/>
    <w:rsid w:val="00026989"/>
    <w:rsid w:val="00026994"/>
    <w:rsid w:val="00043EAF"/>
    <w:rsid w:val="00046E04"/>
    <w:rsid w:val="00047100"/>
    <w:rsid w:val="000501B5"/>
    <w:rsid w:val="00051B1C"/>
    <w:rsid w:val="00053FFC"/>
    <w:rsid w:val="00057870"/>
    <w:rsid w:val="00057C59"/>
    <w:rsid w:val="0006240E"/>
    <w:rsid w:val="00062FC7"/>
    <w:rsid w:val="00066C03"/>
    <w:rsid w:val="00066DDA"/>
    <w:rsid w:val="0006749C"/>
    <w:rsid w:val="00073AC1"/>
    <w:rsid w:val="00076F5A"/>
    <w:rsid w:val="000773B1"/>
    <w:rsid w:val="00080F73"/>
    <w:rsid w:val="00082C03"/>
    <w:rsid w:val="00084C5A"/>
    <w:rsid w:val="00085B79"/>
    <w:rsid w:val="0009046F"/>
    <w:rsid w:val="00090D95"/>
    <w:rsid w:val="0009159D"/>
    <w:rsid w:val="00095040"/>
    <w:rsid w:val="000A0597"/>
    <w:rsid w:val="000A069B"/>
    <w:rsid w:val="000A52E1"/>
    <w:rsid w:val="000A5976"/>
    <w:rsid w:val="000A6892"/>
    <w:rsid w:val="000B0001"/>
    <w:rsid w:val="000B199D"/>
    <w:rsid w:val="000B27EB"/>
    <w:rsid w:val="000B2AEF"/>
    <w:rsid w:val="000B523E"/>
    <w:rsid w:val="000B634B"/>
    <w:rsid w:val="000B7337"/>
    <w:rsid w:val="000B7E17"/>
    <w:rsid w:val="000C4DE8"/>
    <w:rsid w:val="000C5140"/>
    <w:rsid w:val="000D04B1"/>
    <w:rsid w:val="000D080E"/>
    <w:rsid w:val="000D1926"/>
    <w:rsid w:val="000D267D"/>
    <w:rsid w:val="000D30E5"/>
    <w:rsid w:val="000D4DF8"/>
    <w:rsid w:val="000D6E49"/>
    <w:rsid w:val="000D7BCA"/>
    <w:rsid w:val="000E0A13"/>
    <w:rsid w:val="000E0CC4"/>
    <w:rsid w:val="000E0E62"/>
    <w:rsid w:val="000E495D"/>
    <w:rsid w:val="000E4CD1"/>
    <w:rsid w:val="000E7146"/>
    <w:rsid w:val="000E757A"/>
    <w:rsid w:val="000F292A"/>
    <w:rsid w:val="000F2F24"/>
    <w:rsid w:val="000F3409"/>
    <w:rsid w:val="000F61A4"/>
    <w:rsid w:val="000F65EF"/>
    <w:rsid w:val="0010152D"/>
    <w:rsid w:val="00102E00"/>
    <w:rsid w:val="00103718"/>
    <w:rsid w:val="00104951"/>
    <w:rsid w:val="001060E3"/>
    <w:rsid w:val="00106508"/>
    <w:rsid w:val="001066D0"/>
    <w:rsid w:val="0010711F"/>
    <w:rsid w:val="00116A5E"/>
    <w:rsid w:val="00117033"/>
    <w:rsid w:val="001214D6"/>
    <w:rsid w:val="001220BD"/>
    <w:rsid w:val="001220D8"/>
    <w:rsid w:val="00123209"/>
    <w:rsid w:val="00123A33"/>
    <w:rsid w:val="00124321"/>
    <w:rsid w:val="00125A16"/>
    <w:rsid w:val="00125EEE"/>
    <w:rsid w:val="001275BC"/>
    <w:rsid w:val="0013073F"/>
    <w:rsid w:val="0013101D"/>
    <w:rsid w:val="00133EB6"/>
    <w:rsid w:val="00135407"/>
    <w:rsid w:val="0013642B"/>
    <w:rsid w:val="001364A5"/>
    <w:rsid w:val="00136658"/>
    <w:rsid w:val="001370B2"/>
    <w:rsid w:val="0013757E"/>
    <w:rsid w:val="00137A78"/>
    <w:rsid w:val="001400E5"/>
    <w:rsid w:val="00142EFC"/>
    <w:rsid w:val="0014342B"/>
    <w:rsid w:val="00145F6B"/>
    <w:rsid w:val="00147472"/>
    <w:rsid w:val="00147A85"/>
    <w:rsid w:val="001519B4"/>
    <w:rsid w:val="0015390B"/>
    <w:rsid w:val="00154CE7"/>
    <w:rsid w:val="001558FF"/>
    <w:rsid w:val="00160C45"/>
    <w:rsid w:val="00160C56"/>
    <w:rsid w:val="001613D0"/>
    <w:rsid w:val="00162D19"/>
    <w:rsid w:val="00163A8B"/>
    <w:rsid w:val="0016430A"/>
    <w:rsid w:val="0016505F"/>
    <w:rsid w:val="00166A55"/>
    <w:rsid w:val="00166BF0"/>
    <w:rsid w:val="00167470"/>
    <w:rsid w:val="00167CF1"/>
    <w:rsid w:val="0017321D"/>
    <w:rsid w:val="00177FC5"/>
    <w:rsid w:val="001827DF"/>
    <w:rsid w:val="001839B6"/>
    <w:rsid w:val="00190741"/>
    <w:rsid w:val="00193361"/>
    <w:rsid w:val="00193616"/>
    <w:rsid w:val="00193A5C"/>
    <w:rsid w:val="001947BE"/>
    <w:rsid w:val="00195CBC"/>
    <w:rsid w:val="00195CBE"/>
    <w:rsid w:val="0019677D"/>
    <w:rsid w:val="001A32F7"/>
    <w:rsid w:val="001B4692"/>
    <w:rsid w:val="001B4948"/>
    <w:rsid w:val="001B5304"/>
    <w:rsid w:val="001B5945"/>
    <w:rsid w:val="001C5A80"/>
    <w:rsid w:val="001D07D2"/>
    <w:rsid w:val="001D32E4"/>
    <w:rsid w:val="001D5423"/>
    <w:rsid w:val="001D55A5"/>
    <w:rsid w:val="001D6259"/>
    <w:rsid w:val="001E64E4"/>
    <w:rsid w:val="001E70AD"/>
    <w:rsid w:val="001E75AB"/>
    <w:rsid w:val="00202455"/>
    <w:rsid w:val="00203A8C"/>
    <w:rsid w:val="00204C92"/>
    <w:rsid w:val="00207EE1"/>
    <w:rsid w:val="00212464"/>
    <w:rsid w:val="00212D7E"/>
    <w:rsid w:val="00213617"/>
    <w:rsid w:val="002142A8"/>
    <w:rsid w:val="002144AA"/>
    <w:rsid w:val="002155F2"/>
    <w:rsid w:val="002158DC"/>
    <w:rsid w:val="0021724A"/>
    <w:rsid w:val="00220459"/>
    <w:rsid w:val="00221535"/>
    <w:rsid w:val="00221C64"/>
    <w:rsid w:val="00222814"/>
    <w:rsid w:val="00222A2C"/>
    <w:rsid w:val="00224106"/>
    <w:rsid w:val="0022474C"/>
    <w:rsid w:val="00227689"/>
    <w:rsid w:val="00230C00"/>
    <w:rsid w:val="00231F59"/>
    <w:rsid w:val="00234FB0"/>
    <w:rsid w:val="00235130"/>
    <w:rsid w:val="002370A5"/>
    <w:rsid w:val="002374C0"/>
    <w:rsid w:val="00242D23"/>
    <w:rsid w:val="00253AFD"/>
    <w:rsid w:val="002542E7"/>
    <w:rsid w:val="00255242"/>
    <w:rsid w:val="00260393"/>
    <w:rsid w:val="00260E61"/>
    <w:rsid w:val="00261119"/>
    <w:rsid w:val="0026132C"/>
    <w:rsid w:val="00261812"/>
    <w:rsid w:val="0026393E"/>
    <w:rsid w:val="00263BAE"/>
    <w:rsid w:val="002642C6"/>
    <w:rsid w:val="002653E3"/>
    <w:rsid w:val="00266BD4"/>
    <w:rsid w:val="0027260D"/>
    <w:rsid w:val="00273065"/>
    <w:rsid w:val="00274542"/>
    <w:rsid w:val="00274ABB"/>
    <w:rsid w:val="00275020"/>
    <w:rsid w:val="0027540B"/>
    <w:rsid w:val="00277E95"/>
    <w:rsid w:val="00280C59"/>
    <w:rsid w:val="00280D66"/>
    <w:rsid w:val="00283571"/>
    <w:rsid w:val="00283A3C"/>
    <w:rsid w:val="00283EBB"/>
    <w:rsid w:val="00284C45"/>
    <w:rsid w:val="0029016F"/>
    <w:rsid w:val="0029050D"/>
    <w:rsid w:val="00295F21"/>
    <w:rsid w:val="00296F35"/>
    <w:rsid w:val="002A0358"/>
    <w:rsid w:val="002A299A"/>
    <w:rsid w:val="002A419D"/>
    <w:rsid w:val="002A4C0D"/>
    <w:rsid w:val="002A6871"/>
    <w:rsid w:val="002A6A78"/>
    <w:rsid w:val="002B1C57"/>
    <w:rsid w:val="002B3062"/>
    <w:rsid w:val="002B32D7"/>
    <w:rsid w:val="002B524F"/>
    <w:rsid w:val="002B7676"/>
    <w:rsid w:val="002C225F"/>
    <w:rsid w:val="002C3AE5"/>
    <w:rsid w:val="002C6268"/>
    <w:rsid w:val="002C762F"/>
    <w:rsid w:val="002D22E2"/>
    <w:rsid w:val="002D2B1C"/>
    <w:rsid w:val="002D2DCB"/>
    <w:rsid w:val="002D3843"/>
    <w:rsid w:val="002D5F29"/>
    <w:rsid w:val="002E4FA3"/>
    <w:rsid w:val="002E6408"/>
    <w:rsid w:val="002E794A"/>
    <w:rsid w:val="002F0D94"/>
    <w:rsid w:val="002F140C"/>
    <w:rsid w:val="002F466F"/>
    <w:rsid w:val="002F6D73"/>
    <w:rsid w:val="002F7156"/>
    <w:rsid w:val="00301ABC"/>
    <w:rsid w:val="00305B76"/>
    <w:rsid w:val="00306649"/>
    <w:rsid w:val="00307281"/>
    <w:rsid w:val="00307546"/>
    <w:rsid w:val="00310212"/>
    <w:rsid w:val="0031141D"/>
    <w:rsid w:val="003141F7"/>
    <w:rsid w:val="00314977"/>
    <w:rsid w:val="00320388"/>
    <w:rsid w:val="00320753"/>
    <w:rsid w:val="00320FB4"/>
    <w:rsid w:val="00321BB8"/>
    <w:rsid w:val="0032244F"/>
    <w:rsid w:val="003227E0"/>
    <w:rsid w:val="00323639"/>
    <w:rsid w:val="00324B73"/>
    <w:rsid w:val="00325451"/>
    <w:rsid w:val="00326DA3"/>
    <w:rsid w:val="00337B56"/>
    <w:rsid w:val="00344C72"/>
    <w:rsid w:val="003459F3"/>
    <w:rsid w:val="00350AF7"/>
    <w:rsid w:val="0035420B"/>
    <w:rsid w:val="00354403"/>
    <w:rsid w:val="00355628"/>
    <w:rsid w:val="00357FFE"/>
    <w:rsid w:val="0036143C"/>
    <w:rsid w:val="0036284E"/>
    <w:rsid w:val="0036454D"/>
    <w:rsid w:val="00364853"/>
    <w:rsid w:val="00365074"/>
    <w:rsid w:val="00365586"/>
    <w:rsid w:val="00365B06"/>
    <w:rsid w:val="00366987"/>
    <w:rsid w:val="00370DD4"/>
    <w:rsid w:val="0037267A"/>
    <w:rsid w:val="00374B95"/>
    <w:rsid w:val="0037655E"/>
    <w:rsid w:val="00376A96"/>
    <w:rsid w:val="00380B38"/>
    <w:rsid w:val="0038256A"/>
    <w:rsid w:val="00382D9A"/>
    <w:rsid w:val="00383A15"/>
    <w:rsid w:val="0038432D"/>
    <w:rsid w:val="00385B68"/>
    <w:rsid w:val="00386802"/>
    <w:rsid w:val="00390BAB"/>
    <w:rsid w:val="003913AF"/>
    <w:rsid w:val="00393024"/>
    <w:rsid w:val="003934A2"/>
    <w:rsid w:val="003964A9"/>
    <w:rsid w:val="0039797D"/>
    <w:rsid w:val="003A0B11"/>
    <w:rsid w:val="003A0B62"/>
    <w:rsid w:val="003A0F0D"/>
    <w:rsid w:val="003A2E12"/>
    <w:rsid w:val="003A3619"/>
    <w:rsid w:val="003A7447"/>
    <w:rsid w:val="003B1638"/>
    <w:rsid w:val="003B2A35"/>
    <w:rsid w:val="003C2357"/>
    <w:rsid w:val="003C4732"/>
    <w:rsid w:val="003C4A38"/>
    <w:rsid w:val="003C7E1A"/>
    <w:rsid w:val="003D0887"/>
    <w:rsid w:val="003D11A5"/>
    <w:rsid w:val="003D185E"/>
    <w:rsid w:val="003D1D09"/>
    <w:rsid w:val="003D2D75"/>
    <w:rsid w:val="003D6156"/>
    <w:rsid w:val="003D7D20"/>
    <w:rsid w:val="003E0F15"/>
    <w:rsid w:val="003E4887"/>
    <w:rsid w:val="003E51F4"/>
    <w:rsid w:val="003E777C"/>
    <w:rsid w:val="003F2AF1"/>
    <w:rsid w:val="003F483F"/>
    <w:rsid w:val="003F5091"/>
    <w:rsid w:val="003F7981"/>
    <w:rsid w:val="004054F8"/>
    <w:rsid w:val="004068E9"/>
    <w:rsid w:val="0041066F"/>
    <w:rsid w:val="0041091D"/>
    <w:rsid w:val="00415102"/>
    <w:rsid w:val="00417652"/>
    <w:rsid w:val="0042007F"/>
    <w:rsid w:val="00420860"/>
    <w:rsid w:val="00433032"/>
    <w:rsid w:val="00433209"/>
    <w:rsid w:val="004332B4"/>
    <w:rsid w:val="00434DEF"/>
    <w:rsid w:val="00435702"/>
    <w:rsid w:val="00435A71"/>
    <w:rsid w:val="004365E9"/>
    <w:rsid w:val="0043662F"/>
    <w:rsid w:val="0044029E"/>
    <w:rsid w:val="0044144F"/>
    <w:rsid w:val="004416C7"/>
    <w:rsid w:val="00443245"/>
    <w:rsid w:val="00443748"/>
    <w:rsid w:val="00443775"/>
    <w:rsid w:val="00447383"/>
    <w:rsid w:val="00447FD1"/>
    <w:rsid w:val="0045409F"/>
    <w:rsid w:val="00454B1B"/>
    <w:rsid w:val="00456346"/>
    <w:rsid w:val="0046292D"/>
    <w:rsid w:val="00471430"/>
    <w:rsid w:val="00471E03"/>
    <w:rsid w:val="004720EE"/>
    <w:rsid w:val="00475D66"/>
    <w:rsid w:val="00477C3E"/>
    <w:rsid w:val="00477DAA"/>
    <w:rsid w:val="00477F4F"/>
    <w:rsid w:val="00480DEA"/>
    <w:rsid w:val="004811F6"/>
    <w:rsid w:val="004816CE"/>
    <w:rsid w:val="004871B6"/>
    <w:rsid w:val="004901CD"/>
    <w:rsid w:val="00490A72"/>
    <w:rsid w:val="00492539"/>
    <w:rsid w:val="0049477B"/>
    <w:rsid w:val="00494DEA"/>
    <w:rsid w:val="00495453"/>
    <w:rsid w:val="00495C6C"/>
    <w:rsid w:val="004A0E7C"/>
    <w:rsid w:val="004A16BD"/>
    <w:rsid w:val="004A1770"/>
    <w:rsid w:val="004A49BF"/>
    <w:rsid w:val="004A5D02"/>
    <w:rsid w:val="004B2E3A"/>
    <w:rsid w:val="004B2EFA"/>
    <w:rsid w:val="004B3966"/>
    <w:rsid w:val="004B44F4"/>
    <w:rsid w:val="004C0A46"/>
    <w:rsid w:val="004C0F37"/>
    <w:rsid w:val="004C63A1"/>
    <w:rsid w:val="004D1EA8"/>
    <w:rsid w:val="004D3572"/>
    <w:rsid w:val="004D4F11"/>
    <w:rsid w:val="004D6845"/>
    <w:rsid w:val="004E074C"/>
    <w:rsid w:val="004E0A97"/>
    <w:rsid w:val="004E21C6"/>
    <w:rsid w:val="004E2672"/>
    <w:rsid w:val="004E28D6"/>
    <w:rsid w:val="004E4670"/>
    <w:rsid w:val="004E63E3"/>
    <w:rsid w:val="004E6CB1"/>
    <w:rsid w:val="004F5715"/>
    <w:rsid w:val="004F5FDA"/>
    <w:rsid w:val="004F60A7"/>
    <w:rsid w:val="004F6F24"/>
    <w:rsid w:val="0050184B"/>
    <w:rsid w:val="005037B0"/>
    <w:rsid w:val="00503EAA"/>
    <w:rsid w:val="0051156E"/>
    <w:rsid w:val="0051342D"/>
    <w:rsid w:val="005134B3"/>
    <w:rsid w:val="0051402C"/>
    <w:rsid w:val="00515C4A"/>
    <w:rsid w:val="005207C4"/>
    <w:rsid w:val="00523209"/>
    <w:rsid w:val="005258DB"/>
    <w:rsid w:val="005271FC"/>
    <w:rsid w:val="0053026A"/>
    <w:rsid w:val="005306E4"/>
    <w:rsid w:val="00530990"/>
    <w:rsid w:val="005324F6"/>
    <w:rsid w:val="00535191"/>
    <w:rsid w:val="00535EC7"/>
    <w:rsid w:val="005438A7"/>
    <w:rsid w:val="00545DF3"/>
    <w:rsid w:val="00550A37"/>
    <w:rsid w:val="00550DB5"/>
    <w:rsid w:val="00550F28"/>
    <w:rsid w:val="00552C19"/>
    <w:rsid w:val="00560C41"/>
    <w:rsid w:val="0056273D"/>
    <w:rsid w:val="00563468"/>
    <w:rsid w:val="0056565C"/>
    <w:rsid w:val="0056707F"/>
    <w:rsid w:val="00567C24"/>
    <w:rsid w:val="005729BB"/>
    <w:rsid w:val="0057493B"/>
    <w:rsid w:val="00575529"/>
    <w:rsid w:val="00580343"/>
    <w:rsid w:val="005804BB"/>
    <w:rsid w:val="00580C2B"/>
    <w:rsid w:val="00580C4A"/>
    <w:rsid w:val="00581462"/>
    <w:rsid w:val="005822FE"/>
    <w:rsid w:val="00590633"/>
    <w:rsid w:val="00593538"/>
    <w:rsid w:val="00593EF0"/>
    <w:rsid w:val="005A0E35"/>
    <w:rsid w:val="005A0F67"/>
    <w:rsid w:val="005A2DFE"/>
    <w:rsid w:val="005A3826"/>
    <w:rsid w:val="005A5BA4"/>
    <w:rsid w:val="005A65C4"/>
    <w:rsid w:val="005B1A4E"/>
    <w:rsid w:val="005B4509"/>
    <w:rsid w:val="005B474A"/>
    <w:rsid w:val="005C03F2"/>
    <w:rsid w:val="005C1800"/>
    <w:rsid w:val="005C2B95"/>
    <w:rsid w:val="005C6233"/>
    <w:rsid w:val="005C6A7A"/>
    <w:rsid w:val="005C6BD4"/>
    <w:rsid w:val="005C76EF"/>
    <w:rsid w:val="005C7EA4"/>
    <w:rsid w:val="005D23E0"/>
    <w:rsid w:val="005D2DF2"/>
    <w:rsid w:val="005D77C5"/>
    <w:rsid w:val="005F0F8F"/>
    <w:rsid w:val="005F4451"/>
    <w:rsid w:val="005F70F9"/>
    <w:rsid w:val="005F739E"/>
    <w:rsid w:val="005F7601"/>
    <w:rsid w:val="005F7AD4"/>
    <w:rsid w:val="00601434"/>
    <w:rsid w:val="006015A5"/>
    <w:rsid w:val="006033F3"/>
    <w:rsid w:val="00605A87"/>
    <w:rsid w:val="006065BA"/>
    <w:rsid w:val="00606FCA"/>
    <w:rsid w:val="006135B6"/>
    <w:rsid w:val="006169C2"/>
    <w:rsid w:val="006251A3"/>
    <w:rsid w:val="0063211F"/>
    <w:rsid w:val="00634078"/>
    <w:rsid w:val="0063459F"/>
    <w:rsid w:val="00636860"/>
    <w:rsid w:val="00641F55"/>
    <w:rsid w:val="00641F7A"/>
    <w:rsid w:val="00642834"/>
    <w:rsid w:val="006428E3"/>
    <w:rsid w:val="00644642"/>
    <w:rsid w:val="00644BBD"/>
    <w:rsid w:val="006454C6"/>
    <w:rsid w:val="00645DAF"/>
    <w:rsid w:val="0064610B"/>
    <w:rsid w:val="006468ED"/>
    <w:rsid w:val="0065159B"/>
    <w:rsid w:val="00651643"/>
    <w:rsid w:val="0065218D"/>
    <w:rsid w:val="006617DA"/>
    <w:rsid w:val="00663A8A"/>
    <w:rsid w:val="00663CF2"/>
    <w:rsid w:val="00664BFD"/>
    <w:rsid w:val="00665252"/>
    <w:rsid w:val="00674E18"/>
    <w:rsid w:val="00683559"/>
    <w:rsid w:val="0068381F"/>
    <w:rsid w:val="0068508E"/>
    <w:rsid w:val="00686F2F"/>
    <w:rsid w:val="00687FE1"/>
    <w:rsid w:val="00692129"/>
    <w:rsid w:val="00696DE4"/>
    <w:rsid w:val="006A09A5"/>
    <w:rsid w:val="006A25D1"/>
    <w:rsid w:val="006A298B"/>
    <w:rsid w:val="006A5035"/>
    <w:rsid w:val="006A697D"/>
    <w:rsid w:val="006A70F4"/>
    <w:rsid w:val="006A7F34"/>
    <w:rsid w:val="006B0C20"/>
    <w:rsid w:val="006B1E2C"/>
    <w:rsid w:val="006B45AC"/>
    <w:rsid w:val="006C40AF"/>
    <w:rsid w:val="006C49EF"/>
    <w:rsid w:val="006C51DF"/>
    <w:rsid w:val="006C55C4"/>
    <w:rsid w:val="006C7103"/>
    <w:rsid w:val="006D1285"/>
    <w:rsid w:val="006D2AFF"/>
    <w:rsid w:val="006D503E"/>
    <w:rsid w:val="006D517B"/>
    <w:rsid w:val="006D789D"/>
    <w:rsid w:val="006E1158"/>
    <w:rsid w:val="006E17B1"/>
    <w:rsid w:val="006E1A9F"/>
    <w:rsid w:val="006E58D1"/>
    <w:rsid w:val="006E5FD8"/>
    <w:rsid w:val="006E648F"/>
    <w:rsid w:val="006E7D1B"/>
    <w:rsid w:val="006F014A"/>
    <w:rsid w:val="006F1778"/>
    <w:rsid w:val="006F1B6C"/>
    <w:rsid w:val="006F5605"/>
    <w:rsid w:val="006F6021"/>
    <w:rsid w:val="006F71D2"/>
    <w:rsid w:val="00700AE9"/>
    <w:rsid w:val="00700F3B"/>
    <w:rsid w:val="007012C3"/>
    <w:rsid w:val="00703B9E"/>
    <w:rsid w:val="00705085"/>
    <w:rsid w:val="00706417"/>
    <w:rsid w:val="0070698D"/>
    <w:rsid w:val="00710E06"/>
    <w:rsid w:val="00711177"/>
    <w:rsid w:val="00713002"/>
    <w:rsid w:val="007132CC"/>
    <w:rsid w:val="00713CBD"/>
    <w:rsid w:val="00713F51"/>
    <w:rsid w:val="00714E75"/>
    <w:rsid w:val="007167AD"/>
    <w:rsid w:val="0072228B"/>
    <w:rsid w:val="00725D17"/>
    <w:rsid w:val="00727C61"/>
    <w:rsid w:val="0073020A"/>
    <w:rsid w:val="00730C6B"/>
    <w:rsid w:val="00731504"/>
    <w:rsid w:val="0073219B"/>
    <w:rsid w:val="007347A6"/>
    <w:rsid w:val="00740E94"/>
    <w:rsid w:val="007435E9"/>
    <w:rsid w:val="007451DD"/>
    <w:rsid w:val="00747BC9"/>
    <w:rsid w:val="0075065B"/>
    <w:rsid w:val="00753C85"/>
    <w:rsid w:val="00753EB3"/>
    <w:rsid w:val="00754310"/>
    <w:rsid w:val="007569A7"/>
    <w:rsid w:val="0076064F"/>
    <w:rsid w:val="00760E79"/>
    <w:rsid w:val="00761203"/>
    <w:rsid w:val="00761E7E"/>
    <w:rsid w:val="00764240"/>
    <w:rsid w:val="00767EC2"/>
    <w:rsid w:val="00775F67"/>
    <w:rsid w:val="00776B25"/>
    <w:rsid w:val="00780806"/>
    <w:rsid w:val="00780F72"/>
    <w:rsid w:val="00781439"/>
    <w:rsid w:val="0078261B"/>
    <w:rsid w:val="0078359C"/>
    <w:rsid w:val="007859E3"/>
    <w:rsid w:val="00786EB5"/>
    <w:rsid w:val="00791374"/>
    <w:rsid w:val="00791698"/>
    <w:rsid w:val="00791B8F"/>
    <w:rsid w:val="00791ECE"/>
    <w:rsid w:val="007950D7"/>
    <w:rsid w:val="00797A3F"/>
    <w:rsid w:val="007A33EE"/>
    <w:rsid w:val="007A7A4E"/>
    <w:rsid w:val="007B0CDB"/>
    <w:rsid w:val="007B160D"/>
    <w:rsid w:val="007B2048"/>
    <w:rsid w:val="007B30C4"/>
    <w:rsid w:val="007B36BE"/>
    <w:rsid w:val="007C1408"/>
    <w:rsid w:val="007C30AD"/>
    <w:rsid w:val="007C3D84"/>
    <w:rsid w:val="007C5527"/>
    <w:rsid w:val="007C7088"/>
    <w:rsid w:val="007C7E7E"/>
    <w:rsid w:val="007D0E21"/>
    <w:rsid w:val="007D1EA3"/>
    <w:rsid w:val="007D7BB0"/>
    <w:rsid w:val="007E194F"/>
    <w:rsid w:val="007E1BBB"/>
    <w:rsid w:val="007E66B1"/>
    <w:rsid w:val="007E7A3D"/>
    <w:rsid w:val="007F0AAC"/>
    <w:rsid w:val="007F0E09"/>
    <w:rsid w:val="007F1DE8"/>
    <w:rsid w:val="007F237C"/>
    <w:rsid w:val="007F751D"/>
    <w:rsid w:val="008000E6"/>
    <w:rsid w:val="008007D2"/>
    <w:rsid w:val="00801109"/>
    <w:rsid w:val="00803699"/>
    <w:rsid w:val="008040E8"/>
    <w:rsid w:val="008049A9"/>
    <w:rsid w:val="00806936"/>
    <w:rsid w:val="00810C87"/>
    <w:rsid w:val="008116B0"/>
    <w:rsid w:val="00814963"/>
    <w:rsid w:val="00821C7F"/>
    <w:rsid w:val="00822234"/>
    <w:rsid w:val="00822269"/>
    <w:rsid w:val="00824D23"/>
    <w:rsid w:val="0082514F"/>
    <w:rsid w:val="00825BE2"/>
    <w:rsid w:val="00826FD3"/>
    <w:rsid w:val="00827318"/>
    <w:rsid w:val="008279E1"/>
    <w:rsid w:val="008307BD"/>
    <w:rsid w:val="00831704"/>
    <w:rsid w:val="00832AEC"/>
    <w:rsid w:val="0083386E"/>
    <w:rsid w:val="008341CA"/>
    <w:rsid w:val="0083542A"/>
    <w:rsid w:val="00835795"/>
    <w:rsid w:val="00835C2A"/>
    <w:rsid w:val="00835C49"/>
    <w:rsid w:val="008429CF"/>
    <w:rsid w:val="00843A3F"/>
    <w:rsid w:val="00843D1B"/>
    <w:rsid w:val="0084602C"/>
    <w:rsid w:val="008461B7"/>
    <w:rsid w:val="008464CC"/>
    <w:rsid w:val="00850F68"/>
    <w:rsid w:val="0085240C"/>
    <w:rsid w:val="00853DAF"/>
    <w:rsid w:val="00855AF6"/>
    <w:rsid w:val="00855DA5"/>
    <w:rsid w:val="0086049F"/>
    <w:rsid w:val="00863474"/>
    <w:rsid w:val="00865A69"/>
    <w:rsid w:val="00867B71"/>
    <w:rsid w:val="00875236"/>
    <w:rsid w:val="0087669C"/>
    <w:rsid w:val="00877449"/>
    <w:rsid w:val="00882485"/>
    <w:rsid w:val="008839DF"/>
    <w:rsid w:val="00883CEB"/>
    <w:rsid w:val="00884E37"/>
    <w:rsid w:val="00887127"/>
    <w:rsid w:val="0088720A"/>
    <w:rsid w:val="008908A2"/>
    <w:rsid w:val="00891FBC"/>
    <w:rsid w:val="00897DDF"/>
    <w:rsid w:val="008A00D3"/>
    <w:rsid w:val="008A073E"/>
    <w:rsid w:val="008A0CBC"/>
    <w:rsid w:val="008A2625"/>
    <w:rsid w:val="008A3E1F"/>
    <w:rsid w:val="008A434E"/>
    <w:rsid w:val="008A5D3A"/>
    <w:rsid w:val="008A6C9B"/>
    <w:rsid w:val="008B3E08"/>
    <w:rsid w:val="008B4095"/>
    <w:rsid w:val="008B44CB"/>
    <w:rsid w:val="008B5D03"/>
    <w:rsid w:val="008B744D"/>
    <w:rsid w:val="008B7458"/>
    <w:rsid w:val="008C0065"/>
    <w:rsid w:val="008C05D0"/>
    <w:rsid w:val="008C0AAF"/>
    <w:rsid w:val="008C29BB"/>
    <w:rsid w:val="008C4683"/>
    <w:rsid w:val="008C6370"/>
    <w:rsid w:val="008C736A"/>
    <w:rsid w:val="008D0941"/>
    <w:rsid w:val="008D14AE"/>
    <w:rsid w:val="008D2CF2"/>
    <w:rsid w:val="008D5A76"/>
    <w:rsid w:val="008D61A4"/>
    <w:rsid w:val="008D7116"/>
    <w:rsid w:val="008D717D"/>
    <w:rsid w:val="008E7A8A"/>
    <w:rsid w:val="008E7BD9"/>
    <w:rsid w:val="008F11FB"/>
    <w:rsid w:val="008F1409"/>
    <w:rsid w:val="008F26DF"/>
    <w:rsid w:val="008F34FD"/>
    <w:rsid w:val="008F651D"/>
    <w:rsid w:val="009006A0"/>
    <w:rsid w:val="00902B33"/>
    <w:rsid w:val="0090682E"/>
    <w:rsid w:val="00907022"/>
    <w:rsid w:val="009070D6"/>
    <w:rsid w:val="00907C6D"/>
    <w:rsid w:val="009104DF"/>
    <w:rsid w:val="009128E3"/>
    <w:rsid w:val="00912E7E"/>
    <w:rsid w:val="0091538B"/>
    <w:rsid w:val="009303E8"/>
    <w:rsid w:val="00931165"/>
    <w:rsid w:val="009402DC"/>
    <w:rsid w:val="00942A95"/>
    <w:rsid w:val="00943CEA"/>
    <w:rsid w:val="00943DE4"/>
    <w:rsid w:val="00943E1E"/>
    <w:rsid w:val="0094573C"/>
    <w:rsid w:val="00945901"/>
    <w:rsid w:val="0094764F"/>
    <w:rsid w:val="00947AF3"/>
    <w:rsid w:val="00947EB0"/>
    <w:rsid w:val="00951595"/>
    <w:rsid w:val="00951EA4"/>
    <w:rsid w:val="00953D20"/>
    <w:rsid w:val="00955513"/>
    <w:rsid w:val="00955D48"/>
    <w:rsid w:val="00960BAA"/>
    <w:rsid w:val="00960BDF"/>
    <w:rsid w:val="00961B6B"/>
    <w:rsid w:val="009641C4"/>
    <w:rsid w:val="00965029"/>
    <w:rsid w:val="009717F1"/>
    <w:rsid w:val="009718A8"/>
    <w:rsid w:val="00972F75"/>
    <w:rsid w:val="0097683B"/>
    <w:rsid w:val="00981C27"/>
    <w:rsid w:val="00981CC3"/>
    <w:rsid w:val="0098282D"/>
    <w:rsid w:val="0098502D"/>
    <w:rsid w:val="00986188"/>
    <w:rsid w:val="00986201"/>
    <w:rsid w:val="00987BC1"/>
    <w:rsid w:val="00993F1F"/>
    <w:rsid w:val="0099441B"/>
    <w:rsid w:val="00995666"/>
    <w:rsid w:val="009963F1"/>
    <w:rsid w:val="009A023F"/>
    <w:rsid w:val="009A1419"/>
    <w:rsid w:val="009A14DE"/>
    <w:rsid w:val="009A1CCF"/>
    <w:rsid w:val="009A3808"/>
    <w:rsid w:val="009A4155"/>
    <w:rsid w:val="009A4372"/>
    <w:rsid w:val="009A64C5"/>
    <w:rsid w:val="009A67DF"/>
    <w:rsid w:val="009B3A74"/>
    <w:rsid w:val="009C083C"/>
    <w:rsid w:val="009C6350"/>
    <w:rsid w:val="009D0484"/>
    <w:rsid w:val="009D24A4"/>
    <w:rsid w:val="009D45D3"/>
    <w:rsid w:val="009D5E15"/>
    <w:rsid w:val="009D7234"/>
    <w:rsid w:val="009D78F6"/>
    <w:rsid w:val="009E0C67"/>
    <w:rsid w:val="009E25F9"/>
    <w:rsid w:val="009E6B06"/>
    <w:rsid w:val="009F001F"/>
    <w:rsid w:val="009F2A58"/>
    <w:rsid w:val="009F33B7"/>
    <w:rsid w:val="009F385C"/>
    <w:rsid w:val="009F5149"/>
    <w:rsid w:val="009F717D"/>
    <w:rsid w:val="00A008CE"/>
    <w:rsid w:val="00A00C23"/>
    <w:rsid w:val="00A023A0"/>
    <w:rsid w:val="00A074E7"/>
    <w:rsid w:val="00A103D2"/>
    <w:rsid w:val="00A1158C"/>
    <w:rsid w:val="00A15555"/>
    <w:rsid w:val="00A15948"/>
    <w:rsid w:val="00A218B4"/>
    <w:rsid w:val="00A21BD2"/>
    <w:rsid w:val="00A23906"/>
    <w:rsid w:val="00A24136"/>
    <w:rsid w:val="00A2573C"/>
    <w:rsid w:val="00A26ECC"/>
    <w:rsid w:val="00A3361D"/>
    <w:rsid w:val="00A344DB"/>
    <w:rsid w:val="00A344F2"/>
    <w:rsid w:val="00A35C63"/>
    <w:rsid w:val="00A37501"/>
    <w:rsid w:val="00A43E93"/>
    <w:rsid w:val="00A454CD"/>
    <w:rsid w:val="00A46C7F"/>
    <w:rsid w:val="00A53A42"/>
    <w:rsid w:val="00A54BFF"/>
    <w:rsid w:val="00A54E8D"/>
    <w:rsid w:val="00A57722"/>
    <w:rsid w:val="00A62796"/>
    <w:rsid w:val="00A644ED"/>
    <w:rsid w:val="00A65E36"/>
    <w:rsid w:val="00A700B7"/>
    <w:rsid w:val="00A75389"/>
    <w:rsid w:val="00A833DD"/>
    <w:rsid w:val="00A84FCA"/>
    <w:rsid w:val="00A861C5"/>
    <w:rsid w:val="00A8677C"/>
    <w:rsid w:val="00A874B2"/>
    <w:rsid w:val="00A90437"/>
    <w:rsid w:val="00A91C19"/>
    <w:rsid w:val="00A94762"/>
    <w:rsid w:val="00A94DDD"/>
    <w:rsid w:val="00AA0269"/>
    <w:rsid w:val="00AA037D"/>
    <w:rsid w:val="00AA41F4"/>
    <w:rsid w:val="00AA53F2"/>
    <w:rsid w:val="00AA79A9"/>
    <w:rsid w:val="00AB04FE"/>
    <w:rsid w:val="00AB6579"/>
    <w:rsid w:val="00AC000E"/>
    <w:rsid w:val="00AC01F6"/>
    <w:rsid w:val="00AC23C0"/>
    <w:rsid w:val="00AC33B0"/>
    <w:rsid w:val="00AC3771"/>
    <w:rsid w:val="00AC3ADE"/>
    <w:rsid w:val="00AC55AC"/>
    <w:rsid w:val="00AC7FA1"/>
    <w:rsid w:val="00AD248C"/>
    <w:rsid w:val="00AD2728"/>
    <w:rsid w:val="00AD479E"/>
    <w:rsid w:val="00AD7517"/>
    <w:rsid w:val="00AE0EF0"/>
    <w:rsid w:val="00AE370E"/>
    <w:rsid w:val="00AE4768"/>
    <w:rsid w:val="00AE63D8"/>
    <w:rsid w:val="00AE70D1"/>
    <w:rsid w:val="00AE7E5F"/>
    <w:rsid w:val="00AF12D2"/>
    <w:rsid w:val="00AF23E5"/>
    <w:rsid w:val="00AF2C94"/>
    <w:rsid w:val="00AF463B"/>
    <w:rsid w:val="00AF5FD4"/>
    <w:rsid w:val="00AF7DAF"/>
    <w:rsid w:val="00B0481E"/>
    <w:rsid w:val="00B05B29"/>
    <w:rsid w:val="00B060E2"/>
    <w:rsid w:val="00B06510"/>
    <w:rsid w:val="00B10597"/>
    <w:rsid w:val="00B10F95"/>
    <w:rsid w:val="00B11323"/>
    <w:rsid w:val="00B11BC4"/>
    <w:rsid w:val="00B24A28"/>
    <w:rsid w:val="00B255E5"/>
    <w:rsid w:val="00B26E46"/>
    <w:rsid w:val="00B3118E"/>
    <w:rsid w:val="00B312E6"/>
    <w:rsid w:val="00B36CB2"/>
    <w:rsid w:val="00B37B74"/>
    <w:rsid w:val="00B415C4"/>
    <w:rsid w:val="00B441AA"/>
    <w:rsid w:val="00B45173"/>
    <w:rsid w:val="00B45C98"/>
    <w:rsid w:val="00B468C2"/>
    <w:rsid w:val="00B57611"/>
    <w:rsid w:val="00B63328"/>
    <w:rsid w:val="00B63D1A"/>
    <w:rsid w:val="00B65646"/>
    <w:rsid w:val="00B67E67"/>
    <w:rsid w:val="00B7148D"/>
    <w:rsid w:val="00B7298B"/>
    <w:rsid w:val="00B75832"/>
    <w:rsid w:val="00B76F65"/>
    <w:rsid w:val="00B80120"/>
    <w:rsid w:val="00B812BD"/>
    <w:rsid w:val="00B82969"/>
    <w:rsid w:val="00B83680"/>
    <w:rsid w:val="00B83E70"/>
    <w:rsid w:val="00B846B3"/>
    <w:rsid w:val="00B853BD"/>
    <w:rsid w:val="00B874BC"/>
    <w:rsid w:val="00B9215E"/>
    <w:rsid w:val="00B93A7A"/>
    <w:rsid w:val="00B9464D"/>
    <w:rsid w:val="00B9484C"/>
    <w:rsid w:val="00B95ACA"/>
    <w:rsid w:val="00B97187"/>
    <w:rsid w:val="00BA39B8"/>
    <w:rsid w:val="00BA5DAC"/>
    <w:rsid w:val="00BA6E10"/>
    <w:rsid w:val="00BB1327"/>
    <w:rsid w:val="00BB2C41"/>
    <w:rsid w:val="00BB415B"/>
    <w:rsid w:val="00BB6718"/>
    <w:rsid w:val="00BB7EDB"/>
    <w:rsid w:val="00BB7FF4"/>
    <w:rsid w:val="00BC1B68"/>
    <w:rsid w:val="00BD1658"/>
    <w:rsid w:val="00BD3D55"/>
    <w:rsid w:val="00BD558F"/>
    <w:rsid w:val="00BD6CBF"/>
    <w:rsid w:val="00BE0209"/>
    <w:rsid w:val="00BE0331"/>
    <w:rsid w:val="00BE0BB8"/>
    <w:rsid w:val="00BE2A91"/>
    <w:rsid w:val="00BE43FD"/>
    <w:rsid w:val="00BE5C3A"/>
    <w:rsid w:val="00BF1A48"/>
    <w:rsid w:val="00BF4C85"/>
    <w:rsid w:val="00C01141"/>
    <w:rsid w:val="00C03151"/>
    <w:rsid w:val="00C06DCD"/>
    <w:rsid w:val="00C11303"/>
    <w:rsid w:val="00C12521"/>
    <w:rsid w:val="00C12881"/>
    <w:rsid w:val="00C13010"/>
    <w:rsid w:val="00C144DA"/>
    <w:rsid w:val="00C149A9"/>
    <w:rsid w:val="00C21CDD"/>
    <w:rsid w:val="00C26C97"/>
    <w:rsid w:val="00C27781"/>
    <w:rsid w:val="00C326C4"/>
    <w:rsid w:val="00C32B96"/>
    <w:rsid w:val="00C33177"/>
    <w:rsid w:val="00C3368B"/>
    <w:rsid w:val="00C33D7A"/>
    <w:rsid w:val="00C3455A"/>
    <w:rsid w:val="00C367A3"/>
    <w:rsid w:val="00C42106"/>
    <w:rsid w:val="00C42381"/>
    <w:rsid w:val="00C42AEA"/>
    <w:rsid w:val="00C45984"/>
    <w:rsid w:val="00C53977"/>
    <w:rsid w:val="00C53D93"/>
    <w:rsid w:val="00C56DE8"/>
    <w:rsid w:val="00C5766F"/>
    <w:rsid w:val="00C61933"/>
    <w:rsid w:val="00C643BD"/>
    <w:rsid w:val="00C665FA"/>
    <w:rsid w:val="00C7039B"/>
    <w:rsid w:val="00C70AB6"/>
    <w:rsid w:val="00C7106C"/>
    <w:rsid w:val="00C711F2"/>
    <w:rsid w:val="00C71B5F"/>
    <w:rsid w:val="00C725A4"/>
    <w:rsid w:val="00C740D1"/>
    <w:rsid w:val="00C740DD"/>
    <w:rsid w:val="00C741B6"/>
    <w:rsid w:val="00C76B4A"/>
    <w:rsid w:val="00C81579"/>
    <w:rsid w:val="00C81C0E"/>
    <w:rsid w:val="00C82061"/>
    <w:rsid w:val="00C82FF5"/>
    <w:rsid w:val="00C83E03"/>
    <w:rsid w:val="00C854D6"/>
    <w:rsid w:val="00C87252"/>
    <w:rsid w:val="00C87E11"/>
    <w:rsid w:val="00C926B6"/>
    <w:rsid w:val="00C92C20"/>
    <w:rsid w:val="00C97647"/>
    <w:rsid w:val="00C978ED"/>
    <w:rsid w:val="00CA1652"/>
    <w:rsid w:val="00CA4D35"/>
    <w:rsid w:val="00CA61FF"/>
    <w:rsid w:val="00CA7716"/>
    <w:rsid w:val="00CA7C93"/>
    <w:rsid w:val="00CB17C8"/>
    <w:rsid w:val="00CB30DF"/>
    <w:rsid w:val="00CB4233"/>
    <w:rsid w:val="00CB44CA"/>
    <w:rsid w:val="00CC7F98"/>
    <w:rsid w:val="00CD3590"/>
    <w:rsid w:val="00CD4EBB"/>
    <w:rsid w:val="00CD66E4"/>
    <w:rsid w:val="00CD680B"/>
    <w:rsid w:val="00CD73B5"/>
    <w:rsid w:val="00CE69C7"/>
    <w:rsid w:val="00CF1198"/>
    <w:rsid w:val="00CF2160"/>
    <w:rsid w:val="00CF3108"/>
    <w:rsid w:val="00CF5227"/>
    <w:rsid w:val="00CF7FD3"/>
    <w:rsid w:val="00D03A21"/>
    <w:rsid w:val="00D03CE6"/>
    <w:rsid w:val="00D04CEA"/>
    <w:rsid w:val="00D05967"/>
    <w:rsid w:val="00D06377"/>
    <w:rsid w:val="00D072A9"/>
    <w:rsid w:val="00D07D1F"/>
    <w:rsid w:val="00D10E96"/>
    <w:rsid w:val="00D1149E"/>
    <w:rsid w:val="00D20EF1"/>
    <w:rsid w:val="00D20F4B"/>
    <w:rsid w:val="00D256E2"/>
    <w:rsid w:val="00D3134F"/>
    <w:rsid w:val="00D33F42"/>
    <w:rsid w:val="00D35943"/>
    <w:rsid w:val="00D35FD9"/>
    <w:rsid w:val="00D36F11"/>
    <w:rsid w:val="00D44064"/>
    <w:rsid w:val="00D445CA"/>
    <w:rsid w:val="00D45840"/>
    <w:rsid w:val="00D46360"/>
    <w:rsid w:val="00D47753"/>
    <w:rsid w:val="00D515F8"/>
    <w:rsid w:val="00D5356E"/>
    <w:rsid w:val="00D553DC"/>
    <w:rsid w:val="00D559F9"/>
    <w:rsid w:val="00D56F31"/>
    <w:rsid w:val="00D62AE6"/>
    <w:rsid w:val="00D62F4A"/>
    <w:rsid w:val="00D65B6C"/>
    <w:rsid w:val="00D65CF6"/>
    <w:rsid w:val="00D6729A"/>
    <w:rsid w:val="00D67B5F"/>
    <w:rsid w:val="00D74F35"/>
    <w:rsid w:val="00D74FE7"/>
    <w:rsid w:val="00D77097"/>
    <w:rsid w:val="00D80F9F"/>
    <w:rsid w:val="00D83F7A"/>
    <w:rsid w:val="00D86DFB"/>
    <w:rsid w:val="00D90365"/>
    <w:rsid w:val="00D92777"/>
    <w:rsid w:val="00D95DDB"/>
    <w:rsid w:val="00D96F0D"/>
    <w:rsid w:val="00D97FAF"/>
    <w:rsid w:val="00DA124F"/>
    <w:rsid w:val="00DA1AE3"/>
    <w:rsid w:val="00DA2DFB"/>
    <w:rsid w:val="00DA6C5D"/>
    <w:rsid w:val="00DA6FCD"/>
    <w:rsid w:val="00DB1B79"/>
    <w:rsid w:val="00DB415B"/>
    <w:rsid w:val="00DC17DF"/>
    <w:rsid w:val="00DC293A"/>
    <w:rsid w:val="00DC2D4E"/>
    <w:rsid w:val="00DC3609"/>
    <w:rsid w:val="00DC5272"/>
    <w:rsid w:val="00DC686C"/>
    <w:rsid w:val="00DC6A01"/>
    <w:rsid w:val="00DD57A2"/>
    <w:rsid w:val="00DE3D18"/>
    <w:rsid w:val="00DE5660"/>
    <w:rsid w:val="00DE6765"/>
    <w:rsid w:val="00DE6899"/>
    <w:rsid w:val="00DF0276"/>
    <w:rsid w:val="00DF0A5B"/>
    <w:rsid w:val="00DF3223"/>
    <w:rsid w:val="00E03670"/>
    <w:rsid w:val="00E06433"/>
    <w:rsid w:val="00E07D0C"/>
    <w:rsid w:val="00E115CB"/>
    <w:rsid w:val="00E118DD"/>
    <w:rsid w:val="00E134F8"/>
    <w:rsid w:val="00E23E1D"/>
    <w:rsid w:val="00E24ADC"/>
    <w:rsid w:val="00E25EEF"/>
    <w:rsid w:val="00E25F68"/>
    <w:rsid w:val="00E27802"/>
    <w:rsid w:val="00E3055C"/>
    <w:rsid w:val="00E319C5"/>
    <w:rsid w:val="00E31E55"/>
    <w:rsid w:val="00E3279E"/>
    <w:rsid w:val="00E32A83"/>
    <w:rsid w:val="00E3309F"/>
    <w:rsid w:val="00E33F37"/>
    <w:rsid w:val="00E344E8"/>
    <w:rsid w:val="00E37677"/>
    <w:rsid w:val="00E4089C"/>
    <w:rsid w:val="00E41333"/>
    <w:rsid w:val="00E41CBF"/>
    <w:rsid w:val="00E422C1"/>
    <w:rsid w:val="00E43A93"/>
    <w:rsid w:val="00E45175"/>
    <w:rsid w:val="00E47AF6"/>
    <w:rsid w:val="00E51F04"/>
    <w:rsid w:val="00E52AB2"/>
    <w:rsid w:val="00E53C55"/>
    <w:rsid w:val="00E55D38"/>
    <w:rsid w:val="00E60424"/>
    <w:rsid w:val="00E623BD"/>
    <w:rsid w:val="00E62587"/>
    <w:rsid w:val="00E62B5F"/>
    <w:rsid w:val="00E645CF"/>
    <w:rsid w:val="00E65781"/>
    <w:rsid w:val="00E67933"/>
    <w:rsid w:val="00E67BC2"/>
    <w:rsid w:val="00E70F1D"/>
    <w:rsid w:val="00E72A5E"/>
    <w:rsid w:val="00E75F89"/>
    <w:rsid w:val="00E7616F"/>
    <w:rsid w:val="00E80405"/>
    <w:rsid w:val="00E83022"/>
    <w:rsid w:val="00E8688D"/>
    <w:rsid w:val="00E86E70"/>
    <w:rsid w:val="00E87F30"/>
    <w:rsid w:val="00E93BC7"/>
    <w:rsid w:val="00EA0182"/>
    <w:rsid w:val="00EA0225"/>
    <w:rsid w:val="00EA1171"/>
    <w:rsid w:val="00EA1F9C"/>
    <w:rsid w:val="00EA2272"/>
    <w:rsid w:val="00EA36C5"/>
    <w:rsid w:val="00EA67E0"/>
    <w:rsid w:val="00EB2D17"/>
    <w:rsid w:val="00EB65F6"/>
    <w:rsid w:val="00EC011B"/>
    <w:rsid w:val="00EC04B9"/>
    <w:rsid w:val="00EC4CDB"/>
    <w:rsid w:val="00EC4E62"/>
    <w:rsid w:val="00ED0FC6"/>
    <w:rsid w:val="00ED5AB0"/>
    <w:rsid w:val="00ED76A8"/>
    <w:rsid w:val="00ED7751"/>
    <w:rsid w:val="00EE03E8"/>
    <w:rsid w:val="00EE1242"/>
    <w:rsid w:val="00EE44AC"/>
    <w:rsid w:val="00EE46EF"/>
    <w:rsid w:val="00EE75B5"/>
    <w:rsid w:val="00EE7D09"/>
    <w:rsid w:val="00EF042B"/>
    <w:rsid w:val="00EF1CBB"/>
    <w:rsid w:val="00EF3E93"/>
    <w:rsid w:val="00EF404F"/>
    <w:rsid w:val="00EF6E27"/>
    <w:rsid w:val="00F0105A"/>
    <w:rsid w:val="00F014EF"/>
    <w:rsid w:val="00F02BF7"/>
    <w:rsid w:val="00F03049"/>
    <w:rsid w:val="00F11B29"/>
    <w:rsid w:val="00F12C1D"/>
    <w:rsid w:val="00F1391C"/>
    <w:rsid w:val="00F13B96"/>
    <w:rsid w:val="00F15B96"/>
    <w:rsid w:val="00F2378B"/>
    <w:rsid w:val="00F23D34"/>
    <w:rsid w:val="00F30B1C"/>
    <w:rsid w:val="00F340A2"/>
    <w:rsid w:val="00F35F86"/>
    <w:rsid w:val="00F36D72"/>
    <w:rsid w:val="00F37B43"/>
    <w:rsid w:val="00F37D3C"/>
    <w:rsid w:val="00F4151E"/>
    <w:rsid w:val="00F46096"/>
    <w:rsid w:val="00F50DEA"/>
    <w:rsid w:val="00F53331"/>
    <w:rsid w:val="00F54AB7"/>
    <w:rsid w:val="00F55819"/>
    <w:rsid w:val="00F56091"/>
    <w:rsid w:val="00F5651D"/>
    <w:rsid w:val="00F60892"/>
    <w:rsid w:val="00F63932"/>
    <w:rsid w:val="00F63A63"/>
    <w:rsid w:val="00F63F96"/>
    <w:rsid w:val="00F67B64"/>
    <w:rsid w:val="00F70013"/>
    <w:rsid w:val="00F7248F"/>
    <w:rsid w:val="00F732B6"/>
    <w:rsid w:val="00F76108"/>
    <w:rsid w:val="00F80FF8"/>
    <w:rsid w:val="00F86037"/>
    <w:rsid w:val="00F873EF"/>
    <w:rsid w:val="00F91EDD"/>
    <w:rsid w:val="00F922A9"/>
    <w:rsid w:val="00F924A4"/>
    <w:rsid w:val="00F92688"/>
    <w:rsid w:val="00F93457"/>
    <w:rsid w:val="00F93990"/>
    <w:rsid w:val="00F94004"/>
    <w:rsid w:val="00F952B0"/>
    <w:rsid w:val="00FA0F7F"/>
    <w:rsid w:val="00FA1F2A"/>
    <w:rsid w:val="00FA1F83"/>
    <w:rsid w:val="00FA2324"/>
    <w:rsid w:val="00FA4067"/>
    <w:rsid w:val="00FA47FC"/>
    <w:rsid w:val="00FA50A0"/>
    <w:rsid w:val="00FB0B6F"/>
    <w:rsid w:val="00FC0195"/>
    <w:rsid w:val="00FC04AC"/>
    <w:rsid w:val="00FC0542"/>
    <w:rsid w:val="00FC1FCB"/>
    <w:rsid w:val="00FC2154"/>
    <w:rsid w:val="00FC36B8"/>
    <w:rsid w:val="00FC4004"/>
    <w:rsid w:val="00FC546F"/>
    <w:rsid w:val="00FC55AD"/>
    <w:rsid w:val="00FC6C41"/>
    <w:rsid w:val="00FD123A"/>
    <w:rsid w:val="00FD277C"/>
    <w:rsid w:val="00FD5924"/>
    <w:rsid w:val="00FD770B"/>
    <w:rsid w:val="00FE0748"/>
    <w:rsid w:val="00FE09AA"/>
    <w:rsid w:val="00FE0D18"/>
    <w:rsid w:val="00FE0FFE"/>
    <w:rsid w:val="00FE4AE9"/>
    <w:rsid w:val="00FE664B"/>
    <w:rsid w:val="00FF009F"/>
    <w:rsid w:val="00FF12A2"/>
    <w:rsid w:val="00FF1BB6"/>
    <w:rsid w:val="00FF414F"/>
    <w:rsid w:val="00FF67F6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18AF7-EC8E-4C14-BEC4-EF6FD9DD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paragraph" w:customStyle="1" w:styleId="ConsPlusNormal">
    <w:name w:val="ConsPlusNormal"/>
    <w:rsid w:val="00E47AF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unhideWhenUsed/>
    <w:rsid w:val="00B10F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BE0331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zh-CN"/>
    </w:rPr>
  </w:style>
  <w:style w:type="character" w:styleId="ae">
    <w:name w:val="Hyperlink"/>
    <w:uiPriority w:val="99"/>
    <w:unhideWhenUsed/>
    <w:rsid w:val="008A3E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EA585-FE59-4EFE-9A50-96798E7A0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2024-01-16T05:22:00Z</cp:lastPrinted>
  <dcterms:created xsi:type="dcterms:W3CDTF">2024-04-25T09:29:00Z</dcterms:created>
  <dcterms:modified xsi:type="dcterms:W3CDTF">2024-04-25T09:29:00Z</dcterms:modified>
</cp:coreProperties>
</file>