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70DE" w:rsidRDefault="007670DE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25pt" o:ole="" filled="t">
            <v:fill color2="black"/>
            <v:imagedata r:id="rId7" o:title=""/>
          </v:shape>
          <o:OLEObject Type="Embed" ProgID="Word.Picture.8" ShapeID="_x0000_i1025" DrawAspect="Content" ObjectID="_1775553048" r:id="rId8"/>
        </w:object>
      </w:r>
    </w:p>
    <w:p w:rsidR="007670DE" w:rsidRDefault="007670DE">
      <w:pPr>
        <w:pStyle w:val="a5"/>
        <w:spacing w:after="120"/>
      </w:pPr>
      <w:r>
        <w:t>ГЛАВА АДМИНИСТРАЦИИ ГОРОДА БАЙКОНУР</w:t>
      </w:r>
    </w:p>
    <w:p w:rsidR="007670DE" w:rsidRDefault="00D72120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88A7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7670DE">
        <w:rPr>
          <w:b/>
          <w:spacing w:val="100"/>
          <w:sz w:val="32"/>
          <w:lang w:eastAsia="ru-RU"/>
        </w:rPr>
        <w:t>ПОСТАНОВЛЕНИЕ</w:t>
      </w:r>
    </w:p>
    <w:p w:rsidR="007670DE" w:rsidRDefault="008B6864">
      <w:pPr>
        <w:spacing w:line="360" w:lineRule="auto"/>
        <w:jc w:val="both"/>
      </w:pPr>
      <w:r>
        <w:rPr>
          <w:sz w:val="28"/>
        </w:rPr>
        <w:t>21 мая 2021 г.</w:t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9B34F0">
        <w:rPr>
          <w:b/>
          <w:sz w:val="28"/>
        </w:rPr>
        <w:t xml:space="preserve">     </w:t>
      </w:r>
      <w:r w:rsidR="007670DE">
        <w:rPr>
          <w:sz w:val="28"/>
        </w:rPr>
        <w:t>№</w:t>
      </w:r>
      <w:r w:rsidR="009B34F0">
        <w:rPr>
          <w:sz w:val="28"/>
        </w:rPr>
        <w:t xml:space="preserve"> </w:t>
      </w:r>
      <w:r>
        <w:rPr>
          <w:sz w:val="28"/>
        </w:rPr>
        <w:t>227</w:t>
      </w:r>
      <w:r w:rsidR="007670DE">
        <w:rPr>
          <w:b/>
          <w:sz w:val="28"/>
        </w:rPr>
        <w:t xml:space="preserve"> </w:t>
      </w:r>
    </w:p>
    <w:p w:rsidR="007670DE" w:rsidRDefault="007670DE">
      <w:pPr>
        <w:tabs>
          <w:tab w:val="left" w:pos="6405"/>
        </w:tabs>
        <w:ind w:right="4875"/>
      </w:pPr>
      <w:bookmarkStart w:id="0" w:name="_GoBack"/>
      <w:r>
        <w:rPr>
          <w:b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581C4C">
        <w:rPr>
          <w:b/>
          <w:sz w:val="28"/>
        </w:rPr>
        <w:t>по</w:t>
      </w:r>
    </w:p>
    <w:p w:rsidR="00C50934" w:rsidRDefault="00E31298" w:rsidP="00E31298">
      <w:pPr>
        <w:rPr>
          <w:b/>
          <w:sz w:val="28"/>
        </w:rPr>
      </w:pPr>
      <w:r w:rsidRPr="00E31298">
        <w:rPr>
          <w:b/>
          <w:sz w:val="28"/>
        </w:rPr>
        <w:t xml:space="preserve">выдаче </w:t>
      </w:r>
      <w:r w:rsidR="00C50934">
        <w:rPr>
          <w:b/>
          <w:sz w:val="28"/>
        </w:rPr>
        <w:t>градостроительного плана</w:t>
      </w:r>
    </w:p>
    <w:p w:rsidR="00E31298" w:rsidRDefault="00C50934" w:rsidP="00E31298">
      <w:pPr>
        <w:rPr>
          <w:b/>
          <w:sz w:val="28"/>
        </w:rPr>
      </w:pPr>
      <w:r>
        <w:rPr>
          <w:b/>
          <w:sz w:val="28"/>
        </w:rPr>
        <w:t>земельного участка</w:t>
      </w:r>
      <w:r w:rsidR="00317D2B">
        <w:rPr>
          <w:b/>
          <w:sz w:val="28"/>
        </w:rPr>
        <w:t>,</w:t>
      </w:r>
      <w:r>
        <w:rPr>
          <w:b/>
          <w:sz w:val="28"/>
        </w:rPr>
        <w:t xml:space="preserve"> расположенного</w:t>
      </w:r>
    </w:p>
    <w:p w:rsidR="00E31298" w:rsidRPr="00E31298" w:rsidRDefault="00E31298" w:rsidP="00E31298">
      <w:pPr>
        <w:rPr>
          <w:b/>
          <w:sz w:val="28"/>
        </w:rPr>
      </w:pPr>
      <w:r w:rsidRPr="00E31298">
        <w:rPr>
          <w:b/>
          <w:sz w:val="28"/>
        </w:rPr>
        <w:t xml:space="preserve">на территории города Байконур </w:t>
      </w:r>
    </w:p>
    <w:bookmarkEnd w:id="0"/>
    <w:p w:rsidR="007670DE" w:rsidRDefault="007670DE" w:rsidP="00E31298">
      <w:pPr>
        <w:tabs>
          <w:tab w:val="left" w:pos="6405"/>
        </w:tabs>
        <w:ind w:right="4875"/>
      </w:pPr>
    </w:p>
    <w:p w:rsidR="00393AA0" w:rsidRDefault="00393AA0" w:rsidP="00742497">
      <w:pPr>
        <w:tabs>
          <w:tab w:val="left" w:pos="6405"/>
        </w:tabs>
        <w:spacing w:line="312" w:lineRule="auto"/>
        <w:ind w:right="4875"/>
      </w:pPr>
    </w:p>
    <w:p w:rsidR="00E31298" w:rsidRDefault="007670DE" w:rsidP="009B34F0">
      <w:pPr>
        <w:spacing w:line="312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 органов исполнительной власти от 23 декабря 1995 г., в соответствии                       с </w:t>
      </w:r>
      <w:r w:rsidR="00581C4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    от 06 октября 2003</w:t>
      </w:r>
      <w:r w:rsidR="00B77B5E">
        <w:rPr>
          <w:sz w:val="28"/>
          <w:szCs w:val="28"/>
        </w:rPr>
        <w:t xml:space="preserve"> </w:t>
      </w:r>
      <w:r>
        <w:rPr>
          <w:sz w:val="28"/>
          <w:szCs w:val="28"/>
        </w:rPr>
        <w:t>г. № 131-ФЗ «Об общих принципах организации местного самоуправления в Российской Федерации» (с изменениями), постановлением Главы администрации города Байконур от 24 октября 2018 г. № 570                            «</w:t>
      </w:r>
      <w:r>
        <w:rPr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>
        <w:rPr>
          <w:sz w:val="28"/>
          <w:szCs w:val="28"/>
        </w:rPr>
        <w:t>проведения экспертизы проектов административных регламентов осуществления регионального государственного контроля (надзора) и администрати</w:t>
      </w:r>
      <w:r w:rsidR="002D1F1E">
        <w:rPr>
          <w:sz w:val="28"/>
          <w:szCs w:val="28"/>
        </w:rPr>
        <w:t xml:space="preserve">вных регламентов предоставления </w:t>
      </w:r>
      <w:r>
        <w:rPr>
          <w:sz w:val="28"/>
          <w:szCs w:val="28"/>
        </w:rPr>
        <w:t>государственных</w:t>
      </w:r>
      <w:r w:rsidR="002D1F1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услуг»</w:t>
      </w:r>
      <w:r w:rsidR="00E15F33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,</w:t>
      </w:r>
      <w:r w:rsidR="00E15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упорядочения процедур, связанных с предоставлением государственной услуги </w:t>
      </w:r>
      <w:r>
        <w:rPr>
          <w:sz w:val="28"/>
        </w:rPr>
        <w:t xml:space="preserve">по </w:t>
      </w:r>
      <w:r w:rsidR="00E31298">
        <w:rPr>
          <w:sz w:val="28"/>
        </w:rPr>
        <w:t xml:space="preserve">выдаче </w:t>
      </w:r>
      <w:r w:rsidR="00C50934">
        <w:rPr>
          <w:sz w:val="28"/>
        </w:rPr>
        <w:t>градостроительного плана земельного участка</w:t>
      </w:r>
      <w:r w:rsidR="00317D2B">
        <w:rPr>
          <w:sz w:val="28"/>
        </w:rPr>
        <w:t>,</w:t>
      </w:r>
      <w:r w:rsidR="00C50934">
        <w:rPr>
          <w:sz w:val="28"/>
        </w:rPr>
        <w:t xml:space="preserve"> расположенного </w:t>
      </w:r>
      <w:r w:rsidR="00E31298">
        <w:rPr>
          <w:sz w:val="28"/>
        </w:rPr>
        <w:t>на территории города Байконур</w:t>
      </w:r>
      <w:r w:rsidR="00317D2B">
        <w:rPr>
          <w:sz w:val="28"/>
        </w:rPr>
        <w:t>,</w:t>
      </w:r>
    </w:p>
    <w:p w:rsidR="007670DE" w:rsidRDefault="007670DE" w:rsidP="00C50934">
      <w:pPr>
        <w:spacing w:line="336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317D2B" w:rsidRDefault="007670DE" w:rsidP="00317D2B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1F1E">
        <w:rPr>
          <w:sz w:val="28"/>
          <w:szCs w:val="28"/>
        </w:rPr>
        <w:tab/>
      </w:r>
      <w:r>
        <w:rPr>
          <w:sz w:val="28"/>
          <w:szCs w:val="28"/>
        </w:rPr>
        <w:t>Утвердить прилагаемый</w:t>
      </w:r>
      <w:r w:rsidR="00317D2B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 xml:space="preserve"> Административный </w:t>
      </w:r>
      <w:r w:rsidR="00317D2B">
        <w:rPr>
          <w:sz w:val="28"/>
          <w:szCs w:val="28"/>
        </w:rPr>
        <w:t xml:space="preserve">  </w:t>
      </w:r>
      <w:r>
        <w:rPr>
          <w:sz w:val="28"/>
          <w:szCs w:val="28"/>
        </w:rPr>
        <w:t>регламент</w:t>
      </w:r>
      <w:r w:rsidR="00317D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предоставления </w:t>
      </w:r>
      <w:r w:rsidR="00317D2B">
        <w:rPr>
          <w:sz w:val="28"/>
          <w:szCs w:val="28"/>
        </w:rPr>
        <w:t xml:space="preserve">  </w:t>
      </w:r>
      <w:r>
        <w:rPr>
          <w:sz w:val="28"/>
          <w:szCs w:val="28"/>
        </w:rPr>
        <w:t>государственной</w:t>
      </w:r>
      <w:r w:rsidR="00317D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услуги</w:t>
      </w:r>
      <w:r w:rsidR="00317D2B">
        <w:rPr>
          <w:sz w:val="28"/>
          <w:szCs w:val="28"/>
        </w:rPr>
        <w:t xml:space="preserve">  </w:t>
      </w:r>
      <w:r>
        <w:rPr>
          <w:sz w:val="28"/>
          <w:szCs w:val="28"/>
        </w:rPr>
        <w:t>по</w:t>
      </w:r>
      <w:r w:rsidR="00317D2B">
        <w:rPr>
          <w:sz w:val="28"/>
          <w:szCs w:val="28"/>
        </w:rPr>
        <w:t xml:space="preserve"> </w:t>
      </w:r>
    </w:p>
    <w:p w:rsidR="00317D2B" w:rsidRDefault="00317D2B" w:rsidP="00317D2B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</w:p>
    <w:p w:rsidR="00317D2B" w:rsidRDefault="00317D2B" w:rsidP="00317D2B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</w:p>
    <w:p w:rsidR="007670DE" w:rsidRDefault="00C50934" w:rsidP="00317D2B">
      <w:pPr>
        <w:tabs>
          <w:tab w:val="left" w:pos="1134"/>
        </w:tabs>
        <w:spacing w:line="312" w:lineRule="auto"/>
        <w:jc w:val="both"/>
        <w:rPr>
          <w:sz w:val="28"/>
          <w:szCs w:val="28"/>
        </w:rPr>
      </w:pPr>
      <w:r>
        <w:rPr>
          <w:sz w:val="28"/>
        </w:rPr>
        <w:t>выдаче градостроительного плана земельного участка</w:t>
      </w:r>
      <w:r w:rsidR="00317D2B">
        <w:rPr>
          <w:sz w:val="28"/>
        </w:rPr>
        <w:t>,</w:t>
      </w:r>
      <w:r>
        <w:rPr>
          <w:sz w:val="28"/>
        </w:rPr>
        <w:t xml:space="preserve"> расположенного на территории города Байконур</w:t>
      </w:r>
      <w:r w:rsidR="008B62EA">
        <w:rPr>
          <w:sz w:val="28"/>
        </w:rPr>
        <w:t>.</w:t>
      </w:r>
    </w:p>
    <w:p w:rsidR="00742497" w:rsidRPr="00C856A8" w:rsidRDefault="00C50934" w:rsidP="009B34F0">
      <w:pPr>
        <w:tabs>
          <w:tab w:val="left" w:pos="6405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5F33">
        <w:rPr>
          <w:sz w:val="28"/>
          <w:szCs w:val="28"/>
        </w:rPr>
        <w:t xml:space="preserve">. </w:t>
      </w:r>
      <w:r w:rsidR="00742497" w:rsidRPr="00C856A8">
        <w:rPr>
          <w:sz w:val="28"/>
          <w:szCs w:val="28"/>
        </w:rPr>
        <w:t xml:space="preserve">Аппарату Главы администрации </w:t>
      </w:r>
      <w:r w:rsidR="00C856A8" w:rsidRPr="00C856A8">
        <w:rPr>
          <w:sz w:val="28"/>
          <w:szCs w:val="28"/>
        </w:rPr>
        <w:t>города Байк</w:t>
      </w:r>
      <w:r w:rsidR="00C856A8">
        <w:rPr>
          <w:sz w:val="28"/>
          <w:szCs w:val="28"/>
        </w:rPr>
        <w:t>о</w:t>
      </w:r>
      <w:r w:rsidR="00C856A8" w:rsidRPr="00C856A8">
        <w:rPr>
          <w:sz w:val="28"/>
          <w:szCs w:val="28"/>
        </w:rPr>
        <w:t xml:space="preserve">нур в установленные сроки </w:t>
      </w:r>
      <w:r w:rsidR="00742497" w:rsidRPr="00C856A8">
        <w:rPr>
          <w:sz w:val="28"/>
          <w:szCs w:val="28"/>
        </w:rPr>
        <w:t>организовать</w:t>
      </w:r>
      <w:r w:rsidR="00C856A8">
        <w:rPr>
          <w:sz w:val="28"/>
          <w:szCs w:val="28"/>
        </w:rPr>
        <w:t xml:space="preserve"> </w:t>
      </w:r>
      <w:r w:rsidR="00742497" w:rsidRPr="00C856A8">
        <w:rPr>
          <w:sz w:val="28"/>
          <w:szCs w:val="28"/>
        </w:rPr>
        <w:t>опубликование настоящего поста</w:t>
      </w:r>
      <w:r w:rsidR="00317D2B">
        <w:rPr>
          <w:sz w:val="28"/>
          <w:szCs w:val="28"/>
        </w:rPr>
        <w:t xml:space="preserve">новления в газете «Байконур» </w:t>
      </w:r>
      <w:r w:rsidR="00B412E9">
        <w:rPr>
          <w:sz w:val="28"/>
          <w:szCs w:val="28"/>
        </w:rPr>
        <w:t xml:space="preserve">и </w:t>
      </w:r>
      <w:r w:rsidR="00317D2B">
        <w:rPr>
          <w:sz w:val="28"/>
          <w:szCs w:val="28"/>
        </w:rPr>
        <w:t xml:space="preserve">на </w:t>
      </w:r>
      <w:r w:rsidR="00742497" w:rsidRPr="00C856A8">
        <w:rPr>
          <w:sz w:val="28"/>
          <w:szCs w:val="28"/>
        </w:rPr>
        <w:t>официальном</w:t>
      </w:r>
      <w:r w:rsidR="00C856A8">
        <w:rPr>
          <w:sz w:val="28"/>
          <w:szCs w:val="28"/>
        </w:rPr>
        <w:t xml:space="preserve"> </w:t>
      </w:r>
      <w:r w:rsidR="00742497" w:rsidRPr="00C856A8">
        <w:rPr>
          <w:sz w:val="28"/>
          <w:szCs w:val="28"/>
        </w:rPr>
        <w:t>сайте</w:t>
      </w:r>
      <w:r w:rsidR="00C856A8">
        <w:rPr>
          <w:sz w:val="28"/>
          <w:szCs w:val="28"/>
        </w:rPr>
        <w:t xml:space="preserve"> </w:t>
      </w:r>
      <w:r w:rsidR="00742497" w:rsidRPr="00C856A8">
        <w:rPr>
          <w:sz w:val="28"/>
          <w:szCs w:val="28"/>
        </w:rPr>
        <w:t>администрации</w:t>
      </w:r>
      <w:r w:rsidR="00C856A8">
        <w:rPr>
          <w:sz w:val="28"/>
          <w:szCs w:val="28"/>
        </w:rPr>
        <w:t xml:space="preserve"> </w:t>
      </w:r>
      <w:r w:rsidR="00C856A8" w:rsidRPr="00C856A8">
        <w:rPr>
          <w:sz w:val="28"/>
          <w:szCs w:val="28"/>
        </w:rPr>
        <w:t>города</w:t>
      </w:r>
      <w:r w:rsidR="00C856A8">
        <w:rPr>
          <w:sz w:val="28"/>
          <w:szCs w:val="28"/>
        </w:rPr>
        <w:t xml:space="preserve"> </w:t>
      </w:r>
      <w:r w:rsidR="00C856A8" w:rsidRPr="00C856A8">
        <w:rPr>
          <w:sz w:val="28"/>
          <w:szCs w:val="28"/>
        </w:rPr>
        <w:t xml:space="preserve">Байконур </w:t>
      </w:r>
      <w:hyperlink r:id="rId9" w:history="1">
        <w:r w:rsidR="00742497" w:rsidRPr="00C856A8">
          <w:rPr>
            <w:sz w:val="28"/>
            <w:szCs w:val="28"/>
          </w:rPr>
          <w:t>www.baikonuradm.ru</w:t>
        </w:r>
      </w:hyperlink>
      <w:r w:rsidR="00742497" w:rsidRPr="00C856A8">
        <w:rPr>
          <w:sz w:val="28"/>
          <w:szCs w:val="28"/>
        </w:rPr>
        <w:t>.</w:t>
      </w:r>
    </w:p>
    <w:p w:rsidR="007670DE" w:rsidRDefault="00C50934" w:rsidP="009B34F0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>3</w:t>
      </w:r>
      <w:r w:rsidR="007670DE">
        <w:rPr>
          <w:sz w:val="28"/>
          <w:szCs w:val="28"/>
        </w:rPr>
        <w:t xml:space="preserve">. Контроль за исполнением настоящего постановления оставляю </w:t>
      </w:r>
      <w:r w:rsidR="00317D2B">
        <w:rPr>
          <w:sz w:val="28"/>
          <w:szCs w:val="28"/>
        </w:rPr>
        <w:br/>
      </w:r>
      <w:r w:rsidR="007670DE">
        <w:rPr>
          <w:sz w:val="28"/>
          <w:szCs w:val="28"/>
        </w:rPr>
        <w:t>за собой.</w:t>
      </w:r>
    </w:p>
    <w:p w:rsidR="007670DE" w:rsidRPr="00742497" w:rsidRDefault="007670DE">
      <w:pPr>
        <w:tabs>
          <w:tab w:val="left" w:pos="3960"/>
          <w:tab w:val="left" w:pos="4540"/>
        </w:tabs>
        <w:spacing w:line="276" w:lineRule="auto"/>
        <w:ind w:right="5216"/>
        <w:jc w:val="both"/>
        <w:rPr>
          <w:sz w:val="28"/>
          <w:szCs w:val="28"/>
        </w:rPr>
      </w:pPr>
    </w:p>
    <w:p w:rsidR="007670DE" w:rsidRPr="00742497" w:rsidRDefault="007670DE">
      <w:pPr>
        <w:tabs>
          <w:tab w:val="left" w:pos="3960"/>
          <w:tab w:val="left" w:pos="4540"/>
        </w:tabs>
        <w:ind w:right="5216"/>
        <w:jc w:val="both"/>
        <w:rPr>
          <w:sz w:val="28"/>
          <w:szCs w:val="28"/>
        </w:rPr>
      </w:pPr>
    </w:p>
    <w:p w:rsidR="007670DE" w:rsidRPr="00742497" w:rsidRDefault="007670DE">
      <w:pPr>
        <w:tabs>
          <w:tab w:val="left" w:pos="3960"/>
          <w:tab w:val="left" w:pos="4540"/>
        </w:tabs>
        <w:ind w:right="5216"/>
        <w:jc w:val="both"/>
        <w:rPr>
          <w:sz w:val="28"/>
          <w:szCs w:val="28"/>
        </w:rPr>
      </w:pPr>
    </w:p>
    <w:p w:rsidR="007670DE" w:rsidRDefault="004C6C1C" w:rsidP="008B6864">
      <w:pPr>
        <w:pStyle w:val="a5"/>
        <w:spacing w:after="120"/>
        <w:rPr>
          <w:b w:val="0"/>
          <w:sz w:val="24"/>
        </w:rPr>
      </w:pPr>
      <w:r>
        <w:rPr>
          <w:lang w:eastAsia="ru-RU"/>
        </w:rPr>
        <w:t>Г</w:t>
      </w:r>
      <w:r w:rsidR="007670DE">
        <w:rPr>
          <w:lang w:eastAsia="ru-RU"/>
        </w:rPr>
        <w:t>лав</w:t>
      </w:r>
      <w:r w:rsidR="00B412E9">
        <w:rPr>
          <w:lang w:eastAsia="ru-RU"/>
        </w:rPr>
        <w:t>а</w:t>
      </w:r>
      <w:r w:rsidR="007670DE">
        <w:rPr>
          <w:lang w:eastAsia="ru-RU"/>
        </w:rPr>
        <w:t xml:space="preserve"> администрации</w:t>
      </w:r>
      <w:r w:rsidR="007670DE">
        <w:rPr>
          <w:lang w:eastAsia="ru-RU"/>
        </w:rPr>
        <w:tab/>
      </w:r>
      <w:r w:rsidR="007670DE">
        <w:rPr>
          <w:lang w:eastAsia="ru-RU"/>
        </w:rPr>
        <w:tab/>
        <w:t xml:space="preserve">                                                   </w:t>
      </w:r>
      <w:r w:rsidR="00B412E9">
        <w:rPr>
          <w:lang w:eastAsia="ru-RU"/>
        </w:rPr>
        <w:t>К.Д. Бусыгин</w:t>
      </w:r>
    </w:p>
    <w:sectPr w:rsidR="007670DE" w:rsidSect="002D1F1E">
      <w:headerReference w:type="even" r:id="rId10"/>
      <w:pgSz w:w="11906" w:h="16838"/>
      <w:pgMar w:top="510" w:right="567" w:bottom="1134" w:left="1701" w:header="3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A2" w:rsidRDefault="00CC23A2">
      <w:r>
        <w:separator/>
      </w:r>
    </w:p>
  </w:endnote>
  <w:endnote w:type="continuationSeparator" w:id="0">
    <w:p w:rsidR="00CC23A2" w:rsidRDefault="00CC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A2" w:rsidRDefault="00CC23A2">
      <w:r>
        <w:separator/>
      </w:r>
    </w:p>
  </w:footnote>
  <w:footnote w:type="continuationSeparator" w:id="0">
    <w:p w:rsidR="00CC23A2" w:rsidRDefault="00CC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DE" w:rsidRDefault="00CD4004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F777EE"/>
    <w:multiLevelType w:val="hybridMultilevel"/>
    <w:tmpl w:val="85161812"/>
    <w:lvl w:ilvl="0" w:tplc="526C7F0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7A"/>
    <w:rsid w:val="000A227A"/>
    <w:rsid w:val="002D1F1E"/>
    <w:rsid w:val="002F2F8D"/>
    <w:rsid w:val="002F3E07"/>
    <w:rsid w:val="003003BC"/>
    <w:rsid w:val="00317D2B"/>
    <w:rsid w:val="00327379"/>
    <w:rsid w:val="00393AA0"/>
    <w:rsid w:val="003E070A"/>
    <w:rsid w:val="004A2844"/>
    <w:rsid w:val="004C6C1C"/>
    <w:rsid w:val="00501378"/>
    <w:rsid w:val="00514B81"/>
    <w:rsid w:val="00531FA0"/>
    <w:rsid w:val="00581C4C"/>
    <w:rsid w:val="005F28EA"/>
    <w:rsid w:val="00601D60"/>
    <w:rsid w:val="00636C6E"/>
    <w:rsid w:val="00691806"/>
    <w:rsid w:val="006A307E"/>
    <w:rsid w:val="006D4F74"/>
    <w:rsid w:val="00742497"/>
    <w:rsid w:val="00765C5A"/>
    <w:rsid w:val="007670DE"/>
    <w:rsid w:val="007E2F8D"/>
    <w:rsid w:val="0083510C"/>
    <w:rsid w:val="00846282"/>
    <w:rsid w:val="008B62EA"/>
    <w:rsid w:val="008B6864"/>
    <w:rsid w:val="009B34F0"/>
    <w:rsid w:val="009B6B5F"/>
    <w:rsid w:val="009C18A6"/>
    <w:rsid w:val="009D3EC2"/>
    <w:rsid w:val="009E3118"/>
    <w:rsid w:val="00A93E78"/>
    <w:rsid w:val="00B06727"/>
    <w:rsid w:val="00B412E9"/>
    <w:rsid w:val="00B77B5E"/>
    <w:rsid w:val="00B831D6"/>
    <w:rsid w:val="00BA46C6"/>
    <w:rsid w:val="00BD5936"/>
    <w:rsid w:val="00C0716D"/>
    <w:rsid w:val="00C50934"/>
    <w:rsid w:val="00C627CC"/>
    <w:rsid w:val="00C856A8"/>
    <w:rsid w:val="00C9312C"/>
    <w:rsid w:val="00CC23A2"/>
    <w:rsid w:val="00CD4004"/>
    <w:rsid w:val="00D72120"/>
    <w:rsid w:val="00DF6AE8"/>
    <w:rsid w:val="00E15F33"/>
    <w:rsid w:val="00E31298"/>
    <w:rsid w:val="00EE2866"/>
    <w:rsid w:val="00EF1B94"/>
    <w:rsid w:val="00F24724"/>
    <w:rsid w:val="00F52355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598CDE4-D218-4662-A5A2-EC7262D7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paragraph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Strong"/>
    <w:qFormat/>
    <w:rsid w:val="00514B81"/>
    <w:rPr>
      <w:b/>
      <w:bCs/>
    </w:rPr>
  </w:style>
  <w:style w:type="character" w:customStyle="1" w:styleId="apple-converted-space">
    <w:name w:val="apple-converted-space"/>
    <w:basedOn w:val="a0"/>
    <w:rsid w:val="0051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2251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2021-03-10T06:49:00Z</cp:lastPrinted>
  <dcterms:created xsi:type="dcterms:W3CDTF">2024-04-25T07:23:00Z</dcterms:created>
  <dcterms:modified xsi:type="dcterms:W3CDTF">2024-04-25T07:23:00Z</dcterms:modified>
</cp:coreProperties>
</file>