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1727A2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7" o:title="" cropbottom="5125f"/>
                                </v:shape>
                                <o:OLEObject Type="Embed" ProgID="Word.Picture.8" ShapeID="_x0000_i1025" DrawAspect="Content" ObjectID="_1775548019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7" o:title="" cropbottom="5125f"/>
                          </v:shape>
                          <o:OLEObject Type="Embed" ProgID="Word.Picture.8" ShapeID="_x0000_i1025" DrawAspect="Content" ObjectID="_177554801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95E04">
        <w:rPr>
          <w:b w:val="0"/>
          <w:sz w:val="16"/>
        </w:rPr>
        <w:t xml:space="preserve"> </w: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E14615" w:rsidRDefault="001727A2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D572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90.8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SBv1/t8AAAAKAQAADwAAAAAAAAAAAAAAAABzBAAAZHJzL2Rvd25yZXYueG1sUEsF&#10;BgAAAAAEAAQA8wAAAH8FAAAAAA=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DB3112">
      <w:pPr>
        <w:rPr>
          <w:sz w:val="28"/>
        </w:rPr>
      </w:pPr>
      <w:r>
        <w:rPr>
          <w:sz w:val="28"/>
        </w:rPr>
        <w:t>18 декабря 2023 г.</w:t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>
        <w:rPr>
          <w:sz w:val="28"/>
        </w:rPr>
        <w:t xml:space="preserve">                                      </w:t>
      </w:r>
      <w:r w:rsidR="00617A40">
        <w:rPr>
          <w:sz w:val="28"/>
        </w:rPr>
        <w:tab/>
      </w:r>
      <w:r>
        <w:rPr>
          <w:sz w:val="28"/>
        </w:rPr>
        <w:t>№ 518</w:t>
      </w:r>
    </w:p>
    <w:p w:rsidR="00E14615" w:rsidRDefault="00E14615">
      <w:pPr>
        <w:rPr>
          <w:b/>
          <w:sz w:val="16"/>
        </w:rPr>
      </w:pP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4"/>
        <w:gridCol w:w="4953"/>
      </w:tblGrid>
      <w:tr w:rsidR="00280253" w:rsidRPr="004F0BB0" w:rsidTr="004F0BB0">
        <w:tc>
          <w:tcPr>
            <w:tcW w:w="4928" w:type="dxa"/>
            <w:shd w:val="clear" w:color="auto" w:fill="auto"/>
          </w:tcPr>
          <w:p w:rsidR="000D0E5B" w:rsidRPr="004F0BB0" w:rsidRDefault="000D0E5B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bookmarkStart w:id="0" w:name="_GoBack"/>
            <w:r w:rsidRPr="004F0BB0">
              <w:rPr>
                <w:b/>
                <w:sz w:val="28"/>
                <w:lang w:eastAsia="ru-RU"/>
              </w:rPr>
              <w:t xml:space="preserve">Об </w:t>
            </w:r>
            <w:r w:rsidR="00872A26">
              <w:rPr>
                <w:b/>
                <w:sz w:val="28"/>
                <w:lang w:eastAsia="ru-RU"/>
              </w:rPr>
              <w:t>утверждении Перечня видов работ по</w:t>
            </w:r>
            <w:r w:rsidRPr="004F0BB0">
              <w:rPr>
                <w:b/>
                <w:sz w:val="28"/>
                <w:lang w:eastAsia="ru-RU"/>
              </w:rPr>
              <w:t xml:space="preserve"> содержанию и ремонту объектов внешнего благоустройства </w:t>
            </w:r>
          </w:p>
          <w:p w:rsidR="00D764ED" w:rsidRPr="004F0BB0" w:rsidRDefault="000D0E5B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4F0BB0">
              <w:rPr>
                <w:b/>
                <w:sz w:val="28"/>
                <w:lang w:eastAsia="ru-RU"/>
              </w:rPr>
              <w:t>города Байконур на 20</w:t>
            </w:r>
            <w:r w:rsidR="00A2121D" w:rsidRPr="004F0BB0">
              <w:rPr>
                <w:b/>
                <w:sz w:val="28"/>
                <w:lang w:eastAsia="ru-RU"/>
              </w:rPr>
              <w:t>2</w:t>
            </w:r>
            <w:r w:rsidR="00476B08">
              <w:rPr>
                <w:b/>
                <w:sz w:val="28"/>
                <w:lang w:eastAsia="ru-RU"/>
              </w:rPr>
              <w:t>4</w:t>
            </w:r>
            <w:r w:rsidR="00872A26">
              <w:rPr>
                <w:b/>
                <w:sz w:val="28"/>
                <w:lang w:eastAsia="ru-RU"/>
              </w:rPr>
              <w:t xml:space="preserve"> год, финансируемых </w:t>
            </w:r>
            <w:r w:rsidRPr="004F0BB0">
              <w:rPr>
                <w:b/>
                <w:sz w:val="28"/>
                <w:lang w:eastAsia="ru-RU"/>
              </w:rPr>
              <w:t>за счет средств</w:t>
            </w:r>
            <w:r w:rsidR="00231E79" w:rsidRPr="004F0BB0">
              <w:rPr>
                <w:b/>
                <w:sz w:val="28"/>
                <w:lang w:eastAsia="ru-RU"/>
              </w:rPr>
              <w:t xml:space="preserve"> </w:t>
            </w:r>
            <w:r w:rsidRPr="004F0BB0">
              <w:rPr>
                <w:b/>
                <w:sz w:val="28"/>
                <w:lang w:eastAsia="ru-RU"/>
              </w:rPr>
              <w:t>бюджета города Байконур</w:t>
            </w:r>
            <w:r w:rsidR="00CB085F" w:rsidRPr="004F0BB0">
              <w:rPr>
                <w:b/>
                <w:sz w:val="28"/>
                <w:lang w:eastAsia="ru-RU"/>
              </w:rPr>
              <w:t>,</w:t>
            </w:r>
          </w:p>
          <w:p w:rsidR="00280253" w:rsidRPr="004F0BB0" w:rsidRDefault="00CA1CE1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4F0BB0">
              <w:rPr>
                <w:b/>
                <w:sz w:val="28"/>
                <w:lang w:eastAsia="ru-RU"/>
              </w:rPr>
              <w:t xml:space="preserve">и </w:t>
            </w:r>
            <w:r w:rsidR="00CB085F" w:rsidRPr="004F0BB0">
              <w:rPr>
                <w:b/>
                <w:sz w:val="28"/>
                <w:lang w:eastAsia="ru-RU"/>
              </w:rPr>
              <w:t>порядке обеспечения</w:t>
            </w:r>
            <w:r w:rsidR="000D0E5B" w:rsidRPr="004F0BB0">
              <w:rPr>
                <w:b/>
                <w:sz w:val="28"/>
                <w:lang w:eastAsia="ru-RU"/>
              </w:rPr>
              <w:t xml:space="preserve"> </w:t>
            </w:r>
            <w:r w:rsidRPr="004F0BB0">
              <w:rPr>
                <w:b/>
                <w:sz w:val="28"/>
                <w:lang w:eastAsia="ru-RU"/>
              </w:rPr>
              <w:t xml:space="preserve">их </w:t>
            </w:r>
            <w:r w:rsidR="000D0E5B" w:rsidRPr="004F0BB0">
              <w:rPr>
                <w:b/>
                <w:sz w:val="28"/>
                <w:lang w:eastAsia="ru-RU"/>
              </w:rPr>
              <w:t>финансировани</w:t>
            </w:r>
            <w:r w:rsidRPr="004F0BB0">
              <w:rPr>
                <w:b/>
                <w:sz w:val="28"/>
                <w:lang w:eastAsia="ru-RU"/>
              </w:rPr>
              <w:t>я</w:t>
            </w:r>
            <w:bookmarkEnd w:id="0"/>
          </w:p>
        </w:tc>
        <w:tc>
          <w:tcPr>
            <w:tcW w:w="5095" w:type="dxa"/>
            <w:shd w:val="clear" w:color="auto" w:fill="auto"/>
          </w:tcPr>
          <w:p w:rsidR="00280253" w:rsidRPr="004F0BB0" w:rsidRDefault="00280253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p w:rsidR="002009D3" w:rsidRPr="009B7691" w:rsidRDefault="002009D3" w:rsidP="002009D3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EB5128" w:rsidRPr="00EB5128" w:rsidRDefault="00EB5128" w:rsidP="002009D3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 xml:space="preserve">На основании Соглашения между Российской Федерацией </w:t>
      </w:r>
      <w:r w:rsidRPr="00EB5128">
        <w:rPr>
          <w:sz w:val="28"/>
          <w:szCs w:val="28"/>
        </w:rPr>
        <w:br/>
        <w:t xml:space="preserve">и Республикой Казахстан о статусе города Байконур, порядке формирования </w:t>
      </w:r>
      <w:r w:rsidR="004318EA" w:rsidRPr="004318EA">
        <w:rPr>
          <w:sz w:val="28"/>
          <w:szCs w:val="28"/>
        </w:rPr>
        <w:t xml:space="preserve">             </w:t>
      </w:r>
      <w:r w:rsidRPr="00EB5128">
        <w:rPr>
          <w:sz w:val="28"/>
          <w:szCs w:val="28"/>
        </w:rPr>
        <w:t>и статусе его органов исполнительной власти</w:t>
      </w:r>
      <w:r w:rsidR="00231E79" w:rsidRPr="00231E79">
        <w:rPr>
          <w:sz w:val="28"/>
          <w:szCs w:val="28"/>
        </w:rPr>
        <w:t xml:space="preserve"> </w:t>
      </w:r>
      <w:r w:rsidR="00231E79" w:rsidRPr="00DD2035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231E79" w:rsidRPr="00DD2035">
          <w:rPr>
            <w:sz w:val="28"/>
            <w:szCs w:val="28"/>
          </w:rPr>
          <w:t>1995 г</w:t>
        </w:r>
      </w:smartTag>
      <w:r w:rsidR="00231E79">
        <w:rPr>
          <w:sz w:val="28"/>
          <w:szCs w:val="28"/>
        </w:rPr>
        <w:t>.</w:t>
      </w:r>
      <w:r w:rsidRPr="00EB5128">
        <w:rPr>
          <w:sz w:val="28"/>
          <w:szCs w:val="28"/>
        </w:rPr>
        <w:t>, Федерально</w:t>
      </w:r>
      <w:r w:rsidR="00231E79">
        <w:rPr>
          <w:sz w:val="28"/>
          <w:szCs w:val="28"/>
        </w:rPr>
        <w:t xml:space="preserve">го закона </w:t>
      </w:r>
      <w:r w:rsidRPr="00EB5128">
        <w:rPr>
          <w:sz w:val="28"/>
          <w:szCs w:val="28"/>
        </w:rPr>
        <w:t xml:space="preserve">от 06 октября </w:t>
      </w:r>
      <w:smartTag w:uri="urn:schemas-microsoft-com:office:smarttags" w:element="metricconverter">
        <w:smartTagPr>
          <w:attr w:name="ProductID" w:val="2003 г"/>
        </w:smartTagPr>
        <w:r w:rsidRPr="00EB5128">
          <w:rPr>
            <w:sz w:val="28"/>
            <w:szCs w:val="28"/>
          </w:rPr>
          <w:t>2003 г</w:t>
        </w:r>
      </w:smartTag>
      <w:r w:rsidRPr="00EB5128">
        <w:rPr>
          <w:sz w:val="28"/>
          <w:szCs w:val="28"/>
        </w:rPr>
        <w:t>. № 131-ФЗ «Об общих принципах организации местного самоуправления в Российской Федерации»</w:t>
      </w:r>
      <w:r w:rsidR="00872A26">
        <w:rPr>
          <w:sz w:val="28"/>
          <w:szCs w:val="28"/>
        </w:rPr>
        <w:t xml:space="preserve"> </w:t>
      </w:r>
      <w:r w:rsidR="00872A26">
        <w:rPr>
          <w:sz w:val="28"/>
          <w:szCs w:val="28"/>
        </w:rPr>
        <w:br/>
      </w:r>
      <w:r w:rsidRPr="00EB5128">
        <w:rPr>
          <w:sz w:val="28"/>
          <w:szCs w:val="28"/>
        </w:rPr>
        <w:t>(с изменениями)</w:t>
      </w:r>
    </w:p>
    <w:p w:rsidR="00E14615" w:rsidRDefault="00E14615" w:rsidP="002009D3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EB5128" w:rsidRPr="006E7A31" w:rsidRDefault="00EB5128" w:rsidP="002009D3">
      <w:pPr>
        <w:pStyle w:val="a7"/>
        <w:tabs>
          <w:tab w:val="left" w:pos="1080"/>
          <w:tab w:val="left" w:pos="126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>1. Утвердить прилагаемый</w:t>
      </w:r>
      <w:r w:rsidR="00461CEC" w:rsidRPr="00461CEC">
        <w:rPr>
          <w:sz w:val="28"/>
          <w:szCs w:val="28"/>
        </w:rPr>
        <w:t xml:space="preserve"> </w:t>
      </w:r>
      <w:r w:rsidR="00461CEC">
        <w:rPr>
          <w:sz w:val="28"/>
          <w:szCs w:val="28"/>
        </w:rPr>
        <w:t>к настоящему постановлению</w:t>
      </w:r>
      <w:r w:rsidRPr="00EB5128">
        <w:rPr>
          <w:sz w:val="28"/>
          <w:szCs w:val="28"/>
        </w:rPr>
        <w:t xml:space="preserve"> Пер</w:t>
      </w:r>
      <w:r w:rsidR="00461CEC">
        <w:rPr>
          <w:sz w:val="28"/>
          <w:szCs w:val="28"/>
        </w:rPr>
        <w:t xml:space="preserve">ечень видов работ по содержанию </w:t>
      </w:r>
      <w:r w:rsidRPr="00EB5128">
        <w:rPr>
          <w:sz w:val="28"/>
          <w:szCs w:val="28"/>
        </w:rPr>
        <w:t>и ремонту объектов внешнего благоустройства города Байконур на 20</w:t>
      </w:r>
      <w:r w:rsidR="00A2121D">
        <w:rPr>
          <w:sz w:val="28"/>
          <w:szCs w:val="28"/>
        </w:rPr>
        <w:t>2</w:t>
      </w:r>
      <w:r w:rsidR="00476B08">
        <w:rPr>
          <w:sz w:val="28"/>
          <w:szCs w:val="28"/>
        </w:rPr>
        <w:t>4</w:t>
      </w:r>
      <w:r w:rsidRPr="00EB5128">
        <w:rPr>
          <w:sz w:val="28"/>
          <w:szCs w:val="28"/>
        </w:rPr>
        <w:t xml:space="preserve"> год, финансируемых за счет средств бюджета города Байкон</w:t>
      </w:r>
      <w:r w:rsidR="00872A26">
        <w:rPr>
          <w:sz w:val="28"/>
          <w:szCs w:val="28"/>
        </w:rPr>
        <w:t>ур, с общим лимитом</w:t>
      </w:r>
      <w:r w:rsidR="00875425">
        <w:rPr>
          <w:sz w:val="28"/>
          <w:szCs w:val="28"/>
        </w:rPr>
        <w:t xml:space="preserve"> </w:t>
      </w:r>
      <w:r w:rsidR="0056519E">
        <w:rPr>
          <w:sz w:val="28"/>
          <w:szCs w:val="28"/>
        </w:rPr>
        <w:t>224</w:t>
      </w:r>
      <w:r w:rsidR="00476B08" w:rsidRPr="00476B08">
        <w:rPr>
          <w:sz w:val="28"/>
          <w:szCs w:val="28"/>
        </w:rPr>
        <w:t xml:space="preserve"> </w:t>
      </w:r>
      <w:r w:rsidR="0056519E">
        <w:rPr>
          <w:sz w:val="28"/>
          <w:szCs w:val="28"/>
        </w:rPr>
        <w:t>814</w:t>
      </w:r>
      <w:r w:rsidR="00476B08">
        <w:rPr>
          <w:sz w:val="28"/>
          <w:szCs w:val="28"/>
        </w:rPr>
        <w:t xml:space="preserve"> </w:t>
      </w:r>
      <w:r w:rsidR="0056519E">
        <w:rPr>
          <w:sz w:val="28"/>
          <w:szCs w:val="28"/>
        </w:rPr>
        <w:t>8</w:t>
      </w:r>
      <w:r w:rsidR="00476B08">
        <w:rPr>
          <w:sz w:val="28"/>
          <w:szCs w:val="28"/>
        </w:rPr>
        <w:t>00</w:t>
      </w:r>
      <w:r w:rsidR="00875425" w:rsidRPr="006E7A31">
        <w:rPr>
          <w:sz w:val="28"/>
          <w:szCs w:val="28"/>
        </w:rPr>
        <w:t xml:space="preserve"> (</w:t>
      </w:r>
      <w:r w:rsidR="00476B08">
        <w:rPr>
          <w:sz w:val="28"/>
          <w:szCs w:val="28"/>
        </w:rPr>
        <w:t xml:space="preserve">двести </w:t>
      </w:r>
      <w:r w:rsidR="0056519E">
        <w:rPr>
          <w:sz w:val="28"/>
          <w:szCs w:val="28"/>
        </w:rPr>
        <w:t>двадцать четыре миллиона</w:t>
      </w:r>
      <w:r w:rsidR="00875425">
        <w:rPr>
          <w:sz w:val="28"/>
          <w:szCs w:val="28"/>
        </w:rPr>
        <w:t xml:space="preserve"> </w:t>
      </w:r>
      <w:r w:rsidR="0056519E">
        <w:rPr>
          <w:sz w:val="28"/>
          <w:szCs w:val="28"/>
        </w:rPr>
        <w:t xml:space="preserve">восемьсот </w:t>
      </w:r>
      <w:r w:rsidR="00476B08">
        <w:rPr>
          <w:sz w:val="28"/>
          <w:szCs w:val="28"/>
        </w:rPr>
        <w:t>четыр</w:t>
      </w:r>
      <w:r w:rsidR="0056519E">
        <w:rPr>
          <w:sz w:val="28"/>
          <w:szCs w:val="28"/>
        </w:rPr>
        <w:t>н</w:t>
      </w:r>
      <w:r w:rsidR="00476B08">
        <w:rPr>
          <w:sz w:val="28"/>
          <w:szCs w:val="28"/>
        </w:rPr>
        <w:t xml:space="preserve">адцать </w:t>
      </w:r>
      <w:r w:rsidR="00875425">
        <w:rPr>
          <w:sz w:val="28"/>
          <w:szCs w:val="28"/>
        </w:rPr>
        <w:t>тысяч</w:t>
      </w:r>
      <w:r w:rsidR="00476B08">
        <w:rPr>
          <w:sz w:val="28"/>
          <w:szCs w:val="28"/>
        </w:rPr>
        <w:t xml:space="preserve"> </w:t>
      </w:r>
      <w:r w:rsidR="0056519E">
        <w:rPr>
          <w:sz w:val="28"/>
          <w:szCs w:val="28"/>
        </w:rPr>
        <w:t>во</w:t>
      </w:r>
      <w:r w:rsidR="00476B08">
        <w:rPr>
          <w:sz w:val="28"/>
          <w:szCs w:val="28"/>
        </w:rPr>
        <w:t>семьсот</w:t>
      </w:r>
      <w:r w:rsidR="00875425">
        <w:rPr>
          <w:sz w:val="28"/>
          <w:szCs w:val="28"/>
        </w:rPr>
        <w:t>) рублей</w:t>
      </w:r>
      <w:r w:rsidRPr="006E7A31">
        <w:rPr>
          <w:sz w:val="28"/>
          <w:szCs w:val="28"/>
        </w:rPr>
        <w:t>.</w:t>
      </w:r>
    </w:p>
    <w:p w:rsidR="00EB5128" w:rsidRDefault="00EB5128" w:rsidP="002009D3">
      <w:pPr>
        <w:pStyle w:val="a7"/>
        <w:tabs>
          <w:tab w:val="left" w:pos="1080"/>
          <w:tab w:val="left" w:pos="1260"/>
          <w:tab w:val="left" w:pos="144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>2.</w:t>
      </w:r>
      <w:r w:rsidR="00872A26">
        <w:rPr>
          <w:color w:val="FFFFFF"/>
          <w:sz w:val="28"/>
          <w:szCs w:val="28"/>
        </w:rPr>
        <w:t xml:space="preserve"> </w:t>
      </w:r>
      <w:r w:rsidRPr="00EB5128">
        <w:rPr>
          <w:sz w:val="28"/>
          <w:szCs w:val="28"/>
        </w:rPr>
        <w:t>Возмещение затрат по содержанию и ремонту объектов внешнего благоустройства города Байконур осуществлять в форме субсидии из бюджета города Байконур.</w:t>
      </w:r>
    </w:p>
    <w:p w:rsidR="00F37C1E" w:rsidRDefault="00EB5128" w:rsidP="002009D3">
      <w:pPr>
        <w:pStyle w:val="a7"/>
        <w:tabs>
          <w:tab w:val="left" w:pos="1080"/>
          <w:tab w:val="left" w:pos="1260"/>
          <w:tab w:val="left" w:pos="144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>3. Управлению финансо</w:t>
      </w:r>
      <w:r w:rsidR="00926B4B">
        <w:rPr>
          <w:sz w:val="28"/>
          <w:szCs w:val="28"/>
        </w:rPr>
        <w:t>в администрации города Байконур:</w:t>
      </w:r>
    </w:p>
    <w:p w:rsidR="00EB5128" w:rsidRPr="00EB5128" w:rsidRDefault="00EB5128" w:rsidP="002009D3">
      <w:pPr>
        <w:pStyle w:val="a7"/>
        <w:tabs>
          <w:tab w:val="left" w:pos="1080"/>
          <w:tab w:val="left" w:pos="1260"/>
          <w:tab w:val="left" w:pos="144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lastRenderedPageBreak/>
        <w:t>3.1. Предусмотреть в бюджете города Байконур на 20</w:t>
      </w:r>
      <w:r w:rsidR="00A2121D">
        <w:rPr>
          <w:sz w:val="28"/>
          <w:szCs w:val="28"/>
        </w:rPr>
        <w:t>2</w:t>
      </w:r>
      <w:r w:rsidR="00476B08">
        <w:rPr>
          <w:sz w:val="28"/>
          <w:szCs w:val="28"/>
        </w:rPr>
        <w:t>4</w:t>
      </w:r>
      <w:r w:rsidRPr="00EB5128">
        <w:rPr>
          <w:sz w:val="28"/>
          <w:szCs w:val="28"/>
        </w:rPr>
        <w:t xml:space="preserve"> год субсидию </w:t>
      </w:r>
      <w:r w:rsidR="006B4276" w:rsidRPr="006B4276">
        <w:rPr>
          <w:sz w:val="28"/>
          <w:szCs w:val="28"/>
        </w:rPr>
        <w:t xml:space="preserve">                </w:t>
      </w:r>
      <w:r w:rsidRPr="00EB5128">
        <w:rPr>
          <w:sz w:val="28"/>
          <w:szCs w:val="28"/>
        </w:rPr>
        <w:t>в целях возмещения затрат по содержанию и ремонту объектов внешнего благоустройства города Байконур.</w:t>
      </w:r>
    </w:p>
    <w:p w:rsidR="00EB5128" w:rsidRDefault="00EB5128" w:rsidP="00D226B1">
      <w:pPr>
        <w:pStyle w:val="a7"/>
        <w:tabs>
          <w:tab w:val="left" w:pos="1080"/>
          <w:tab w:val="left" w:pos="1260"/>
          <w:tab w:val="left" w:pos="144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 xml:space="preserve">3.2. </w:t>
      </w:r>
      <w:r w:rsidR="00DD6038">
        <w:rPr>
          <w:sz w:val="28"/>
          <w:szCs w:val="28"/>
        </w:rPr>
        <w:t>В</w:t>
      </w:r>
      <w:r w:rsidR="002577B5">
        <w:rPr>
          <w:sz w:val="28"/>
          <w:szCs w:val="28"/>
        </w:rPr>
        <w:t xml:space="preserve"> срок </w:t>
      </w:r>
      <w:r w:rsidR="00E601CF">
        <w:rPr>
          <w:sz w:val="28"/>
          <w:szCs w:val="28"/>
        </w:rPr>
        <w:t xml:space="preserve">до </w:t>
      </w:r>
      <w:r w:rsidR="00245E6E" w:rsidRPr="00245E6E">
        <w:rPr>
          <w:sz w:val="28"/>
          <w:szCs w:val="28"/>
        </w:rPr>
        <w:t>2</w:t>
      </w:r>
      <w:r w:rsidR="00476B08">
        <w:rPr>
          <w:sz w:val="28"/>
          <w:szCs w:val="28"/>
        </w:rPr>
        <w:t>7</w:t>
      </w:r>
      <w:r w:rsidR="002577B5">
        <w:rPr>
          <w:sz w:val="28"/>
          <w:szCs w:val="28"/>
        </w:rPr>
        <w:t xml:space="preserve"> декабря 20</w:t>
      </w:r>
      <w:r w:rsidR="00EB28EC">
        <w:rPr>
          <w:sz w:val="28"/>
          <w:szCs w:val="28"/>
        </w:rPr>
        <w:t>2</w:t>
      </w:r>
      <w:r w:rsidR="008B7C31">
        <w:rPr>
          <w:sz w:val="28"/>
          <w:szCs w:val="28"/>
        </w:rPr>
        <w:t>3</w:t>
      </w:r>
      <w:r w:rsidR="002577B5">
        <w:rPr>
          <w:sz w:val="28"/>
          <w:szCs w:val="28"/>
        </w:rPr>
        <w:t xml:space="preserve"> г</w:t>
      </w:r>
      <w:r w:rsidR="00D764ED">
        <w:rPr>
          <w:sz w:val="28"/>
          <w:szCs w:val="28"/>
        </w:rPr>
        <w:t>.</w:t>
      </w:r>
      <w:r w:rsidR="00DD6038">
        <w:rPr>
          <w:sz w:val="28"/>
          <w:szCs w:val="28"/>
        </w:rPr>
        <w:t xml:space="preserve"> р</w:t>
      </w:r>
      <w:r w:rsidR="00DD6038" w:rsidRPr="00EB5128">
        <w:rPr>
          <w:sz w:val="28"/>
          <w:szCs w:val="28"/>
        </w:rPr>
        <w:t>азработать</w:t>
      </w:r>
      <w:r w:rsidR="002577B5" w:rsidRPr="00EB5128">
        <w:rPr>
          <w:sz w:val="28"/>
          <w:szCs w:val="28"/>
        </w:rPr>
        <w:t xml:space="preserve"> </w:t>
      </w:r>
      <w:r w:rsidRPr="00EB5128">
        <w:rPr>
          <w:sz w:val="28"/>
          <w:szCs w:val="28"/>
        </w:rPr>
        <w:t>порядок</w:t>
      </w:r>
      <w:r w:rsidR="00307BCE">
        <w:rPr>
          <w:sz w:val="28"/>
          <w:szCs w:val="28"/>
        </w:rPr>
        <w:t xml:space="preserve"> </w:t>
      </w:r>
      <w:r w:rsidRPr="00EB5128">
        <w:rPr>
          <w:sz w:val="28"/>
          <w:szCs w:val="28"/>
        </w:rPr>
        <w:t xml:space="preserve">предоставления субсидии из бюджета города Байконур в целях возмещения затрат </w:t>
      </w:r>
      <w:r w:rsidR="00506B00">
        <w:rPr>
          <w:sz w:val="28"/>
          <w:szCs w:val="28"/>
        </w:rPr>
        <w:t xml:space="preserve">                            </w:t>
      </w:r>
      <w:r w:rsidRPr="00EB5128">
        <w:rPr>
          <w:sz w:val="28"/>
          <w:szCs w:val="28"/>
        </w:rPr>
        <w:t>по содержанию и ремонту объектов внешнего благоустройства города Байконур.</w:t>
      </w:r>
    </w:p>
    <w:p w:rsidR="00E14615" w:rsidRDefault="00EB5128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z w:val="28"/>
        </w:rPr>
        <w:t xml:space="preserve">4. </w:t>
      </w:r>
      <w:r w:rsidR="00EC7E3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EC7E37" w:rsidRPr="00E04408">
        <w:rPr>
          <w:sz w:val="28"/>
          <w:szCs w:val="28"/>
        </w:rPr>
        <w:t>www.</w:t>
      </w:r>
      <w:r w:rsidR="00EC7E37" w:rsidRPr="00E04408">
        <w:rPr>
          <w:sz w:val="28"/>
          <w:szCs w:val="28"/>
          <w:lang w:val="en-US"/>
        </w:rPr>
        <w:t>baikonuradm</w:t>
      </w:r>
      <w:r w:rsidR="00EC7E37" w:rsidRPr="00E04408">
        <w:rPr>
          <w:sz w:val="28"/>
          <w:szCs w:val="28"/>
        </w:rPr>
        <w:t>.</w:t>
      </w:r>
      <w:r w:rsidR="00EC7E37" w:rsidRPr="00E04408">
        <w:rPr>
          <w:sz w:val="28"/>
          <w:szCs w:val="28"/>
          <w:lang w:val="en-US"/>
        </w:rPr>
        <w:t>ru</w:t>
      </w:r>
      <w:r w:rsidR="00EC7E37">
        <w:rPr>
          <w:sz w:val="28"/>
          <w:szCs w:val="28"/>
        </w:rPr>
        <w:t>.</w:t>
      </w:r>
    </w:p>
    <w:p w:rsidR="00245E6E" w:rsidRPr="00245E6E" w:rsidRDefault="00EB5128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5</w:t>
      </w:r>
      <w:r w:rsidR="00E14615">
        <w:rPr>
          <w:snapToGrid w:val="0"/>
          <w:sz w:val="28"/>
          <w:lang w:eastAsia="ru-RU"/>
        </w:rPr>
        <w:t>. Контроль за исполнением настоящего постановления возложить на заместителя Главы администрации</w:t>
      </w:r>
      <w:r w:rsidR="00245E6E">
        <w:rPr>
          <w:snapToGrid w:val="0"/>
          <w:sz w:val="28"/>
          <w:lang w:eastAsia="ru-RU"/>
        </w:rPr>
        <w:t>, отвечающего за состояние промышленности и жилищно-коммунального хозяйства в городе Байконур.</w:t>
      </w:r>
    </w:p>
    <w:p w:rsidR="00245E6E" w:rsidRPr="00245E6E" w:rsidRDefault="00245E6E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</w:p>
    <w:p w:rsidR="00E14615" w:rsidRPr="00245E6E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B32E94" w:rsidRPr="00A86B18" w:rsidRDefault="00B517F1" w:rsidP="00B32E94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32E94" w:rsidRPr="00B32E94">
        <w:rPr>
          <w:b/>
          <w:sz w:val="28"/>
          <w:szCs w:val="28"/>
        </w:rPr>
        <w:t>лав</w:t>
      </w:r>
      <w:r w:rsidR="00476B08">
        <w:rPr>
          <w:b/>
          <w:sz w:val="28"/>
          <w:szCs w:val="28"/>
        </w:rPr>
        <w:t>а</w:t>
      </w:r>
      <w:r w:rsidR="00B32E94" w:rsidRPr="00B32E94">
        <w:rPr>
          <w:b/>
          <w:sz w:val="28"/>
          <w:szCs w:val="28"/>
        </w:rPr>
        <w:t xml:space="preserve"> администрации</w:t>
      </w:r>
      <w:r w:rsidR="00B32E94" w:rsidRPr="00B32E94">
        <w:rPr>
          <w:b/>
          <w:sz w:val="28"/>
          <w:szCs w:val="28"/>
        </w:rPr>
        <w:tab/>
      </w:r>
      <w:r w:rsidR="00B32E94" w:rsidRPr="00B32E94">
        <w:rPr>
          <w:b/>
          <w:sz w:val="28"/>
          <w:szCs w:val="28"/>
        </w:rPr>
        <w:tab/>
      </w:r>
      <w:r w:rsidR="007F4550">
        <w:rPr>
          <w:b/>
          <w:sz w:val="28"/>
          <w:szCs w:val="28"/>
        </w:rPr>
        <w:t xml:space="preserve">           </w:t>
      </w:r>
      <w:r w:rsidR="00B32E94" w:rsidRPr="00B32E94">
        <w:rPr>
          <w:b/>
          <w:sz w:val="28"/>
          <w:szCs w:val="28"/>
        </w:rPr>
        <w:tab/>
      </w:r>
      <w:r w:rsidR="00B32E94" w:rsidRPr="00B32E94">
        <w:rPr>
          <w:b/>
          <w:sz w:val="28"/>
          <w:szCs w:val="28"/>
        </w:rPr>
        <w:tab/>
        <w:t xml:space="preserve"> </w:t>
      </w:r>
      <w:r w:rsidR="00476B08">
        <w:rPr>
          <w:b/>
          <w:sz w:val="28"/>
          <w:szCs w:val="28"/>
        </w:rPr>
        <w:tab/>
      </w:r>
      <w:r w:rsidR="00476B08">
        <w:rPr>
          <w:b/>
          <w:sz w:val="28"/>
          <w:szCs w:val="28"/>
        </w:rPr>
        <w:tab/>
      </w:r>
      <w:r w:rsidR="00476B08">
        <w:rPr>
          <w:b/>
          <w:sz w:val="28"/>
          <w:szCs w:val="28"/>
        </w:rPr>
        <w:tab/>
      </w:r>
      <w:r w:rsidR="00B32E94" w:rsidRPr="00B32E94">
        <w:rPr>
          <w:b/>
          <w:sz w:val="28"/>
          <w:szCs w:val="28"/>
        </w:rPr>
        <w:t xml:space="preserve"> </w:t>
      </w:r>
      <w:r w:rsidR="00476B08">
        <w:rPr>
          <w:b/>
          <w:sz w:val="28"/>
          <w:szCs w:val="28"/>
        </w:rPr>
        <w:t>К.Д. Бусыгин</w:t>
      </w:r>
    </w:p>
    <w:p w:rsidR="00B32E94" w:rsidRPr="00245E6E" w:rsidRDefault="00B32E94">
      <w:pPr>
        <w:pStyle w:val="a7"/>
        <w:spacing w:line="288" w:lineRule="auto"/>
        <w:jc w:val="both"/>
        <w:rPr>
          <w:b/>
          <w:sz w:val="28"/>
          <w:szCs w:val="28"/>
        </w:rPr>
      </w:pPr>
    </w:p>
    <w:sectPr w:rsidR="00B32E94" w:rsidRPr="00245E6E" w:rsidSect="00476B08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709" w:left="153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F95" w:rsidRDefault="00606F95">
      <w:r>
        <w:separator/>
      </w:r>
    </w:p>
  </w:endnote>
  <w:endnote w:type="continuationSeparator" w:id="0">
    <w:p w:rsidR="00606F95" w:rsidRDefault="0060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F95" w:rsidRDefault="00606F95">
      <w:r>
        <w:separator/>
      </w:r>
    </w:p>
  </w:footnote>
  <w:footnote w:type="continuationSeparator" w:id="0">
    <w:p w:rsidR="00606F95" w:rsidRDefault="00606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14529"/>
    <w:rsid w:val="0005033B"/>
    <w:rsid w:val="00081216"/>
    <w:rsid w:val="000D0E5B"/>
    <w:rsid w:val="001442D1"/>
    <w:rsid w:val="001619F0"/>
    <w:rsid w:val="001727A2"/>
    <w:rsid w:val="00186AFF"/>
    <w:rsid w:val="001B05C4"/>
    <w:rsid w:val="001B6BE5"/>
    <w:rsid w:val="002009D3"/>
    <w:rsid w:val="00225B25"/>
    <w:rsid w:val="00231E79"/>
    <w:rsid w:val="00245E6E"/>
    <w:rsid w:val="002501BA"/>
    <w:rsid w:val="002577B5"/>
    <w:rsid w:val="00280253"/>
    <w:rsid w:val="0028408D"/>
    <w:rsid w:val="002D44BC"/>
    <w:rsid w:val="00307BCE"/>
    <w:rsid w:val="003543BB"/>
    <w:rsid w:val="003D4EF3"/>
    <w:rsid w:val="00412E47"/>
    <w:rsid w:val="004318EA"/>
    <w:rsid w:val="00461CEC"/>
    <w:rsid w:val="00476B08"/>
    <w:rsid w:val="004B1B30"/>
    <w:rsid w:val="004D4DB5"/>
    <w:rsid w:val="004F0BB0"/>
    <w:rsid w:val="00506B00"/>
    <w:rsid w:val="0056519E"/>
    <w:rsid w:val="00595E04"/>
    <w:rsid w:val="005B2E52"/>
    <w:rsid w:val="005E640B"/>
    <w:rsid w:val="00606F95"/>
    <w:rsid w:val="00617A40"/>
    <w:rsid w:val="006B0D5C"/>
    <w:rsid w:val="006B4276"/>
    <w:rsid w:val="006E7A31"/>
    <w:rsid w:val="006F75F7"/>
    <w:rsid w:val="00751D46"/>
    <w:rsid w:val="007819BB"/>
    <w:rsid w:val="007914AF"/>
    <w:rsid w:val="00796F60"/>
    <w:rsid w:val="007F4550"/>
    <w:rsid w:val="008012F3"/>
    <w:rsid w:val="008147A0"/>
    <w:rsid w:val="00872A26"/>
    <w:rsid w:val="00875425"/>
    <w:rsid w:val="008939F1"/>
    <w:rsid w:val="008B7C31"/>
    <w:rsid w:val="00926B4B"/>
    <w:rsid w:val="00947BF2"/>
    <w:rsid w:val="00950119"/>
    <w:rsid w:val="00957768"/>
    <w:rsid w:val="009B7691"/>
    <w:rsid w:val="00A2121D"/>
    <w:rsid w:val="00A801E5"/>
    <w:rsid w:val="00A86B18"/>
    <w:rsid w:val="00AF6960"/>
    <w:rsid w:val="00B32AF9"/>
    <w:rsid w:val="00B32E94"/>
    <w:rsid w:val="00B517F1"/>
    <w:rsid w:val="00B909EA"/>
    <w:rsid w:val="00BC4589"/>
    <w:rsid w:val="00C966C3"/>
    <w:rsid w:val="00CA1CE1"/>
    <w:rsid w:val="00CB085F"/>
    <w:rsid w:val="00D226B1"/>
    <w:rsid w:val="00D255B5"/>
    <w:rsid w:val="00D50135"/>
    <w:rsid w:val="00D764ED"/>
    <w:rsid w:val="00D97EA2"/>
    <w:rsid w:val="00DB3112"/>
    <w:rsid w:val="00DD03CE"/>
    <w:rsid w:val="00DD6038"/>
    <w:rsid w:val="00DE0ED3"/>
    <w:rsid w:val="00DF01D0"/>
    <w:rsid w:val="00E14615"/>
    <w:rsid w:val="00E601CF"/>
    <w:rsid w:val="00E6584F"/>
    <w:rsid w:val="00EB28EC"/>
    <w:rsid w:val="00EB5128"/>
    <w:rsid w:val="00EC1F72"/>
    <w:rsid w:val="00EC7E37"/>
    <w:rsid w:val="00EE57E1"/>
    <w:rsid w:val="00F05BC0"/>
    <w:rsid w:val="00F22700"/>
    <w:rsid w:val="00F37C1E"/>
    <w:rsid w:val="00F55896"/>
    <w:rsid w:val="00FA3CA0"/>
    <w:rsid w:val="00FB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35B751-B407-48A9-AFE8-B11B5101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dc:description/>
  <cp:lastModifiedBy>Болотская Д.В.</cp:lastModifiedBy>
  <cp:revision>2</cp:revision>
  <cp:lastPrinted>2023-12-13T06:01:00Z</cp:lastPrinted>
  <dcterms:created xsi:type="dcterms:W3CDTF">2024-04-25T06:00:00Z</dcterms:created>
  <dcterms:modified xsi:type="dcterms:W3CDTF">2024-04-25T06:00:00Z</dcterms:modified>
</cp:coreProperties>
</file>