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CF450D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6DE" w:rsidRDefault="003346D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2605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3346DE" w:rsidRDefault="003346D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26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623B8A">
      <w:pPr>
        <w:spacing w:line="480" w:lineRule="auto"/>
        <w:rPr>
          <w:sz w:val="28"/>
          <w:szCs w:val="28"/>
        </w:rPr>
      </w:pPr>
      <w:r>
        <w:rPr>
          <w:sz w:val="28"/>
        </w:rPr>
        <w:t xml:space="preserve">16 января 2024 г.                                    </w:t>
      </w:r>
      <w:r w:rsidR="00B67367">
        <w:rPr>
          <w:sz w:val="28"/>
          <w:szCs w:val="28"/>
        </w:rPr>
        <w:t xml:space="preserve">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06</w:t>
      </w:r>
    </w:p>
    <w:p w:rsidR="00807236" w:rsidRDefault="0051282D" w:rsidP="004D19E5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813E1">
        <w:rPr>
          <w:b/>
          <w:sz w:val="28"/>
          <w:szCs w:val="28"/>
        </w:rPr>
        <w:t>б утверждении П</w:t>
      </w:r>
      <w:r w:rsidR="004D19E5">
        <w:rPr>
          <w:b/>
          <w:sz w:val="28"/>
          <w:szCs w:val="28"/>
        </w:rPr>
        <w:t xml:space="preserve">орядка </w:t>
      </w:r>
    </w:p>
    <w:p w:rsidR="004D19E5" w:rsidRDefault="004D19E5" w:rsidP="004D19E5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социальной поддержки по бесплатному зубопротезированию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4D19E5" w:rsidRDefault="004D19E5" w:rsidP="004D19E5">
      <w:pPr>
        <w:pStyle w:val="ConsPlusNormal"/>
        <w:spacing w:after="240" w:line="360" w:lineRule="auto"/>
        <w:ind w:firstLine="708"/>
        <w:jc w:val="both"/>
        <w:rPr>
          <w:b/>
          <w:spacing w:val="20"/>
          <w:sz w:val="28"/>
          <w:szCs w:val="28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г.,</w:t>
      </w:r>
      <w:r w:rsidR="00DC169E">
        <w:rPr>
          <w:rFonts w:ascii="Times New Roman" w:hAnsi="Times New Roman" w:cs="Times New Roman"/>
          <w:sz w:val="28"/>
          <w:szCs w:val="27"/>
        </w:rPr>
        <w:t xml:space="preserve"> в соответствии </w:t>
      </w:r>
      <w:r w:rsidR="00642CEC">
        <w:rPr>
          <w:rFonts w:ascii="Times New Roman" w:hAnsi="Times New Roman" w:cs="Times New Roman"/>
          <w:sz w:val="28"/>
          <w:szCs w:val="27"/>
        </w:rPr>
        <w:br/>
      </w:r>
      <w:r w:rsidR="00DC169E">
        <w:rPr>
          <w:rFonts w:ascii="Times New Roman" w:hAnsi="Times New Roman" w:cs="Times New Roman"/>
          <w:sz w:val="28"/>
          <w:szCs w:val="27"/>
        </w:rPr>
        <w:t>с</w:t>
      </w:r>
      <w:r w:rsidRPr="00802B5A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п</w:t>
      </w:r>
      <w:r w:rsidRPr="00F26A72">
        <w:rPr>
          <w:rFonts w:ascii="Times New Roman" w:hAnsi="Times New Roman" w:cs="Times New Roman"/>
          <w:sz w:val="28"/>
          <w:szCs w:val="27"/>
        </w:rPr>
        <w:t>остановлени</w:t>
      </w:r>
      <w:r w:rsidR="00DC169E">
        <w:rPr>
          <w:rFonts w:ascii="Times New Roman" w:hAnsi="Times New Roman" w:cs="Times New Roman"/>
          <w:sz w:val="28"/>
          <w:szCs w:val="27"/>
        </w:rPr>
        <w:t>ем</w:t>
      </w:r>
      <w:r w:rsidRPr="00F26A72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 от 24</w:t>
      </w:r>
      <w:r>
        <w:rPr>
          <w:rFonts w:ascii="Times New Roman" w:hAnsi="Times New Roman" w:cs="Times New Roman"/>
          <w:sz w:val="28"/>
          <w:szCs w:val="27"/>
        </w:rPr>
        <w:t xml:space="preserve"> января </w:t>
      </w:r>
      <w:r w:rsidRPr="00F26A72">
        <w:rPr>
          <w:rFonts w:ascii="Times New Roman" w:hAnsi="Times New Roman" w:cs="Times New Roman"/>
          <w:sz w:val="28"/>
          <w:szCs w:val="27"/>
        </w:rPr>
        <w:t>2023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26A72">
        <w:rPr>
          <w:rFonts w:ascii="Times New Roman" w:hAnsi="Times New Roman" w:cs="Times New Roman"/>
          <w:sz w:val="28"/>
          <w:szCs w:val="27"/>
        </w:rPr>
        <w:t xml:space="preserve">г. </w:t>
      </w:r>
      <w:r w:rsidR="00DC169E">
        <w:rPr>
          <w:rFonts w:ascii="Times New Roman" w:hAnsi="Times New Roman" w:cs="Times New Roman"/>
          <w:sz w:val="28"/>
          <w:szCs w:val="27"/>
        </w:rPr>
        <w:br/>
      </w:r>
      <w:r w:rsidRPr="00F26A72">
        <w:rPr>
          <w:rFonts w:ascii="Times New Roman" w:hAnsi="Times New Roman" w:cs="Times New Roman"/>
          <w:sz w:val="28"/>
          <w:szCs w:val="27"/>
        </w:rPr>
        <w:t>№</w:t>
      </w:r>
      <w:r w:rsidR="000854DA">
        <w:rPr>
          <w:rFonts w:ascii="Times New Roman" w:hAnsi="Times New Roman" w:cs="Times New Roman"/>
          <w:sz w:val="28"/>
          <w:szCs w:val="27"/>
        </w:rPr>
        <w:t xml:space="preserve"> </w:t>
      </w:r>
      <w:r w:rsidRPr="00F26A72">
        <w:rPr>
          <w:rFonts w:ascii="Times New Roman" w:hAnsi="Times New Roman" w:cs="Times New Roman"/>
          <w:sz w:val="28"/>
          <w:szCs w:val="27"/>
        </w:rPr>
        <w:t>19</w:t>
      </w:r>
      <w:r>
        <w:rPr>
          <w:rFonts w:ascii="Times New Roman" w:hAnsi="Times New Roman" w:cs="Times New Roman"/>
          <w:sz w:val="28"/>
          <w:szCs w:val="27"/>
        </w:rPr>
        <w:t xml:space="preserve"> «</w:t>
      </w:r>
      <w:r w:rsidRPr="00F26A72">
        <w:rPr>
          <w:rFonts w:ascii="Times New Roman" w:hAnsi="Times New Roman" w:cs="Times New Roman"/>
          <w:sz w:val="28"/>
          <w:szCs w:val="27"/>
        </w:rPr>
        <w:t>О мерах социальной поддержки отдельных категорий граждан, проживающих в городе Байконур</w:t>
      </w:r>
      <w:r>
        <w:rPr>
          <w:rFonts w:ascii="Times New Roman" w:hAnsi="Times New Roman" w:cs="Times New Roman"/>
          <w:sz w:val="28"/>
          <w:szCs w:val="27"/>
        </w:rPr>
        <w:t>»</w:t>
      </w:r>
      <w:r w:rsidR="000854DA">
        <w:rPr>
          <w:rFonts w:ascii="Times New Roman" w:hAnsi="Times New Roman" w:cs="Times New Roman"/>
          <w:sz w:val="28"/>
          <w:szCs w:val="27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7"/>
        </w:rPr>
        <w:t xml:space="preserve">, </w:t>
      </w:r>
      <w:r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DC169E">
        <w:rPr>
          <w:rFonts w:ascii="Times New Roman" w:hAnsi="Times New Roman" w:cs="Times New Roman"/>
          <w:sz w:val="28"/>
          <w:szCs w:val="27"/>
        </w:rPr>
        <w:t>определения порядка</w:t>
      </w:r>
      <w:r w:rsidR="00E85981">
        <w:rPr>
          <w:rFonts w:ascii="Times New Roman" w:hAnsi="Times New Roman" w:cs="Times New Roman"/>
          <w:sz w:val="28"/>
          <w:szCs w:val="27"/>
        </w:rPr>
        <w:t xml:space="preserve"> и условий</w:t>
      </w:r>
      <w:r w:rsidR="00DC169E">
        <w:rPr>
          <w:rFonts w:ascii="Times New Roman" w:hAnsi="Times New Roman" w:cs="Times New Roman"/>
          <w:sz w:val="28"/>
          <w:szCs w:val="27"/>
        </w:rPr>
        <w:t xml:space="preserve"> предоставления с</w:t>
      </w:r>
      <w:r>
        <w:rPr>
          <w:rFonts w:ascii="Times New Roman" w:hAnsi="Times New Roman" w:cs="Times New Roman"/>
          <w:sz w:val="28"/>
          <w:szCs w:val="27"/>
        </w:rPr>
        <w:t>оциальн</w:t>
      </w:r>
      <w:r w:rsidR="00DC169E">
        <w:rPr>
          <w:rFonts w:ascii="Times New Roman" w:hAnsi="Times New Roman" w:cs="Times New Roman"/>
          <w:sz w:val="28"/>
          <w:szCs w:val="27"/>
        </w:rPr>
        <w:t>ой</w:t>
      </w:r>
      <w:r>
        <w:rPr>
          <w:rFonts w:ascii="Times New Roman" w:hAnsi="Times New Roman" w:cs="Times New Roman"/>
          <w:sz w:val="28"/>
          <w:szCs w:val="27"/>
        </w:rPr>
        <w:t xml:space="preserve"> поддержк</w:t>
      </w:r>
      <w:r w:rsidR="00DC169E">
        <w:rPr>
          <w:rFonts w:ascii="Times New Roman" w:hAnsi="Times New Roman" w:cs="Times New Roman"/>
          <w:sz w:val="28"/>
          <w:szCs w:val="27"/>
        </w:rPr>
        <w:t>и</w:t>
      </w:r>
      <w:r>
        <w:rPr>
          <w:rFonts w:ascii="Times New Roman" w:hAnsi="Times New Roman" w:cs="Times New Roman"/>
          <w:sz w:val="28"/>
          <w:szCs w:val="27"/>
        </w:rPr>
        <w:t xml:space="preserve"> по бесплатному зубопротезированию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CB4D46" w:rsidRDefault="00CB4D46" w:rsidP="00CB4D46">
      <w:pPr>
        <w:numPr>
          <w:ilvl w:val="0"/>
          <w:numId w:val="8"/>
        </w:numPr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C42E1C">
        <w:rPr>
          <w:sz w:val="28"/>
          <w:szCs w:val="28"/>
        </w:rPr>
        <w:t xml:space="preserve">к настоящему постановлению </w:t>
      </w:r>
      <w:r w:rsidR="00A813E1">
        <w:rPr>
          <w:sz w:val="28"/>
          <w:szCs w:val="28"/>
        </w:rPr>
        <w:t>П</w:t>
      </w:r>
      <w:r>
        <w:rPr>
          <w:sz w:val="28"/>
          <w:szCs w:val="28"/>
        </w:rPr>
        <w:t>орядок предоставления социальной поддержки по бесплатному зубопротезированию.</w:t>
      </w:r>
    </w:p>
    <w:p w:rsidR="00CB4D46" w:rsidRDefault="00CB4D46" w:rsidP="00CB4D4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CB4D46" w:rsidRDefault="00C42E1C" w:rsidP="00C42E1C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D46">
        <w:rPr>
          <w:sz w:val="28"/>
          <w:szCs w:val="28"/>
        </w:rPr>
        <w:t>остановление Главы администрации города Байконур</w:t>
      </w:r>
      <w:r w:rsidR="00CB4D46">
        <w:rPr>
          <w:sz w:val="28"/>
          <w:szCs w:val="28"/>
        </w:rPr>
        <w:br/>
        <w:t xml:space="preserve">от 03 сентября 2013 г. </w:t>
      </w:r>
      <w:r w:rsidR="007E42DB">
        <w:rPr>
          <w:sz w:val="28"/>
          <w:szCs w:val="28"/>
        </w:rPr>
        <w:t xml:space="preserve">№ 128 </w:t>
      </w:r>
      <w:r w:rsidR="00CB4D46">
        <w:rPr>
          <w:sz w:val="28"/>
          <w:szCs w:val="28"/>
        </w:rPr>
        <w:t>«</w:t>
      </w:r>
      <w:r w:rsidR="00CB4D46" w:rsidRPr="00CB4D46">
        <w:rPr>
          <w:sz w:val="28"/>
          <w:szCs w:val="28"/>
        </w:rPr>
        <w:t xml:space="preserve">Об утверждении Порядка обеспечения бесплатным изготовлением и ремонтом зубных протезов (кроме расходов </w:t>
      </w:r>
      <w:r w:rsidR="005C483C">
        <w:rPr>
          <w:sz w:val="28"/>
          <w:szCs w:val="28"/>
        </w:rPr>
        <w:br/>
      </w:r>
      <w:r w:rsidR="00CB4D46" w:rsidRPr="00CB4D46">
        <w:rPr>
          <w:sz w:val="28"/>
          <w:szCs w:val="28"/>
        </w:rPr>
        <w:t>на оплату стоимости драгоценных металлов и металлокерамики) отдельных категорий граждан Российской Федерации, проживающих в городе Байконур, за счет средств бюджета города Байконур</w:t>
      </w:r>
      <w:r w:rsidR="005C483C">
        <w:rPr>
          <w:sz w:val="28"/>
          <w:szCs w:val="28"/>
        </w:rPr>
        <w:t>»;</w:t>
      </w:r>
    </w:p>
    <w:p w:rsidR="00CB4D46" w:rsidRDefault="005E7C68" w:rsidP="00C42E1C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D46" w:rsidRPr="00CB4D46">
        <w:rPr>
          <w:sz w:val="28"/>
          <w:szCs w:val="28"/>
        </w:rPr>
        <w:t>остановление Главы администрации города Байконур</w:t>
      </w:r>
      <w:r w:rsidR="00CB4D46" w:rsidRPr="00CB4D46">
        <w:rPr>
          <w:sz w:val="28"/>
          <w:szCs w:val="28"/>
        </w:rPr>
        <w:br/>
        <w:t xml:space="preserve">от 10 сентября 2018 г. № 479 «О внесении изменений в Порядок обеспечения </w:t>
      </w:r>
      <w:r w:rsidR="00CB4D46" w:rsidRPr="00CB4D46">
        <w:rPr>
          <w:sz w:val="28"/>
          <w:szCs w:val="28"/>
        </w:rPr>
        <w:lastRenderedPageBreak/>
        <w:t xml:space="preserve">бесплатным изготовлением и ремонтом зубных протезов (кроме расходов </w:t>
      </w:r>
      <w:r w:rsidR="005C483C">
        <w:rPr>
          <w:sz w:val="28"/>
          <w:szCs w:val="28"/>
        </w:rPr>
        <w:br/>
      </w:r>
      <w:r w:rsidR="00CB4D46" w:rsidRPr="00CB4D46">
        <w:rPr>
          <w:sz w:val="28"/>
          <w:szCs w:val="28"/>
        </w:rPr>
        <w:t>на оплату стоимости драгоценных металлов и металлокерамики) отдельных категорий граждан Российской Федерации, проживающих в городе Байконур, за счет средств бюджета города Байконур, утвержденный постановлением Главы администрации города Байконур</w:t>
      </w:r>
      <w:r w:rsidR="00CB4D46">
        <w:rPr>
          <w:sz w:val="28"/>
          <w:szCs w:val="28"/>
        </w:rPr>
        <w:t xml:space="preserve"> от 03 сентября 2013 г. </w:t>
      </w:r>
      <w:r w:rsidR="00CB4D46" w:rsidRPr="00CB4D46">
        <w:rPr>
          <w:sz w:val="28"/>
          <w:szCs w:val="28"/>
        </w:rPr>
        <w:t>№ 128</w:t>
      </w:r>
      <w:r w:rsidR="00CB4D46">
        <w:rPr>
          <w:sz w:val="28"/>
          <w:szCs w:val="28"/>
        </w:rPr>
        <w:t>»</w:t>
      </w:r>
      <w:r w:rsidR="005C483C">
        <w:rPr>
          <w:sz w:val="28"/>
          <w:szCs w:val="28"/>
        </w:rPr>
        <w:t>;</w:t>
      </w:r>
    </w:p>
    <w:p w:rsidR="00CB4D46" w:rsidRPr="003346DE" w:rsidRDefault="00C42E1C" w:rsidP="00C42E1C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D46" w:rsidRPr="003346DE">
        <w:rPr>
          <w:sz w:val="28"/>
          <w:szCs w:val="28"/>
        </w:rPr>
        <w:t>остановление Главы администрации города Байконур</w:t>
      </w:r>
      <w:r w:rsidR="003346DE">
        <w:rPr>
          <w:sz w:val="28"/>
          <w:szCs w:val="28"/>
        </w:rPr>
        <w:br/>
      </w:r>
      <w:r w:rsidR="00CB4D46" w:rsidRPr="003346DE">
        <w:rPr>
          <w:sz w:val="28"/>
          <w:szCs w:val="28"/>
        </w:rPr>
        <w:t>от 07 сентября 2021 г. № 444 «</w:t>
      </w:r>
      <w:r w:rsidR="003346DE" w:rsidRPr="003346DE">
        <w:rPr>
          <w:sz w:val="28"/>
          <w:szCs w:val="28"/>
        </w:rPr>
        <w:t xml:space="preserve">О внесении изменений в Порядок обеспечения бесплатным изготовлением и ремонтом зубных протезов (кроме расходов </w:t>
      </w:r>
      <w:r w:rsidR="00143E46">
        <w:rPr>
          <w:sz w:val="28"/>
          <w:szCs w:val="28"/>
        </w:rPr>
        <w:br/>
      </w:r>
      <w:r w:rsidR="003346DE" w:rsidRPr="003346DE">
        <w:rPr>
          <w:sz w:val="28"/>
          <w:szCs w:val="28"/>
        </w:rPr>
        <w:t>на оплату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стоимости драгоценных металлов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и металлокерамики) отдельных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категорий граждан Российской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Федерации, проживающих в городе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Байконур, за счет средств бюджета города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Байконур, утвержденный постановлением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Главы администрации города</w:t>
      </w:r>
      <w:r w:rsidR="003346DE">
        <w:rPr>
          <w:sz w:val="28"/>
          <w:szCs w:val="28"/>
        </w:rPr>
        <w:t xml:space="preserve"> </w:t>
      </w:r>
      <w:r w:rsidR="003346DE" w:rsidRPr="003346DE">
        <w:rPr>
          <w:sz w:val="28"/>
          <w:szCs w:val="28"/>
        </w:rPr>
        <w:t>Байконур от 03 сентября 2013 г. № 128</w:t>
      </w:r>
      <w:r w:rsidR="003346DE">
        <w:rPr>
          <w:sz w:val="28"/>
          <w:szCs w:val="28"/>
        </w:rPr>
        <w:t>».</w:t>
      </w:r>
    </w:p>
    <w:p w:rsidR="00DA40E0" w:rsidRPr="00E30DB6" w:rsidRDefault="00CB4D46" w:rsidP="00E56A31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4914">
        <w:rPr>
          <w:rFonts w:ascii="Times New Roman" w:hAnsi="Times New Roman"/>
          <w:sz w:val="28"/>
          <w:szCs w:val="28"/>
        </w:rPr>
        <w:t xml:space="preserve">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CB4D46" w:rsidP="00E56A3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6FF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96112C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 w:rsidR="00E56A31">
        <w:rPr>
          <w:b/>
          <w:sz w:val="28"/>
          <w:szCs w:val="28"/>
        </w:rPr>
        <w:t>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 w:rsidR="00E56A31">
        <w:rPr>
          <w:b/>
          <w:sz w:val="28"/>
          <w:szCs w:val="28"/>
        </w:rPr>
        <w:t>К.Д. Бусыгин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0C" w:rsidRDefault="009B070C">
      <w:r>
        <w:separator/>
      </w:r>
    </w:p>
  </w:endnote>
  <w:endnote w:type="continuationSeparator" w:id="0">
    <w:p w:rsidR="009B070C" w:rsidRDefault="009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0C" w:rsidRDefault="009B070C">
      <w:r>
        <w:separator/>
      </w:r>
    </w:p>
  </w:footnote>
  <w:footnote w:type="continuationSeparator" w:id="0">
    <w:p w:rsidR="009B070C" w:rsidRDefault="009B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6DE" w:rsidRDefault="003346DE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CF450D">
      <w:rPr>
        <w:noProof/>
      </w:rPr>
      <w:t>2</w:t>
    </w:r>
    <w:r>
      <w:fldChar w:fldCharType="end"/>
    </w:r>
  </w:p>
  <w:p w:rsidR="003346DE" w:rsidRDefault="003346D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6DE" w:rsidRDefault="003346D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34402B3E"/>
    <w:multiLevelType w:val="multilevel"/>
    <w:tmpl w:val="AF749BB4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8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C702DC1"/>
    <w:multiLevelType w:val="hybridMultilevel"/>
    <w:tmpl w:val="2952B8CE"/>
    <w:lvl w:ilvl="0" w:tplc="699C210C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7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106AF"/>
    <w:rsid w:val="0001186C"/>
    <w:rsid w:val="00036466"/>
    <w:rsid w:val="000426BF"/>
    <w:rsid w:val="000854DA"/>
    <w:rsid w:val="00135E12"/>
    <w:rsid w:val="00143E46"/>
    <w:rsid w:val="001547DF"/>
    <w:rsid w:val="00164AE9"/>
    <w:rsid w:val="00195B53"/>
    <w:rsid w:val="001B7507"/>
    <w:rsid w:val="00252A5B"/>
    <w:rsid w:val="002876FF"/>
    <w:rsid w:val="00290C4A"/>
    <w:rsid w:val="002D3A61"/>
    <w:rsid w:val="002E330C"/>
    <w:rsid w:val="002E4D34"/>
    <w:rsid w:val="002E76E5"/>
    <w:rsid w:val="00311AA0"/>
    <w:rsid w:val="003346DE"/>
    <w:rsid w:val="00334EAF"/>
    <w:rsid w:val="00370777"/>
    <w:rsid w:val="003D5A9C"/>
    <w:rsid w:val="00414855"/>
    <w:rsid w:val="00430E3E"/>
    <w:rsid w:val="00473185"/>
    <w:rsid w:val="00480DA2"/>
    <w:rsid w:val="004D19E5"/>
    <w:rsid w:val="004E090F"/>
    <w:rsid w:val="0051185C"/>
    <w:rsid w:val="0051282D"/>
    <w:rsid w:val="00517B1E"/>
    <w:rsid w:val="00542479"/>
    <w:rsid w:val="0056007D"/>
    <w:rsid w:val="00592500"/>
    <w:rsid w:val="005A2F67"/>
    <w:rsid w:val="005A51B0"/>
    <w:rsid w:val="005C483C"/>
    <w:rsid w:val="005E7C68"/>
    <w:rsid w:val="005F12DE"/>
    <w:rsid w:val="00623B8A"/>
    <w:rsid w:val="006251E0"/>
    <w:rsid w:val="00642CEC"/>
    <w:rsid w:val="0064674C"/>
    <w:rsid w:val="00674914"/>
    <w:rsid w:val="00691B1F"/>
    <w:rsid w:val="006A27D3"/>
    <w:rsid w:val="006B1056"/>
    <w:rsid w:val="006C3A7E"/>
    <w:rsid w:val="00747B1A"/>
    <w:rsid w:val="00775DF3"/>
    <w:rsid w:val="00787F6B"/>
    <w:rsid w:val="007B1668"/>
    <w:rsid w:val="007E42DB"/>
    <w:rsid w:val="008043CF"/>
    <w:rsid w:val="00807236"/>
    <w:rsid w:val="00827232"/>
    <w:rsid w:val="00835F96"/>
    <w:rsid w:val="008840E8"/>
    <w:rsid w:val="008A195B"/>
    <w:rsid w:val="008A55E1"/>
    <w:rsid w:val="008B3676"/>
    <w:rsid w:val="008B5108"/>
    <w:rsid w:val="0096112C"/>
    <w:rsid w:val="009B070C"/>
    <w:rsid w:val="009B0E24"/>
    <w:rsid w:val="009C73C1"/>
    <w:rsid w:val="009F11A8"/>
    <w:rsid w:val="00A065DC"/>
    <w:rsid w:val="00A5137D"/>
    <w:rsid w:val="00A55BFC"/>
    <w:rsid w:val="00A601C9"/>
    <w:rsid w:val="00A618ED"/>
    <w:rsid w:val="00A813E1"/>
    <w:rsid w:val="00AC41F0"/>
    <w:rsid w:val="00AF46D1"/>
    <w:rsid w:val="00AF4B5A"/>
    <w:rsid w:val="00B2656C"/>
    <w:rsid w:val="00B57ED2"/>
    <w:rsid w:val="00B67367"/>
    <w:rsid w:val="00B9227D"/>
    <w:rsid w:val="00BB7C0A"/>
    <w:rsid w:val="00C42E1C"/>
    <w:rsid w:val="00C67D53"/>
    <w:rsid w:val="00C941A9"/>
    <w:rsid w:val="00CB4D46"/>
    <w:rsid w:val="00CF450D"/>
    <w:rsid w:val="00D06DAA"/>
    <w:rsid w:val="00D21747"/>
    <w:rsid w:val="00D344CD"/>
    <w:rsid w:val="00DA40E0"/>
    <w:rsid w:val="00DC003C"/>
    <w:rsid w:val="00DC169E"/>
    <w:rsid w:val="00DD38B2"/>
    <w:rsid w:val="00DE7DE5"/>
    <w:rsid w:val="00E56A31"/>
    <w:rsid w:val="00E85981"/>
    <w:rsid w:val="00EA0C6C"/>
    <w:rsid w:val="00EA2184"/>
    <w:rsid w:val="00F5729D"/>
    <w:rsid w:val="00F61EAB"/>
    <w:rsid w:val="00F704B9"/>
    <w:rsid w:val="00F71838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A0F99E-5AA0-48DA-8AFB-27DF4EFC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106A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4D19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D19E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2023-04-20T07:09:00Z</cp:lastPrinted>
  <dcterms:created xsi:type="dcterms:W3CDTF">2024-04-25T04:30:00Z</dcterms:created>
  <dcterms:modified xsi:type="dcterms:W3CDTF">2024-04-25T04:30:00Z</dcterms:modified>
</cp:coreProperties>
</file>