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6A697D" w:rsidP="0078359C">
      <w:pPr>
        <w:pStyle w:val="a6"/>
        <w:tabs>
          <w:tab w:val="left" w:pos="709"/>
          <w:tab w:val="left" w:pos="851"/>
        </w:tabs>
        <w:rPr>
          <w:sz w:val="28"/>
        </w:rPr>
      </w:pPr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0" w:name="_MON_1315891907"/>
                <w:bookmarkStart w:id="1" w:name="_MON_1315893653"/>
                <w:bookmarkStart w:id="2" w:name="_MON_1315893661"/>
                <w:bookmarkEnd w:id="0"/>
                <w:bookmarkEnd w:id="1"/>
                <w:bookmarkEnd w:id="2"/>
                <w:p w:rsidR="00026994" w:rsidRDefault="00026994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>
                        <v:imagedata r:id="rId8" o:title=""/>
                      </v:shape>
                      <o:OLEObject Type="Embed" ProgID="Word.Picture.8" ShapeID="_x0000_i1025" DrawAspect="Content" ObjectID="_1645517304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9E40A7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11 марта 2020 г.</w:t>
      </w:r>
      <w:r w:rsidR="00F12C1D">
        <w:rPr>
          <w:sz w:val="28"/>
          <w:szCs w:val="28"/>
        </w:rPr>
        <w:t xml:space="preserve"> </w:t>
      </w:r>
      <w:r w:rsidR="00575529" w:rsidRPr="00A644ED">
        <w:rPr>
          <w:sz w:val="28"/>
          <w:szCs w:val="28"/>
        </w:rPr>
        <w:t xml:space="preserve">              </w:t>
      </w:r>
      <w:r w:rsidR="00A644ED">
        <w:rPr>
          <w:sz w:val="28"/>
          <w:szCs w:val="28"/>
        </w:rPr>
        <w:t xml:space="preserve">                 </w:t>
      </w:r>
      <w:r w:rsidR="00575529" w:rsidRPr="00A644ED">
        <w:rPr>
          <w:sz w:val="28"/>
          <w:szCs w:val="28"/>
        </w:rPr>
        <w:t xml:space="preserve">                             </w:t>
      </w:r>
      <w:r w:rsidR="00203A8C" w:rsidRPr="00A644ED">
        <w:rPr>
          <w:sz w:val="28"/>
          <w:szCs w:val="28"/>
        </w:rPr>
        <w:t xml:space="preserve">     </w:t>
      </w:r>
      <w:r w:rsidR="00344C7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344C72">
        <w:rPr>
          <w:sz w:val="28"/>
          <w:szCs w:val="28"/>
        </w:rPr>
        <w:t xml:space="preserve"> </w:t>
      </w:r>
      <w:r w:rsidR="00203A8C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108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688"/>
      </w:tblGrid>
      <w:tr w:rsidR="00843A3F" w:rsidRPr="00066C03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843A3F" w:rsidRPr="00066C03" w:rsidRDefault="00843A3F" w:rsidP="001B5304">
            <w:pPr>
              <w:tabs>
                <w:tab w:val="left" w:pos="225"/>
                <w:tab w:val="center" w:pos="2466"/>
              </w:tabs>
              <w:rPr>
                <w:b/>
                <w:sz w:val="28"/>
                <w:szCs w:val="28"/>
              </w:rPr>
            </w:pPr>
            <w:r w:rsidRPr="00066C03"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Pr="00066C03">
              <w:rPr>
                <w:b/>
                <w:sz w:val="28"/>
                <w:szCs w:val="28"/>
              </w:rPr>
              <w:t>Положения</w:t>
            </w:r>
          </w:p>
          <w:p w:rsidR="00843A3F" w:rsidRPr="00066C03" w:rsidRDefault="00843A3F" w:rsidP="001B5304">
            <w:pPr>
              <w:tabs>
                <w:tab w:val="left" w:pos="225"/>
                <w:tab w:val="center" w:pos="2466"/>
              </w:tabs>
              <w:rPr>
                <w:i/>
              </w:rPr>
            </w:pPr>
            <w:r w:rsidRPr="00066C03">
              <w:rPr>
                <w:b/>
                <w:sz w:val="28"/>
                <w:szCs w:val="28"/>
              </w:rPr>
              <w:t>о пенсии за выслугу лет лицам, замещавшим должности муниципальной службы города Байконур</w:t>
            </w:r>
          </w:p>
          <w:p w:rsidR="00843A3F" w:rsidRPr="00843A3F" w:rsidRDefault="00843A3F" w:rsidP="00477C3E">
            <w:pPr>
              <w:tabs>
                <w:tab w:val="left" w:pos="225"/>
                <w:tab w:val="left" w:pos="765"/>
                <w:tab w:val="center" w:pos="2466"/>
              </w:tabs>
              <w:rPr>
                <w:sz w:val="28"/>
                <w:szCs w:val="28"/>
              </w:rPr>
            </w:pPr>
          </w:p>
        </w:tc>
      </w:tr>
    </w:tbl>
    <w:p w:rsidR="00686F2F" w:rsidRPr="00843A3F" w:rsidRDefault="00EA36C5" w:rsidP="005D77C5">
      <w:pPr>
        <w:pStyle w:val="a4"/>
        <w:spacing w:line="276" w:lineRule="auto"/>
        <w:ind w:firstLine="709"/>
        <w:jc w:val="both"/>
        <w:rPr>
          <w:b w:val="0"/>
          <w:spacing w:val="0"/>
        </w:rPr>
      </w:pPr>
      <w:proofErr w:type="gramStart"/>
      <w:r w:rsidRPr="00843A3F">
        <w:rPr>
          <w:b w:val="0"/>
          <w:spacing w:val="0"/>
        </w:rPr>
        <w:t>На</w:t>
      </w:r>
      <w:r w:rsidR="00AE0EF0" w:rsidRPr="00843A3F">
        <w:rPr>
          <w:b w:val="0"/>
          <w:spacing w:val="0"/>
        </w:rPr>
        <w:t xml:space="preserve"> </w:t>
      </w:r>
      <w:r w:rsidRPr="00843A3F">
        <w:rPr>
          <w:b w:val="0"/>
          <w:spacing w:val="0"/>
        </w:rPr>
        <w:t>основании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Соглашени</w:t>
      </w:r>
      <w:r w:rsidRPr="00843A3F">
        <w:rPr>
          <w:b w:val="0"/>
          <w:spacing w:val="0"/>
        </w:rPr>
        <w:t>я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между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 xml:space="preserve">Российской </w:t>
      </w:r>
      <w:r w:rsidR="00AE0EF0" w:rsidRPr="00843A3F">
        <w:rPr>
          <w:b w:val="0"/>
          <w:spacing w:val="0"/>
        </w:rPr>
        <w:t>Ф</w:t>
      </w:r>
      <w:r w:rsidR="004D4F11" w:rsidRPr="00843A3F">
        <w:rPr>
          <w:b w:val="0"/>
          <w:spacing w:val="0"/>
        </w:rPr>
        <w:t>едерац</w:t>
      </w:r>
      <w:r w:rsidR="004D4F11" w:rsidRPr="00843A3F">
        <w:rPr>
          <w:b w:val="0"/>
          <w:spacing w:val="0"/>
        </w:rPr>
        <w:t>и</w:t>
      </w:r>
      <w:r w:rsidR="004D4F11" w:rsidRPr="00843A3F">
        <w:rPr>
          <w:b w:val="0"/>
          <w:spacing w:val="0"/>
        </w:rPr>
        <w:t>ей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и Республикой Казахстан о статусе города Байконур, порядке формиров</w:t>
      </w:r>
      <w:r w:rsidR="004D4F11" w:rsidRPr="00843A3F">
        <w:rPr>
          <w:b w:val="0"/>
          <w:spacing w:val="0"/>
        </w:rPr>
        <w:t>а</w:t>
      </w:r>
      <w:r w:rsidR="004D4F11" w:rsidRPr="00843A3F">
        <w:rPr>
          <w:b w:val="0"/>
          <w:spacing w:val="0"/>
        </w:rPr>
        <w:t>ния и статусе его</w:t>
      </w:r>
      <w:r w:rsidR="006D1285" w:rsidRPr="00843A3F">
        <w:rPr>
          <w:b w:val="0"/>
          <w:spacing w:val="0"/>
        </w:rPr>
        <w:t> </w:t>
      </w:r>
      <w:r w:rsidR="004D4F11" w:rsidRPr="00843A3F">
        <w:rPr>
          <w:b w:val="0"/>
          <w:spacing w:val="0"/>
        </w:rPr>
        <w:t>органов испо</w:t>
      </w:r>
      <w:r w:rsidR="00FE09AA" w:rsidRPr="00843A3F">
        <w:rPr>
          <w:b w:val="0"/>
          <w:spacing w:val="0"/>
        </w:rPr>
        <w:t>лнительной власти</w:t>
      </w:r>
      <w:r w:rsidR="00D74F35" w:rsidRPr="00843A3F">
        <w:rPr>
          <w:b w:val="0"/>
          <w:spacing w:val="0"/>
        </w:rPr>
        <w:t xml:space="preserve"> от 23 декабря 1995 г</w:t>
      </w:r>
      <w:r w:rsidR="00DC293A" w:rsidRPr="00843A3F">
        <w:rPr>
          <w:b w:val="0"/>
          <w:spacing w:val="0"/>
        </w:rPr>
        <w:t>.</w:t>
      </w:r>
      <w:r w:rsidR="00477C3E" w:rsidRPr="00843A3F">
        <w:rPr>
          <w:b w:val="0"/>
          <w:spacing w:val="0"/>
        </w:rPr>
        <w:t>,</w:t>
      </w:r>
      <w:r w:rsidR="006D1285" w:rsidRPr="00843A3F">
        <w:rPr>
          <w:b w:val="0"/>
          <w:spacing w:val="0"/>
        </w:rPr>
        <w:t xml:space="preserve"> </w:t>
      </w:r>
      <w:r w:rsidR="00026994" w:rsidRPr="00843A3F">
        <w:rPr>
          <w:b w:val="0"/>
          <w:spacing w:val="0"/>
        </w:rPr>
        <w:t>в соответствии с</w:t>
      </w:r>
      <w:r w:rsidR="006D1285" w:rsidRPr="00843A3F">
        <w:rPr>
          <w:b w:val="0"/>
          <w:spacing w:val="0"/>
        </w:rPr>
        <w:t> </w:t>
      </w:r>
      <w:r w:rsidR="00376A96" w:rsidRPr="00843A3F">
        <w:rPr>
          <w:b w:val="0"/>
          <w:spacing w:val="0"/>
        </w:rPr>
        <w:t>Законом Российской Федер</w:t>
      </w:r>
      <w:r w:rsidR="00843A3F">
        <w:rPr>
          <w:b w:val="0"/>
          <w:spacing w:val="0"/>
        </w:rPr>
        <w:t xml:space="preserve">ации от 19 апреля 1991 г. № </w:t>
      </w:r>
      <w:r w:rsidR="00376A96" w:rsidRPr="00843A3F">
        <w:rPr>
          <w:b w:val="0"/>
          <w:spacing w:val="0"/>
        </w:rPr>
        <w:t>1032-1 «О занятости насел</w:t>
      </w:r>
      <w:r w:rsidR="00843A3F">
        <w:rPr>
          <w:b w:val="0"/>
          <w:spacing w:val="0"/>
        </w:rPr>
        <w:t xml:space="preserve">ения в Российской Федерации» (с </w:t>
      </w:r>
      <w:r w:rsidR="00376A96" w:rsidRPr="00843A3F">
        <w:rPr>
          <w:b w:val="0"/>
          <w:spacing w:val="0"/>
        </w:rPr>
        <w:t>измен</w:t>
      </w:r>
      <w:r w:rsidR="00843A3F">
        <w:rPr>
          <w:b w:val="0"/>
          <w:spacing w:val="0"/>
        </w:rPr>
        <w:t>ениями), Федеральным законом от </w:t>
      </w:r>
      <w:r w:rsidR="00376A96" w:rsidRPr="00843A3F">
        <w:rPr>
          <w:b w:val="0"/>
          <w:spacing w:val="0"/>
        </w:rPr>
        <w:t>15 декабря 2001 г. № 166-ФЗ «О государст</w:t>
      </w:r>
      <w:r w:rsidR="00843A3F">
        <w:rPr>
          <w:b w:val="0"/>
          <w:spacing w:val="0"/>
        </w:rPr>
        <w:t>венном пенсионном обеспечении в </w:t>
      </w:r>
      <w:r w:rsidR="00376A96" w:rsidRPr="00843A3F">
        <w:rPr>
          <w:b w:val="0"/>
          <w:spacing w:val="0"/>
        </w:rPr>
        <w:t>Российской</w:t>
      </w:r>
      <w:proofErr w:type="gramEnd"/>
      <w:r w:rsidR="00376A96" w:rsidRPr="00843A3F">
        <w:rPr>
          <w:b w:val="0"/>
          <w:spacing w:val="0"/>
        </w:rPr>
        <w:t xml:space="preserve"> </w:t>
      </w:r>
      <w:proofErr w:type="gramStart"/>
      <w:r w:rsidR="00376A96" w:rsidRPr="00843A3F">
        <w:rPr>
          <w:b w:val="0"/>
          <w:spacing w:val="0"/>
        </w:rPr>
        <w:t xml:space="preserve">Федерации» (с изменениями), </w:t>
      </w:r>
      <w:r w:rsidR="00686F2F" w:rsidRPr="00843A3F">
        <w:rPr>
          <w:b w:val="0"/>
          <w:spacing w:val="0"/>
        </w:rPr>
        <w:t>Федеральн</w:t>
      </w:r>
      <w:r w:rsidR="00026994" w:rsidRPr="00843A3F">
        <w:rPr>
          <w:b w:val="0"/>
          <w:spacing w:val="0"/>
        </w:rPr>
        <w:t>ым</w:t>
      </w:r>
      <w:r w:rsidR="00686F2F" w:rsidRPr="00843A3F">
        <w:rPr>
          <w:b w:val="0"/>
          <w:spacing w:val="0"/>
        </w:rPr>
        <w:t xml:space="preserve"> закон</w:t>
      </w:r>
      <w:r w:rsidR="00026994" w:rsidRPr="00843A3F">
        <w:rPr>
          <w:b w:val="0"/>
          <w:spacing w:val="0"/>
        </w:rPr>
        <w:t>ом</w:t>
      </w:r>
      <w:r w:rsidR="006D1285" w:rsidRPr="00843A3F">
        <w:rPr>
          <w:b w:val="0"/>
          <w:spacing w:val="0"/>
        </w:rPr>
        <w:t xml:space="preserve"> </w:t>
      </w:r>
      <w:r w:rsidR="00686F2F" w:rsidRPr="00843A3F">
        <w:rPr>
          <w:b w:val="0"/>
          <w:spacing w:val="0"/>
        </w:rPr>
        <w:t>от 02 марта 2007 г. № 25-ФЗ «О муниципальной службе в Российской Федерации»</w:t>
      </w:r>
      <w:r w:rsidR="006D1285" w:rsidRPr="00843A3F">
        <w:rPr>
          <w:b w:val="0"/>
          <w:spacing w:val="0"/>
        </w:rPr>
        <w:t xml:space="preserve"> </w:t>
      </w:r>
      <w:r w:rsidR="00843A3F">
        <w:rPr>
          <w:b w:val="0"/>
          <w:spacing w:val="0"/>
        </w:rPr>
        <w:t>(с </w:t>
      </w:r>
      <w:r w:rsidR="00686F2F" w:rsidRPr="00843A3F">
        <w:rPr>
          <w:b w:val="0"/>
          <w:spacing w:val="0"/>
        </w:rPr>
        <w:t xml:space="preserve">изменениями), </w:t>
      </w:r>
      <w:r w:rsidR="00972F75" w:rsidRPr="00843A3F">
        <w:rPr>
          <w:b w:val="0"/>
          <w:spacing w:val="0"/>
        </w:rPr>
        <w:t>Федеральн</w:t>
      </w:r>
      <w:r w:rsidR="008F34FD" w:rsidRPr="00843A3F">
        <w:rPr>
          <w:b w:val="0"/>
          <w:spacing w:val="0"/>
        </w:rPr>
        <w:t>ым</w:t>
      </w:r>
      <w:r w:rsidR="00972F75" w:rsidRPr="00843A3F">
        <w:rPr>
          <w:b w:val="0"/>
          <w:spacing w:val="0"/>
        </w:rPr>
        <w:t xml:space="preserve"> закон</w:t>
      </w:r>
      <w:r w:rsidR="008F34FD" w:rsidRPr="00843A3F">
        <w:rPr>
          <w:b w:val="0"/>
          <w:spacing w:val="0"/>
        </w:rPr>
        <w:t>ом</w:t>
      </w:r>
      <w:r w:rsidR="00972F75" w:rsidRPr="00843A3F">
        <w:rPr>
          <w:b w:val="0"/>
          <w:spacing w:val="0"/>
        </w:rPr>
        <w:t xml:space="preserve"> от 28</w:t>
      </w:r>
      <w:r w:rsidR="000E4CD1" w:rsidRPr="00843A3F">
        <w:rPr>
          <w:b w:val="0"/>
          <w:spacing w:val="0"/>
        </w:rPr>
        <w:t xml:space="preserve"> декабря </w:t>
      </w:r>
      <w:r w:rsidR="00972F75" w:rsidRPr="00843A3F">
        <w:rPr>
          <w:b w:val="0"/>
          <w:spacing w:val="0"/>
        </w:rPr>
        <w:t>2013</w:t>
      </w:r>
      <w:r w:rsidR="000E4CD1" w:rsidRPr="00843A3F">
        <w:rPr>
          <w:b w:val="0"/>
          <w:spacing w:val="0"/>
        </w:rPr>
        <w:t xml:space="preserve"> г. </w:t>
      </w:r>
      <w:r w:rsidR="006D1285" w:rsidRPr="00843A3F">
        <w:rPr>
          <w:b w:val="0"/>
          <w:spacing w:val="0"/>
        </w:rPr>
        <w:t>№</w:t>
      </w:r>
      <w:r w:rsidR="00972F75" w:rsidRPr="00843A3F">
        <w:rPr>
          <w:b w:val="0"/>
          <w:spacing w:val="0"/>
        </w:rPr>
        <w:t xml:space="preserve"> 400-ФЗ </w:t>
      </w:r>
      <w:r w:rsidR="00DC5272" w:rsidRPr="00843A3F">
        <w:rPr>
          <w:b w:val="0"/>
          <w:spacing w:val="0"/>
        </w:rPr>
        <w:t>«</w:t>
      </w:r>
      <w:r w:rsidR="00843A3F">
        <w:rPr>
          <w:b w:val="0"/>
          <w:spacing w:val="0"/>
        </w:rPr>
        <w:t>О </w:t>
      </w:r>
      <w:r w:rsidR="00972F75" w:rsidRPr="00843A3F">
        <w:rPr>
          <w:b w:val="0"/>
          <w:spacing w:val="0"/>
        </w:rPr>
        <w:t>страховых пенсиях</w:t>
      </w:r>
      <w:r w:rsidR="00DC5272" w:rsidRPr="00843A3F">
        <w:rPr>
          <w:b w:val="0"/>
          <w:spacing w:val="0"/>
        </w:rPr>
        <w:t>»</w:t>
      </w:r>
      <w:r w:rsidR="00972F75" w:rsidRPr="00843A3F">
        <w:rPr>
          <w:b w:val="0"/>
          <w:spacing w:val="0"/>
        </w:rPr>
        <w:t xml:space="preserve"> (с</w:t>
      </w:r>
      <w:r w:rsidR="00843A3F">
        <w:rPr>
          <w:b w:val="0"/>
          <w:spacing w:val="0"/>
        </w:rPr>
        <w:t xml:space="preserve"> </w:t>
      </w:r>
      <w:r w:rsidR="00972F75" w:rsidRPr="00843A3F">
        <w:rPr>
          <w:b w:val="0"/>
          <w:spacing w:val="0"/>
        </w:rPr>
        <w:t>изменениями)</w:t>
      </w:r>
      <w:r w:rsidR="00686F2F" w:rsidRPr="00843A3F">
        <w:rPr>
          <w:b w:val="0"/>
          <w:spacing w:val="0"/>
        </w:rPr>
        <w:t>, постановлени</w:t>
      </w:r>
      <w:r w:rsidR="008F34FD" w:rsidRPr="00843A3F">
        <w:rPr>
          <w:b w:val="0"/>
          <w:spacing w:val="0"/>
        </w:rPr>
        <w:t>ем</w:t>
      </w:r>
      <w:r w:rsidR="00686F2F" w:rsidRPr="00843A3F">
        <w:rPr>
          <w:b w:val="0"/>
          <w:spacing w:val="0"/>
        </w:rPr>
        <w:t xml:space="preserve"> Главы администрации города Байконур</w:t>
      </w:r>
      <w:r w:rsidR="008C4683" w:rsidRPr="00843A3F">
        <w:rPr>
          <w:b w:val="0"/>
          <w:spacing w:val="0"/>
        </w:rPr>
        <w:t xml:space="preserve"> </w:t>
      </w:r>
      <w:r w:rsidR="00686F2F" w:rsidRPr="00843A3F">
        <w:rPr>
          <w:b w:val="0"/>
          <w:spacing w:val="0"/>
        </w:rPr>
        <w:t xml:space="preserve">от </w:t>
      </w:r>
      <w:r w:rsidR="00972F75" w:rsidRPr="00843A3F">
        <w:rPr>
          <w:b w:val="0"/>
          <w:spacing w:val="0"/>
        </w:rPr>
        <w:t>19 марта 2015</w:t>
      </w:r>
      <w:r w:rsidR="00686F2F" w:rsidRPr="00843A3F">
        <w:rPr>
          <w:b w:val="0"/>
          <w:spacing w:val="0"/>
        </w:rPr>
        <w:t xml:space="preserve"> г. № </w:t>
      </w:r>
      <w:r w:rsidR="00972F75" w:rsidRPr="00843A3F">
        <w:rPr>
          <w:b w:val="0"/>
          <w:spacing w:val="0"/>
        </w:rPr>
        <w:t>53</w:t>
      </w:r>
      <w:r w:rsidR="00686F2F" w:rsidRPr="00843A3F">
        <w:rPr>
          <w:b w:val="0"/>
          <w:spacing w:val="0"/>
        </w:rPr>
        <w:t xml:space="preserve"> «Об утверждении Положения </w:t>
      </w:r>
      <w:r w:rsidR="00843A3F">
        <w:rPr>
          <w:b w:val="0"/>
          <w:spacing w:val="0"/>
        </w:rPr>
        <w:t>о </w:t>
      </w:r>
      <w:r w:rsidR="00686F2F" w:rsidRPr="00843A3F">
        <w:rPr>
          <w:b w:val="0"/>
          <w:spacing w:val="0"/>
        </w:rPr>
        <w:t>муниципальной службе города Байконур в новой редакции» (с изменениями)</w:t>
      </w:r>
      <w:r w:rsidR="008F34FD" w:rsidRPr="00843A3F">
        <w:rPr>
          <w:b w:val="0"/>
          <w:spacing w:val="0"/>
        </w:rPr>
        <w:t>,</w:t>
      </w:r>
      <w:r w:rsidR="00843A3F">
        <w:rPr>
          <w:b w:val="0"/>
          <w:spacing w:val="0"/>
        </w:rPr>
        <w:t xml:space="preserve"> в </w:t>
      </w:r>
      <w:r w:rsidR="00972F75" w:rsidRPr="00843A3F">
        <w:rPr>
          <w:b w:val="0"/>
          <w:spacing w:val="0"/>
        </w:rPr>
        <w:t xml:space="preserve">целях совершенствования </w:t>
      </w:r>
      <w:r w:rsidR="008B744D" w:rsidRPr="00843A3F">
        <w:rPr>
          <w:b w:val="0"/>
          <w:spacing w:val="0"/>
        </w:rPr>
        <w:t>условий</w:t>
      </w:r>
      <w:proofErr w:type="gramEnd"/>
      <w:r w:rsidR="008B744D" w:rsidRPr="00843A3F">
        <w:rPr>
          <w:b w:val="0"/>
          <w:spacing w:val="0"/>
        </w:rPr>
        <w:t xml:space="preserve"> и </w:t>
      </w:r>
      <w:r w:rsidR="00026994" w:rsidRPr="00843A3F">
        <w:rPr>
          <w:b w:val="0"/>
          <w:spacing w:val="0"/>
        </w:rPr>
        <w:t>порядка назначения, перерасчета размера и</w:t>
      </w:r>
      <w:r w:rsidR="006D1285" w:rsidRPr="00843A3F">
        <w:rPr>
          <w:b w:val="0"/>
          <w:spacing w:val="0"/>
        </w:rPr>
        <w:t> </w:t>
      </w:r>
      <w:r w:rsidR="00026994" w:rsidRPr="00843A3F">
        <w:rPr>
          <w:b w:val="0"/>
          <w:spacing w:val="0"/>
        </w:rPr>
        <w:t>выплаты пенсии за выслугу лет лицам, замещавшим должности муниципальной службы города Байконур</w:t>
      </w:r>
      <w:r w:rsidR="007E7A3D" w:rsidRPr="00843A3F">
        <w:rPr>
          <w:b w:val="0"/>
          <w:spacing w:val="0"/>
        </w:rPr>
        <w:t>,</w:t>
      </w:r>
    </w:p>
    <w:p w:rsidR="004D4F11" w:rsidRPr="00843A3F" w:rsidRDefault="004D4F11" w:rsidP="00843A3F">
      <w:pPr>
        <w:spacing w:line="276" w:lineRule="auto"/>
        <w:jc w:val="center"/>
        <w:rPr>
          <w:b/>
          <w:bCs/>
          <w:sz w:val="28"/>
          <w:szCs w:val="28"/>
        </w:rPr>
      </w:pPr>
      <w:proofErr w:type="gramStart"/>
      <w:r w:rsidRPr="00843A3F">
        <w:rPr>
          <w:b/>
          <w:bCs/>
          <w:sz w:val="28"/>
          <w:szCs w:val="28"/>
        </w:rPr>
        <w:t>П</w:t>
      </w:r>
      <w:proofErr w:type="gramEnd"/>
      <w:r w:rsidRPr="00843A3F">
        <w:rPr>
          <w:b/>
          <w:bCs/>
          <w:sz w:val="28"/>
          <w:szCs w:val="28"/>
        </w:rPr>
        <w:t xml:space="preserve"> О С Т А Н О В Л Я Ю</w:t>
      </w:r>
      <w:r w:rsidR="0026132C" w:rsidRPr="00843A3F">
        <w:rPr>
          <w:b/>
          <w:bCs/>
          <w:sz w:val="28"/>
          <w:szCs w:val="28"/>
        </w:rPr>
        <w:t>:</w:t>
      </w:r>
    </w:p>
    <w:p w:rsidR="00E25EEF" w:rsidRPr="00843A3F" w:rsidRDefault="006D1285" w:rsidP="005D77C5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1. </w:t>
      </w:r>
      <w:r w:rsidR="00477C3E" w:rsidRPr="00843A3F">
        <w:t xml:space="preserve">Утвердить </w:t>
      </w:r>
      <w:r w:rsidR="00F7248F" w:rsidRPr="00843A3F">
        <w:t xml:space="preserve">прилагаемое </w:t>
      </w:r>
      <w:r w:rsidR="00A94762" w:rsidRPr="00843A3F">
        <w:t xml:space="preserve">Положение </w:t>
      </w:r>
      <w:bookmarkStart w:id="3" w:name="_GoBack"/>
      <w:r w:rsidR="007F751D" w:rsidRPr="00843A3F">
        <w:t xml:space="preserve">о </w:t>
      </w:r>
      <w:r w:rsidR="00DB1B79" w:rsidRPr="00843A3F">
        <w:t xml:space="preserve">пенсии за выслугу лет </w:t>
      </w:r>
      <w:r w:rsidR="007F751D" w:rsidRPr="00843A3F">
        <w:t>лиц</w:t>
      </w:r>
      <w:r w:rsidR="0064610B" w:rsidRPr="00843A3F">
        <w:t>ам</w:t>
      </w:r>
      <w:r w:rsidR="007F751D" w:rsidRPr="00843A3F">
        <w:t>, замещавши</w:t>
      </w:r>
      <w:r w:rsidR="00DB1B79" w:rsidRPr="00843A3F">
        <w:t>м</w:t>
      </w:r>
      <w:r w:rsidR="007F751D" w:rsidRPr="00843A3F">
        <w:t xml:space="preserve"> должности муниципальной службы города Байконур.</w:t>
      </w:r>
    </w:p>
    <w:p w:rsidR="00477C3E" w:rsidRPr="00843A3F" w:rsidRDefault="006D1285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2. </w:t>
      </w:r>
      <w:r w:rsidR="00477C3E" w:rsidRPr="00843A3F">
        <w:t>Признать утратившими силу:</w:t>
      </w:r>
    </w:p>
    <w:p w:rsidR="00477C3E" w:rsidRPr="00843A3F" w:rsidRDefault="00477C3E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постановление Главы администрации города Байконур от 02 октября 2012 г. № 175 «Об утверждении Положения о порядке на</w:t>
      </w:r>
      <w:r w:rsidR="00843A3F">
        <w:t>значения, перерасчета размера и </w:t>
      </w:r>
      <w:r w:rsidRPr="00843A3F">
        <w:t>выплаты пенсии за выслугу лет лицам, замещавшим должности муниципальной службы в городе Байконур»;</w:t>
      </w:r>
    </w:p>
    <w:p w:rsidR="00477C3E" w:rsidRPr="00843A3F" w:rsidRDefault="00477C3E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постановление Глав</w:t>
      </w:r>
      <w:r w:rsidR="008116B0" w:rsidRPr="00843A3F">
        <w:t xml:space="preserve">ы администрации города Байконур </w:t>
      </w:r>
      <w:r w:rsidRPr="00843A3F">
        <w:t>от 17 октября 2013 г. № 162 «О внесении изменений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 от 02 октября 2</w:t>
      </w:r>
      <w:r w:rsidR="00C740D1" w:rsidRPr="00843A3F">
        <w:t>0</w:t>
      </w:r>
      <w:r w:rsidR="00376A96" w:rsidRPr="00843A3F">
        <w:t>12 г. №</w:t>
      </w:r>
      <w:r w:rsidR="00066C03" w:rsidRPr="00843A3F">
        <w:t xml:space="preserve"> </w:t>
      </w:r>
      <w:r w:rsidR="00376A96" w:rsidRPr="00843A3F">
        <w:t>175</w:t>
      </w:r>
      <w:r w:rsidR="00C740D1" w:rsidRPr="00843A3F">
        <w:t>»</w:t>
      </w:r>
      <w:r w:rsidRPr="00843A3F">
        <w:t>;</w:t>
      </w:r>
    </w:p>
    <w:p w:rsidR="00477C3E" w:rsidRPr="00843A3F" w:rsidRDefault="00477C3E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lastRenderedPageBreak/>
        <w:t xml:space="preserve">постановление Главы администрации города Байконур от </w:t>
      </w:r>
      <w:r w:rsidR="00986188" w:rsidRPr="00843A3F">
        <w:t>08</w:t>
      </w:r>
      <w:r w:rsidRPr="00843A3F">
        <w:t xml:space="preserve"> </w:t>
      </w:r>
      <w:r w:rsidR="00986188" w:rsidRPr="00843A3F">
        <w:t>декабря</w:t>
      </w:r>
      <w:r w:rsidRPr="00843A3F">
        <w:t xml:space="preserve"> 201</w:t>
      </w:r>
      <w:r w:rsidR="00986188" w:rsidRPr="00843A3F">
        <w:t>5</w:t>
      </w:r>
      <w:r w:rsidR="00843A3F">
        <w:t> </w:t>
      </w:r>
      <w:r w:rsidRPr="00843A3F">
        <w:t xml:space="preserve">г. № </w:t>
      </w:r>
      <w:r w:rsidR="00986188" w:rsidRPr="00843A3F">
        <w:t>282</w:t>
      </w:r>
      <w:r w:rsidRPr="00843A3F">
        <w:t xml:space="preserve"> «О внесении изменений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 от 02 октября 2</w:t>
      </w:r>
      <w:r w:rsidR="00C740D1" w:rsidRPr="00843A3F">
        <w:t>0</w:t>
      </w:r>
      <w:r w:rsidR="00376A96" w:rsidRPr="00843A3F">
        <w:t>12 г. №</w:t>
      </w:r>
      <w:r w:rsidR="00435A71">
        <w:t xml:space="preserve"> </w:t>
      </w:r>
      <w:r w:rsidR="00376A96" w:rsidRPr="00843A3F">
        <w:t>175</w:t>
      </w:r>
      <w:r w:rsidR="00C740D1" w:rsidRPr="00843A3F">
        <w:t>»</w:t>
      </w:r>
      <w:r w:rsidRPr="00843A3F">
        <w:t>;</w:t>
      </w:r>
    </w:p>
    <w:p w:rsidR="00686F2F" w:rsidRPr="00843A3F" w:rsidRDefault="00686F2F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 xml:space="preserve">постановление Главы администрации города Байконур </w:t>
      </w:r>
      <w:r w:rsidR="00435A71">
        <w:t>от 15 декабря 2016 </w:t>
      </w:r>
      <w:r w:rsidRPr="00843A3F">
        <w:t>г. № 376 «О внесении изменений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 от 02 октября 2</w:t>
      </w:r>
      <w:r w:rsidR="00C740D1" w:rsidRPr="00843A3F">
        <w:t>0</w:t>
      </w:r>
      <w:r w:rsidR="00376A96" w:rsidRPr="00843A3F">
        <w:t>12 г. №</w:t>
      </w:r>
      <w:r w:rsidR="00435A71">
        <w:t xml:space="preserve"> </w:t>
      </w:r>
      <w:r w:rsidR="00376A96" w:rsidRPr="00843A3F">
        <w:t>175</w:t>
      </w:r>
      <w:r w:rsidR="00C740D1" w:rsidRPr="00843A3F">
        <w:t>»</w:t>
      </w:r>
      <w:r w:rsidRPr="00843A3F">
        <w:t>;</w:t>
      </w:r>
    </w:p>
    <w:p w:rsidR="00686F2F" w:rsidRPr="00843A3F" w:rsidRDefault="00686F2F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постановление Главы администрации города Байконур от 17 марта 2017 г. № 52 «О внесении изменений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 от 02 октября 2</w:t>
      </w:r>
      <w:r w:rsidR="00C740D1" w:rsidRPr="00843A3F">
        <w:t>0</w:t>
      </w:r>
      <w:r w:rsidR="00376A96" w:rsidRPr="00843A3F">
        <w:t>12 г. №</w:t>
      </w:r>
      <w:r w:rsidR="00066C03" w:rsidRPr="00843A3F">
        <w:t xml:space="preserve"> </w:t>
      </w:r>
      <w:r w:rsidR="00376A96" w:rsidRPr="00843A3F">
        <w:t>175</w:t>
      </w:r>
      <w:r w:rsidR="00C740D1" w:rsidRPr="00843A3F">
        <w:t>»</w:t>
      </w:r>
      <w:r w:rsidRPr="00843A3F">
        <w:t>;</w:t>
      </w:r>
    </w:p>
    <w:p w:rsidR="00686F2F" w:rsidRPr="00843A3F" w:rsidRDefault="00686F2F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постановление Главы администрации города Байконур от 30 мая 201</w:t>
      </w:r>
      <w:r w:rsidR="009F33B7" w:rsidRPr="00843A3F">
        <w:t>7 г. №</w:t>
      </w:r>
      <w:r w:rsidR="006D1285" w:rsidRPr="00843A3F">
        <w:t> </w:t>
      </w:r>
      <w:r w:rsidR="009F33B7" w:rsidRPr="00843A3F">
        <w:t>148 «О внесении изменения</w:t>
      </w:r>
      <w:r w:rsidRPr="00843A3F">
        <w:t xml:space="preserve">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 от 02 октября 2</w:t>
      </w:r>
      <w:r w:rsidR="00C740D1" w:rsidRPr="00843A3F">
        <w:t>0</w:t>
      </w:r>
      <w:r w:rsidR="00376A96" w:rsidRPr="00843A3F">
        <w:t>12 г. №</w:t>
      </w:r>
      <w:r w:rsidR="00066C03" w:rsidRPr="00843A3F">
        <w:t xml:space="preserve"> </w:t>
      </w:r>
      <w:r w:rsidR="00376A96" w:rsidRPr="00843A3F">
        <w:t>175</w:t>
      </w:r>
      <w:r w:rsidR="00C740D1" w:rsidRPr="00843A3F">
        <w:t>»</w:t>
      </w:r>
      <w:r w:rsidRPr="00843A3F">
        <w:t>;</w:t>
      </w:r>
    </w:p>
    <w:p w:rsidR="00686F2F" w:rsidRPr="00843A3F" w:rsidRDefault="00686F2F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постановление Главы администрации города Байконур от 23 марта 2018 г. № 83 «О внесении изменений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 от 02 октября 2</w:t>
      </w:r>
      <w:r w:rsidR="00C740D1" w:rsidRPr="00843A3F">
        <w:t>0</w:t>
      </w:r>
      <w:r w:rsidR="00376A96" w:rsidRPr="00843A3F">
        <w:t>12 г. №</w:t>
      </w:r>
      <w:r w:rsidR="00066C03" w:rsidRPr="00843A3F">
        <w:t xml:space="preserve"> </w:t>
      </w:r>
      <w:r w:rsidR="00376A96" w:rsidRPr="00843A3F">
        <w:t>175</w:t>
      </w:r>
      <w:r w:rsidR="00C740D1" w:rsidRPr="00843A3F">
        <w:t>»</w:t>
      </w:r>
      <w:r w:rsidRPr="00843A3F">
        <w:t>;</w:t>
      </w:r>
    </w:p>
    <w:p w:rsidR="009F33B7" w:rsidRPr="00843A3F" w:rsidRDefault="009F33B7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постановление Главы администрации города Байконур от 17 апреля 2018 г. № 125 «О внесении изменения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 от 02 октября 2</w:t>
      </w:r>
      <w:r w:rsidR="00C740D1" w:rsidRPr="00843A3F">
        <w:t>0</w:t>
      </w:r>
      <w:r w:rsidR="00376A96" w:rsidRPr="00843A3F">
        <w:t>12 г. №</w:t>
      </w:r>
      <w:r w:rsidR="00066C03" w:rsidRPr="00843A3F">
        <w:t xml:space="preserve"> </w:t>
      </w:r>
      <w:r w:rsidR="00376A96" w:rsidRPr="00843A3F">
        <w:t>175</w:t>
      </w:r>
      <w:r w:rsidR="00C740D1" w:rsidRPr="00843A3F">
        <w:t>»</w:t>
      </w:r>
      <w:r w:rsidRPr="00843A3F">
        <w:t>;</w:t>
      </w:r>
    </w:p>
    <w:p w:rsidR="00477C3E" w:rsidRPr="00843A3F" w:rsidRDefault="00686F2F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постановление Главы администрации города Байконур</w:t>
      </w:r>
      <w:r w:rsidR="00843A3F">
        <w:t xml:space="preserve"> от 27 сентября 2018 </w:t>
      </w:r>
      <w:r w:rsidRPr="00843A3F">
        <w:t>г. № 510 «О внесении изменени</w:t>
      </w:r>
      <w:r w:rsidR="009F33B7" w:rsidRPr="00843A3F">
        <w:t>я</w:t>
      </w:r>
      <w:r w:rsidRPr="00843A3F">
        <w:t xml:space="preserve"> в Положение о порядке назначения, перерасчета размера и выплаты пенсии за выслугу лет лицам, замещавшим должности муниципальной службы в городе Байконур</w:t>
      </w:r>
      <w:r w:rsidR="00376A96" w:rsidRPr="00843A3F">
        <w:t>, утвержденное постановлением Главы администрации города Байконур</w:t>
      </w:r>
      <w:r w:rsidR="00843A3F">
        <w:t xml:space="preserve"> </w:t>
      </w:r>
      <w:r w:rsidR="00376A96" w:rsidRPr="00843A3F">
        <w:t>от 02 октября 2</w:t>
      </w:r>
      <w:r w:rsidR="00C740D1" w:rsidRPr="00843A3F">
        <w:t>0</w:t>
      </w:r>
      <w:r w:rsidR="00376A96" w:rsidRPr="00843A3F">
        <w:t>12 г. №</w:t>
      </w:r>
      <w:r w:rsidR="00435A71">
        <w:t> </w:t>
      </w:r>
      <w:r w:rsidR="00376A96" w:rsidRPr="00843A3F">
        <w:t>175</w:t>
      </w:r>
      <w:r w:rsidR="00C740D1" w:rsidRPr="00843A3F">
        <w:t>»</w:t>
      </w:r>
      <w:r w:rsidRPr="00843A3F">
        <w:t>.</w:t>
      </w:r>
    </w:p>
    <w:p w:rsidR="00563468" w:rsidRPr="00843A3F" w:rsidRDefault="006D1285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3. </w:t>
      </w:r>
      <w:proofErr w:type="gramStart"/>
      <w:r w:rsidR="00563468" w:rsidRPr="00843A3F">
        <w:t xml:space="preserve">Управлению социальной защиты населения провести </w:t>
      </w:r>
      <w:r w:rsidR="008E7A8A" w:rsidRPr="00843A3F">
        <w:t xml:space="preserve">перерасчет </w:t>
      </w:r>
      <w:r w:rsidR="00563468" w:rsidRPr="00843A3F">
        <w:t xml:space="preserve">пенсии за выслугу лет лицам, </w:t>
      </w:r>
      <w:r w:rsidR="008C6370" w:rsidRPr="00843A3F">
        <w:t>получавшим до вступления в силу настоящего постановления пенсию за выслугу лет в соответствии</w:t>
      </w:r>
      <w:r w:rsidRPr="00843A3F">
        <w:t xml:space="preserve"> </w:t>
      </w:r>
      <w:r w:rsidR="008C6370" w:rsidRPr="00843A3F">
        <w:t xml:space="preserve">с Положением о порядке </w:t>
      </w:r>
      <w:r w:rsidR="008C6370" w:rsidRPr="00843A3F">
        <w:lastRenderedPageBreak/>
        <w:t>назначения, перерасчета размера и выплаты пенсии за выслугу лет лицам, замещавшим должности муниципальной службы</w:t>
      </w:r>
      <w:r w:rsidRPr="00843A3F">
        <w:t xml:space="preserve"> </w:t>
      </w:r>
      <w:r w:rsidR="008C6370" w:rsidRPr="00843A3F">
        <w:t xml:space="preserve">в городе Байконур, утвержденным постановлением Главы администрации города Байконур </w:t>
      </w:r>
      <w:r w:rsidR="00843A3F">
        <w:t>от 02 </w:t>
      </w:r>
      <w:r w:rsidR="008C6370" w:rsidRPr="00843A3F">
        <w:t xml:space="preserve">октября 2012 г. № 175 </w:t>
      </w:r>
      <w:r w:rsidR="00066C03" w:rsidRPr="00843A3F">
        <w:t>«Об утверждении Положения</w:t>
      </w:r>
      <w:proofErr w:type="gramEnd"/>
      <w:r w:rsidR="00066C03" w:rsidRPr="00843A3F">
        <w:t xml:space="preserve"> о порядке назначения, перерасчета размера и выплаты пенсии за выслугу лет лицам, замещавшим должности муниципальной службы в городе Байконур» </w:t>
      </w:r>
      <w:r w:rsidR="00843A3F">
        <w:t xml:space="preserve">(с </w:t>
      </w:r>
      <w:r w:rsidR="008C6370" w:rsidRPr="00843A3F">
        <w:t>изменениями)</w:t>
      </w:r>
      <w:r w:rsidR="00843A3F">
        <w:t>, с 01 </w:t>
      </w:r>
      <w:r w:rsidR="00BC1B68" w:rsidRPr="00843A3F">
        <w:t>числа месяца</w:t>
      </w:r>
      <w:r w:rsidR="00376A96" w:rsidRPr="00843A3F">
        <w:t>,</w:t>
      </w:r>
      <w:r w:rsidR="00BC1B68" w:rsidRPr="00843A3F">
        <w:t xml:space="preserve"> следующего за</w:t>
      </w:r>
      <w:r w:rsidR="00843A3F">
        <w:t xml:space="preserve"> </w:t>
      </w:r>
      <w:r w:rsidR="00BC1B68" w:rsidRPr="00843A3F">
        <w:t>месяцем вступления в силу настоящего постановления.</w:t>
      </w:r>
    </w:p>
    <w:p w:rsidR="00443748" w:rsidRPr="00843A3F" w:rsidRDefault="00443748" w:rsidP="001B530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43A3F">
        <w:rPr>
          <w:color w:val="000000"/>
          <w:sz w:val="28"/>
          <w:szCs w:val="28"/>
        </w:rPr>
        <w:t xml:space="preserve">Лицам, </w:t>
      </w:r>
      <w:r w:rsidR="008C6370" w:rsidRPr="00843A3F">
        <w:rPr>
          <w:color w:val="000000"/>
          <w:sz w:val="28"/>
          <w:szCs w:val="28"/>
        </w:rPr>
        <w:t xml:space="preserve">указанным в абзаце первом настоящего пункта и </w:t>
      </w:r>
      <w:r w:rsidRPr="00843A3F">
        <w:rPr>
          <w:color w:val="000000"/>
          <w:sz w:val="28"/>
          <w:szCs w:val="28"/>
        </w:rPr>
        <w:t>утратившим право на получение пенсии за выслугу лет, установить е</w:t>
      </w:r>
      <w:r w:rsidR="00843A3F">
        <w:rPr>
          <w:color w:val="000000"/>
          <w:sz w:val="28"/>
          <w:szCs w:val="28"/>
        </w:rPr>
        <w:t xml:space="preserve">жемесячную выплату в </w:t>
      </w:r>
      <w:r w:rsidRPr="00843A3F">
        <w:rPr>
          <w:color w:val="000000"/>
          <w:sz w:val="28"/>
          <w:szCs w:val="28"/>
        </w:rPr>
        <w:t>размере 3000</w:t>
      </w:r>
      <w:r w:rsidR="000E4CD1" w:rsidRPr="00843A3F">
        <w:rPr>
          <w:color w:val="000000"/>
          <w:sz w:val="28"/>
          <w:szCs w:val="28"/>
        </w:rPr>
        <w:t xml:space="preserve"> (три тысячи)</w:t>
      </w:r>
      <w:r w:rsidRPr="00843A3F">
        <w:rPr>
          <w:color w:val="000000"/>
          <w:sz w:val="28"/>
          <w:szCs w:val="28"/>
        </w:rPr>
        <w:t xml:space="preserve"> руб</w:t>
      </w:r>
      <w:r w:rsidR="00AE370E">
        <w:rPr>
          <w:color w:val="000000"/>
          <w:sz w:val="28"/>
          <w:szCs w:val="28"/>
        </w:rPr>
        <w:t>лей на срок до 01 июля 2020 г</w:t>
      </w:r>
      <w:r w:rsidRPr="00843A3F">
        <w:rPr>
          <w:color w:val="000000"/>
          <w:sz w:val="28"/>
          <w:szCs w:val="28"/>
        </w:rPr>
        <w:t>.</w:t>
      </w:r>
    </w:p>
    <w:bookmarkEnd w:id="3"/>
    <w:p w:rsidR="0056565C" w:rsidRPr="00843A3F" w:rsidRDefault="00951EA4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4. </w:t>
      </w:r>
      <w:r w:rsidR="0056565C" w:rsidRPr="00843A3F"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Pr="00843A3F">
        <w:t> </w:t>
      </w:r>
      <w:r w:rsidR="0056565C" w:rsidRPr="00843A3F"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56565C" w:rsidRPr="00843A3F">
        <w:t>разместить</w:t>
      </w:r>
      <w:proofErr w:type="gramEnd"/>
      <w:r w:rsidR="0056565C" w:rsidRPr="00843A3F">
        <w:t xml:space="preserve"> настоящее постановление в</w:t>
      </w:r>
      <w:r w:rsidRPr="00843A3F">
        <w:t> </w:t>
      </w:r>
      <w:r w:rsidR="0056565C" w:rsidRPr="00843A3F">
        <w:t>информационно-телекоммуникационной сети «Интернет»</w:t>
      </w:r>
      <w:r w:rsidR="00212464" w:rsidRPr="00843A3F">
        <w:t xml:space="preserve"> </w:t>
      </w:r>
      <w:r w:rsidR="0056565C" w:rsidRPr="00843A3F">
        <w:t xml:space="preserve">на официальном сайте администрации города Байконур </w:t>
      </w:r>
      <w:hyperlink r:id="rId10" w:history="1">
        <w:r w:rsidR="00563468" w:rsidRPr="00843A3F">
          <w:t>www.baikonuradm.ru</w:t>
        </w:r>
      </w:hyperlink>
      <w:r w:rsidR="00843A3F">
        <w:t>.</w:t>
      </w:r>
    </w:p>
    <w:p w:rsidR="007859E3" w:rsidRPr="00843A3F" w:rsidRDefault="00951EA4" w:rsidP="001B5304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843A3F">
        <w:t>5. </w:t>
      </w:r>
      <w:proofErr w:type="gramStart"/>
      <w:r w:rsidR="007859E3" w:rsidRPr="00843A3F">
        <w:t>Контроль за</w:t>
      </w:r>
      <w:proofErr w:type="gramEnd"/>
      <w:r w:rsidR="007859E3" w:rsidRPr="00843A3F">
        <w:t xml:space="preserve"> исполнением настоящего постановления</w:t>
      </w:r>
      <w:r w:rsidR="003C7E1A" w:rsidRPr="00843A3F">
        <w:t xml:space="preserve"> возложить</w:t>
      </w:r>
      <w:r w:rsidRPr="00843A3F">
        <w:t xml:space="preserve"> </w:t>
      </w:r>
      <w:r w:rsidR="003C7E1A" w:rsidRPr="00843A3F">
        <w:t>на</w:t>
      </w:r>
      <w:r w:rsidRPr="00843A3F">
        <w:t> </w:t>
      </w:r>
      <w:r w:rsidR="003C7E1A" w:rsidRPr="00843A3F">
        <w:t>заместителя Главы администрации, отвечающего за экономическую</w:t>
      </w:r>
      <w:r w:rsidRPr="00843A3F">
        <w:t xml:space="preserve"> </w:t>
      </w:r>
      <w:r w:rsidR="003C7E1A" w:rsidRPr="00843A3F">
        <w:t>и</w:t>
      </w:r>
      <w:r w:rsidRPr="00843A3F">
        <w:t> </w:t>
      </w:r>
      <w:r w:rsidR="003C7E1A" w:rsidRPr="00843A3F">
        <w:t>финансовую политику администрации города Байконур</w:t>
      </w:r>
      <w:r w:rsidR="00E25EEF" w:rsidRPr="00843A3F">
        <w:t>.</w:t>
      </w:r>
    </w:p>
    <w:p w:rsidR="001B5304" w:rsidRPr="00843A3F" w:rsidRDefault="001B5304" w:rsidP="00843A3F">
      <w:pPr>
        <w:pStyle w:val="a3"/>
        <w:widowControl/>
        <w:tabs>
          <w:tab w:val="clear" w:pos="4153"/>
          <w:tab w:val="clear" w:pos="8306"/>
        </w:tabs>
        <w:spacing w:line="480" w:lineRule="auto"/>
        <w:jc w:val="both"/>
      </w:pPr>
    </w:p>
    <w:p w:rsidR="006A697D" w:rsidRPr="0009159D" w:rsidRDefault="008B7458" w:rsidP="0094573C">
      <w:pPr>
        <w:widowControl/>
        <w:spacing w:line="276" w:lineRule="auto"/>
      </w:pPr>
      <w:r>
        <w:rPr>
          <w:b/>
          <w:sz w:val="28"/>
          <w:szCs w:val="28"/>
        </w:rPr>
        <w:t xml:space="preserve">И.о. </w:t>
      </w:r>
      <w:r w:rsidR="00EA022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EA0225">
        <w:rPr>
          <w:b/>
          <w:sz w:val="28"/>
          <w:szCs w:val="28"/>
        </w:rPr>
        <w:t xml:space="preserve"> администрации                                </w:t>
      </w:r>
      <w:r w:rsidR="009D7234">
        <w:rPr>
          <w:b/>
          <w:sz w:val="28"/>
          <w:szCs w:val="28"/>
        </w:rPr>
        <w:t xml:space="preserve">  </w:t>
      </w:r>
      <w:r w:rsidR="00951EA4">
        <w:rPr>
          <w:b/>
          <w:sz w:val="28"/>
          <w:szCs w:val="28"/>
        </w:rPr>
        <w:t xml:space="preserve">      </w:t>
      </w:r>
      <w:r w:rsidR="00731504">
        <w:rPr>
          <w:b/>
          <w:sz w:val="28"/>
          <w:szCs w:val="28"/>
        </w:rPr>
        <w:t xml:space="preserve">        </w:t>
      </w:r>
      <w:r w:rsidR="00EA0225">
        <w:rPr>
          <w:b/>
          <w:sz w:val="28"/>
          <w:szCs w:val="28"/>
        </w:rPr>
        <w:t xml:space="preserve"> </w:t>
      </w:r>
      <w:r w:rsidR="00BE0331">
        <w:rPr>
          <w:b/>
          <w:sz w:val="28"/>
          <w:szCs w:val="28"/>
        </w:rPr>
        <w:t xml:space="preserve">    </w:t>
      </w:r>
      <w:r w:rsidR="00EA0225">
        <w:rPr>
          <w:b/>
          <w:sz w:val="28"/>
          <w:szCs w:val="28"/>
        </w:rPr>
        <w:t xml:space="preserve">       </w:t>
      </w:r>
      <w:r w:rsidR="00843A3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В.В. Лопаткин</w:t>
      </w:r>
    </w:p>
    <w:sectPr w:rsidR="006A697D" w:rsidRPr="0009159D" w:rsidSect="00843A3F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4A1" w:rsidRDefault="009154A1">
      <w:r>
        <w:separator/>
      </w:r>
    </w:p>
  </w:endnote>
  <w:endnote w:type="continuationSeparator" w:id="0">
    <w:p w:rsidR="009154A1" w:rsidRDefault="0091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4A1" w:rsidRDefault="009154A1">
      <w:r>
        <w:separator/>
      </w:r>
    </w:p>
  </w:footnote>
  <w:footnote w:type="continuationSeparator" w:id="0">
    <w:p w:rsidR="009154A1" w:rsidRDefault="00915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94" w:rsidRDefault="0002699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6994" w:rsidRDefault="0002699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94" w:rsidRDefault="0002699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7CC8">
      <w:rPr>
        <w:rStyle w:val="a9"/>
        <w:noProof/>
      </w:rPr>
      <w:t>2</w:t>
    </w:r>
    <w:r>
      <w:rPr>
        <w:rStyle w:val="a9"/>
      </w:rPr>
      <w:fldChar w:fldCharType="end"/>
    </w:r>
  </w:p>
  <w:p w:rsidR="00026994" w:rsidRDefault="000269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2.%1."/>
      <w:lvlJc w:val="left"/>
      <w:pPr>
        <w:tabs>
          <w:tab w:val="num" w:pos="775"/>
        </w:tabs>
        <w:ind w:left="1495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."/>
      <w:lvlJc w:val="left"/>
      <w:pPr>
        <w:tabs>
          <w:tab w:val="num" w:pos="-375"/>
        </w:tabs>
        <w:ind w:left="720" w:hanging="360"/>
      </w:pPr>
      <w:rPr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>
    <w:nsid w:val="1C0B76D7"/>
    <w:multiLevelType w:val="multilevel"/>
    <w:tmpl w:val="3948DD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615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EC1072"/>
    <w:multiLevelType w:val="hybridMultilevel"/>
    <w:tmpl w:val="3B045F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C984D7B"/>
    <w:multiLevelType w:val="multilevel"/>
    <w:tmpl w:val="9322F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7E635F73"/>
    <w:multiLevelType w:val="multilevel"/>
    <w:tmpl w:val="3856B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1D59"/>
    <w:rsid w:val="000024C4"/>
    <w:rsid w:val="000028AA"/>
    <w:rsid w:val="00005018"/>
    <w:rsid w:val="00005D81"/>
    <w:rsid w:val="00006823"/>
    <w:rsid w:val="00013A23"/>
    <w:rsid w:val="0002124C"/>
    <w:rsid w:val="00022816"/>
    <w:rsid w:val="00026994"/>
    <w:rsid w:val="00043EAF"/>
    <w:rsid w:val="00046E04"/>
    <w:rsid w:val="00047100"/>
    <w:rsid w:val="000501B5"/>
    <w:rsid w:val="00053FFC"/>
    <w:rsid w:val="00057C59"/>
    <w:rsid w:val="0006240E"/>
    <w:rsid w:val="00066C03"/>
    <w:rsid w:val="00066DDA"/>
    <w:rsid w:val="0006749C"/>
    <w:rsid w:val="00073AC1"/>
    <w:rsid w:val="00076F5A"/>
    <w:rsid w:val="000773B1"/>
    <w:rsid w:val="00080F73"/>
    <w:rsid w:val="00082C03"/>
    <w:rsid w:val="00084C5A"/>
    <w:rsid w:val="00085B79"/>
    <w:rsid w:val="0009159D"/>
    <w:rsid w:val="00095040"/>
    <w:rsid w:val="000A0597"/>
    <w:rsid w:val="000A069B"/>
    <w:rsid w:val="000A52E1"/>
    <w:rsid w:val="000A5976"/>
    <w:rsid w:val="000A6892"/>
    <w:rsid w:val="000B199D"/>
    <w:rsid w:val="000B27EB"/>
    <w:rsid w:val="000B2AEF"/>
    <w:rsid w:val="000B523E"/>
    <w:rsid w:val="000B634B"/>
    <w:rsid w:val="000B7E17"/>
    <w:rsid w:val="000C4DE8"/>
    <w:rsid w:val="000C5140"/>
    <w:rsid w:val="000D04B1"/>
    <w:rsid w:val="000D080E"/>
    <w:rsid w:val="000D1926"/>
    <w:rsid w:val="000D267D"/>
    <w:rsid w:val="000D30E5"/>
    <w:rsid w:val="000D4DF8"/>
    <w:rsid w:val="000D6E49"/>
    <w:rsid w:val="000D7BCA"/>
    <w:rsid w:val="000E0A13"/>
    <w:rsid w:val="000E0CC4"/>
    <w:rsid w:val="000E0E62"/>
    <w:rsid w:val="000E495D"/>
    <w:rsid w:val="000E4CD1"/>
    <w:rsid w:val="000E757A"/>
    <w:rsid w:val="000F292A"/>
    <w:rsid w:val="000F2F24"/>
    <w:rsid w:val="000F3409"/>
    <w:rsid w:val="000F61A4"/>
    <w:rsid w:val="000F65EF"/>
    <w:rsid w:val="0010152D"/>
    <w:rsid w:val="00102E00"/>
    <w:rsid w:val="00103718"/>
    <w:rsid w:val="00104951"/>
    <w:rsid w:val="001060E3"/>
    <w:rsid w:val="00106508"/>
    <w:rsid w:val="001066D0"/>
    <w:rsid w:val="0010711F"/>
    <w:rsid w:val="00116A5E"/>
    <w:rsid w:val="00117033"/>
    <w:rsid w:val="001214D6"/>
    <w:rsid w:val="001220BD"/>
    <w:rsid w:val="001220D8"/>
    <w:rsid w:val="00123209"/>
    <w:rsid w:val="00123A33"/>
    <w:rsid w:val="00124321"/>
    <w:rsid w:val="00125A16"/>
    <w:rsid w:val="00125EEE"/>
    <w:rsid w:val="0013101D"/>
    <w:rsid w:val="00133EB6"/>
    <w:rsid w:val="00135407"/>
    <w:rsid w:val="0013642B"/>
    <w:rsid w:val="001364A5"/>
    <w:rsid w:val="00136658"/>
    <w:rsid w:val="001370B2"/>
    <w:rsid w:val="0013757E"/>
    <w:rsid w:val="00137A78"/>
    <w:rsid w:val="001400E5"/>
    <w:rsid w:val="00142EFC"/>
    <w:rsid w:val="0014342B"/>
    <w:rsid w:val="00145F6B"/>
    <w:rsid w:val="00147472"/>
    <w:rsid w:val="00147A85"/>
    <w:rsid w:val="001519B4"/>
    <w:rsid w:val="0015390B"/>
    <w:rsid w:val="001558FF"/>
    <w:rsid w:val="00160C45"/>
    <w:rsid w:val="001613D0"/>
    <w:rsid w:val="00163A8B"/>
    <w:rsid w:val="0016430A"/>
    <w:rsid w:val="0016505F"/>
    <w:rsid w:val="00166A55"/>
    <w:rsid w:val="00166BF0"/>
    <w:rsid w:val="00167470"/>
    <w:rsid w:val="00167CF1"/>
    <w:rsid w:val="0017321D"/>
    <w:rsid w:val="00177FC5"/>
    <w:rsid w:val="001827DF"/>
    <w:rsid w:val="001839B6"/>
    <w:rsid w:val="00190741"/>
    <w:rsid w:val="00193361"/>
    <w:rsid w:val="00193616"/>
    <w:rsid w:val="00193A5C"/>
    <w:rsid w:val="001947BE"/>
    <w:rsid w:val="00195CBC"/>
    <w:rsid w:val="0019677D"/>
    <w:rsid w:val="001A32F7"/>
    <w:rsid w:val="001B4692"/>
    <w:rsid w:val="001B4948"/>
    <w:rsid w:val="001B5304"/>
    <w:rsid w:val="001B5945"/>
    <w:rsid w:val="001C5A80"/>
    <w:rsid w:val="001D07D2"/>
    <w:rsid w:val="001D32E4"/>
    <w:rsid w:val="001D5423"/>
    <w:rsid w:val="001D55A5"/>
    <w:rsid w:val="001E64E4"/>
    <w:rsid w:val="001E70AD"/>
    <w:rsid w:val="001E75AB"/>
    <w:rsid w:val="00202455"/>
    <w:rsid w:val="00203A8C"/>
    <w:rsid w:val="00204C92"/>
    <w:rsid w:val="00207EE1"/>
    <w:rsid w:val="00212464"/>
    <w:rsid w:val="00212D7E"/>
    <w:rsid w:val="00213617"/>
    <w:rsid w:val="002142A8"/>
    <w:rsid w:val="002144AA"/>
    <w:rsid w:val="002158DC"/>
    <w:rsid w:val="0021724A"/>
    <w:rsid w:val="00220459"/>
    <w:rsid w:val="00221535"/>
    <w:rsid w:val="00221C64"/>
    <w:rsid w:val="00222814"/>
    <w:rsid w:val="00222A2C"/>
    <w:rsid w:val="0022474C"/>
    <w:rsid w:val="00227689"/>
    <w:rsid w:val="00230C00"/>
    <w:rsid w:val="00231F59"/>
    <w:rsid w:val="00234FB0"/>
    <w:rsid w:val="00235130"/>
    <w:rsid w:val="002370A5"/>
    <w:rsid w:val="002374C0"/>
    <w:rsid w:val="00242D23"/>
    <w:rsid w:val="00253AFD"/>
    <w:rsid w:val="002542E7"/>
    <w:rsid w:val="00260393"/>
    <w:rsid w:val="00260E61"/>
    <w:rsid w:val="00261119"/>
    <w:rsid w:val="0026132C"/>
    <w:rsid w:val="00261812"/>
    <w:rsid w:val="0026393E"/>
    <w:rsid w:val="00263BAE"/>
    <w:rsid w:val="002642C6"/>
    <w:rsid w:val="002653E3"/>
    <w:rsid w:val="00266BD4"/>
    <w:rsid w:val="0027260D"/>
    <w:rsid w:val="00273065"/>
    <w:rsid w:val="00274542"/>
    <w:rsid w:val="00274ABB"/>
    <w:rsid w:val="00275020"/>
    <w:rsid w:val="0027540B"/>
    <w:rsid w:val="00277E95"/>
    <w:rsid w:val="00280C59"/>
    <w:rsid w:val="00280D66"/>
    <w:rsid w:val="00283571"/>
    <w:rsid w:val="00283A3C"/>
    <w:rsid w:val="00283EBB"/>
    <w:rsid w:val="00284C45"/>
    <w:rsid w:val="0029016F"/>
    <w:rsid w:val="0029050D"/>
    <w:rsid w:val="00295F21"/>
    <w:rsid w:val="00296F35"/>
    <w:rsid w:val="002A0358"/>
    <w:rsid w:val="002A299A"/>
    <w:rsid w:val="002A419D"/>
    <w:rsid w:val="002A4C0D"/>
    <w:rsid w:val="002A6871"/>
    <w:rsid w:val="002A6A78"/>
    <w:rsid w:val="002B1C57"/>
    <w:rsid w:val="002B3062"/>
    <w:rsid w:val="002B32D7"/>
    <w:rsid w:val="002B524F"/>
    <w:rsid w:val="002B7676"/>
    <w:rsid w:val="002C225F"/>
    <w:rsid w:val="002C3AE5"/>
    <w:rsid w:val="002C6268"/>
    <w:rsid w:val="002C762F"/>
    <w:rsid w:val="002D22E2"/>
    <w:rsid w:val="002D2B1C"/>
    <w:rsid w:val="002D3843"/>
    <w:rsid w:val="002D5F29"/>
    <w:rsid w:val="002E4FA3"/>
    <w:rsid w:val="002E6408"/>
    <w:rsid w:val="002E794A"/>
    <w:rsid w:val="002F0D94"/>
    <w:rsid w:val="002F140C"/>
    <w:rsid w:val="002F6D73"/>
    <w:rsid w:val="002F7156"/>
    <w:rsid w:val="00305B76"/>
    <w:rsid w:val="00306649"/>
    <w:rsid w:val="00307546"/>
    <w:rsid w:val="00310212"/>
    <w:rsid w:val="0031141D"/>
    <w:rsid w:val="003141F7"/>
    <w:rsid w:val="00314977"/>
    <w:rsid w:val="00320753"/>
    <w:rsid w:val="00320FB4"/>
    <w:rsid w:val="00321BB8"/>
    <w:rsid w:val="0032244F"/>
    <w:rsid w:val="003227E0"/>
    <w:rsid w:val="00323639"/>
    <w:rsid w:val="00325451"/>
    <w:rsid w:val="00326DA3"/>
    <w:rsid w:val="00337B56"/>
    <w:rsid w:val="00344C72"/>
    <w:rsid w:val="003459F3"/>
    <w:rsid w:val="00350AF7"/>
    <w:rsid w:val="0035420B"/>
    <w:rsid w:val="00354403"/>
    <w:rsid w:val="00355628"/>
    <w:rsid w:val="00357FFE"/>
    <w:rsid w:val="0036143C"/>
    <w:rsid w:val="0036284E"/>
    <w:rsid w:val="0036454D"/>
    <w:rsid w:val="00364853"/>
    <w:rsid w:val="00365074"/>
    <w:rsid w:val="00365586"/>
    <w:rsid w:val="00366987"/>
    <w:rsid w:val="00370DD4"/>
    <w:rsid w:val="0037267A"/>
    <w:rsid w:val="00374B95"/>
    <w:rsid w:val="0037655E"/>
    <w:rsid w:val="00376A96"/>
    <w:rsid w:val="00380B38"/>
    <w:rsid w:val="0038256A"/>
    <w:rsid w:val="00382D9A"/>
    <w:rsid w:val="0038432D"/>
    <w:rsid w:val="00385B68"/>
    <w:rsid w:val="00386802"/>
    <w:rsid w:val="00390BAB"/>
    <w:rsid w:val="00393024"/>
    <w:rsid w:val="003934A2"/>
    <w:rsid w:val="003964A9"/>
    <w:rsid w:val="0039797D"/>
    <w:rsid w:val="003A0B62"/>
    <w:rsid w:val="003A0F0D"/>
    <w:rsid w:val="003A2E12"/>
    <w:rsid w:val="003A3619"/>
    <w:rsid w:val="003A7447"/>
    <w:rsid w:val="003B1638"/>
    <w:rsid w:val="003B2A35"/>
    <w:rsid w:val="003C2357"/>
    <w:rsid w:val="003C4732"/>
    <w:rsid w:val="003C4A38"/>
    <w:rsid w:val="003C7E1A"/>
    <w:rsid w:val="003D0887"/>
    <w:rsid w:val="003D11A5"/>
    <w:rsid w:val="003D185E"/>
    <w:rsid w:val="003D1D09"/>
    <w:rsid w:val="003D2D75"/>
    <w:rsid w:val="003D6156"/>
    <w:rsid w:val="003D7D20"/>
    <w:rsid w:val="003E0F15"/>
    <w:rsid w:val="003E4887"/>
    <w:rsid w:val="003E51F4"/>
    <w:rsid w:val="003E777C"/>
    <w:rsid w:val="003F2AF1"/>
    <w:rsid w:val="003F483F"/>
    <w:rsid w:val="003F5091"/>
    <w:rsid w:val="003F7981"/>
    <w:rsid w:val="004054F8"/>
    <w:rsid w:val="0041066F"/>
    <w:rsid w:val="0041091D"/>
    <w:rsid w:val="00415102"/>
    <w:rsid w:val="00417652"/>
    <w:rsid w:val="0042007F"/>
    <w:rsid w:val="00420860"/>
    <w:rsid w:val="00433032"/>
    <w:rsid w:val="00433209"/>
    <w:rsid w:val="004332B4"/>
    <w:rsid w:val="00434DEF"/>
    <w:rsid w:val="00435702"/>
    <w:rsid w:val="00435A71"/>
    <w:rsid w:val="004365E9"/>
    <w:rsid w:val="0043662F"/>
    <w:rsid w:val="0044029E"/>
    <w:rsid w:val="0044144F"/>
    <w:rsid w:val="004416C7"/>
    <w:rsid w:val="00443245"/>
    <w:rsid w:val="00443748"/>
    <w:rsid w:val="00443775"/>
    <w:rsid w:val="00447FD1"/>
    <w:rsid w:val="0045409F"/>
    <w:rsid w:val="00454B1B"/>
    <w:rsid w:val="00456346"/>
    <w:rsid w:val="0046292D"/>
    <w:rsid w:val="00471430"/>
    <w:rsid w:val="00471E03"/>
    <w:rsid w:val="004720EE"/>
    <w:rsid w:val="00475D66"/>
    <w:rsid w:val="00477C3E"/>
    <w:rsid w:val="00477DAA"/>
    <w:rsid w:val="00477F4F"/>
    <w:rsid w:val="00480DEA"/>
    <w:rsid w:val="004811F6"/>
    <w:rsid w:val="004816CE"/>
    <w:rsid w:val="004871B6"/>
    <w:rsid w:val="004901CD"/>
    <w:rsid w:val="00492539"/>
    <w:rsid w:val="0049477B"/>
    <w:rsid w:val="00494DEA"/>
    <w:rsid w:val="00495453"/>
    <w:rsid w:val="00495C6C"/>
    <w:rsid w:val="004A0E7C"/>
    <w:rsid w:val="004A16BD"/>
    <w:rsid w:val="004A1770"/>
    <w:rsid w:val="004A49BF"/>
    <w:rsid w:val="004A5D02"/>
    <w:rsid w:val="004B2E3A"/>
    <w:rsid w:val="004B2EFA"/>
    <w:rsid w:val="004B3966"/>
    <w:rsid w:val="004B44F4"/>
    <w:rsid w:val="004C0A46"/>
    <w:rsid w:val="004C0F37"/>
    <w:rsid w:val="004C63A1"/>
    <w:rsid w:val="004D1EA8"/>
    <w:rsid w:val="004D4F11"/>
    <w:rsid w:val="004D6845"/>
    <w:rsid w:val="004E0A97"/>
    <w:rsid w:val="004E2672"/>
    <w:rsid w:val="004E28D6"/>
    <w:rsid w:val="004E4670"/>
    <w:rsid w:val="004E6CB1"/>
    <w:rsid w:val="004F5715"/>
    <w:rsid w:val="004F60A7"/>
    <w:rsid w:val="004F6F24"/>
    <w:rsid w:val="0050184B"/>
    <w:rsid w:val="00503EAA"/>
    <w:rsid w:val="0051156E"/>
    <w:rsid w:val="0051342D"/>
    <w:rsid w:val="005134B3"/>
    <w:rsid w:val="0051402C"/>
    <w:rsid w:val="00515C4A"/>
    <w:rsid w:val="005207C4"/>
    <w:rsid w:val="00523209"/>
    <w:rsid w:val="005258DB"/>
    <w:rsid w:val="005271FC"/>
    <w:rsid w:val="0053026A"/>
    <w:rsid w:val="005306E4"/>
    <w:rsid w:val="00530990"/>
    <w:rsid w:val="005324F6"/>
    <w:rsid w:val="00535191"/>
    <w:rsid w:val="00535EC7"/>
    <w:rsid w:val="00550DB5"/>
    <w:rsid w:val="00550F28"/>
    <w:rsid w:val="00552C19"/>
    <w:rsid w:val="00560C41"/>
    <w:rsid w:val="0056273D"/>
    <w:rsid w:val="00563468"/>
    <w:rsid w:val="0056565C"/>
    <w:rsid w:val="0056707F"/>
    <w:rsid w:val="00567C24"/>
    <w:rsid w:val="005729BB"/>
    <w:rsid w:val="0057493B"/>
    <w:rsid w:val="00575529"/>
    <w:rsid w:val="00580343"/>
    <w:rsid w:val="005804BB"/>
    <w:rsid w:val="00580C2B"/>
    <w:rsid w:val="00580C4A"/>
    <w:rsid w:val="00581462"/>
    <w:rsid w:val="005822FE"/>
    <w:rsid w:val="00590633"/>
    <w:rsid w:val="00593538"/>
    <w:rsid w:val="005A0E35"/>
    <w:rsid w:val="005A0F67"/>
    <w:rsid w:val="005A2DFE"/>
    <w:rsid w:val="005A3826"/>
    <w:rsid w:val="005A5BA4"/>
    <w:rsid w:val="005A65C4"/>
    <w:rsid w:val="005B4509"/>
    <w:rsid w:val="005B474A"/>
    <w:rsid w:val="005C03F2"/>
    <w:rsid w:val="005C1800"/>
    <w:rsid w:val="005C2B95"/>
    <w:rsid w:val="005C6233"/>
    <w:rsid w:val="005C6A7A"/>
    <w:rsid w:val="005C6BD4"/>
    <w:rsid w:val="005C7EA4"/>
    <w:rsid w:val="005D23E0"/>
    <w:rsid w:val="005D2DF2"/>
    <w:rsid w:val="005D77C5"/>
    <w:rsid w:val="005F0F8F"/>
    <w:rsid w:val="005F4451"/>
    <w:rsid w:val="005F70F9"/>
    <w:rsid w:val="005F739E"/>
    <w:rsid w:val="005F7601"/>
    <w:rsid w:val="00601434"/>
    <w:rsid w:val="006015A5"/>
    <w:rsid w:val="006033F3"/>
    <w:rsid w:val="00605A87"/>
    <w:rsid w:val="006065BA"/>
    <w:rsid w:val="00606FCA"/>
    <w:rsid w:val="006135B6"/>
    <w:rsid w:val="006169C2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4610B"/>
    <w:rsid w:val="0065159B"/>
    <w:rsid w:val="00651643"/>
    <w:rsid w:val="0065218D"/>
    <w:rsid w:val="006617DA"/>
    <w:rsid w:val="00663A8A"/>
    <w:rsid w:val="00663CF2"/>
    <w:rsid w:val="00664BFD"/>
    <w:rsid w:val="00665252"/>
    <w:rsid w:val="00674E18"/>
    <w:rsid w:val="00683559"/>
    <w:rsid w:val="0068508E"/>
    <w:rsid w:val="00686F2F"/>
    <w:rsid w:val="00687FE1"/>
    <w:rsid w:val="00692129"/>
    <w:rsid w:val="006A09A5"/>
    <w:rsid w:val="006A25D1"/>
    <w:rsid w:val="006A5035"/>
    <w:rsid w:val="006A697D"/>
    <w:rsid w:val="006A70F4"/>
    <w:rsid w:val="006A7F34"/>
    <w:rsid w:val="006B1E2C"/>
    <w:rsid w:val="006C40AF"/>
    <w:rsid w:val="006C49EF"/>
    <w:rsid w:val="006C51DF"/>
    <w:rsid w:val="006C55C4"/>
    <w:rsid w:val="006C7103"/>
    <w:rsid w:val="006D1285"/>
    <w:rsid w:val="006D2AFF"/>
    <w:rsid w:val="006D503E"/>
    <w:rsid w:val="006D517B"/>
    <w:rsid w:val="006D789D"/>
    <w:rsid w:val="006E1158"/>
    <w:rsid w:val="006E17B1"/>
    <w:rsid w:val="006E1A9F"/>
    <w:rsid w:val="006E58D1"/>
    <w:rsid w:val="006E5FD8"/>
    <w:rsid w:val="006E648F"/>
    <w:rsid w:val="006F014A"/>
    <w:rsid w:val="006F1778"/>
    <w:rsid w:val="006F1B6C"/>
    <w:rsid w:val="006F5605"/>
    <w:rsid w:val="006F6021"/>
    <w:rsid w:val="006F71D2"/>
    <w:rsid w:val="00700AE9"/>
    <w:rsid w:val="00700F3B"/>
    <w:rsid w:val="007012C3"/>
    <w:rsid w:val="00703B9E"/>
    <w:rsid w:val="00705085"/>
    <w:rsid w:val="00706417"/>
    <w:rsid w:val="00707AE8"/>
    <w:rsid w:val="00710E06"/>
    <w:rsid w:val="00711177"/>
    <w:rsid w:val="007132CC"/>
    <w:rsid w:val="00713CBD"/>
    <w:rsid w:val="00714E75"/>
    <w:rsid w:val="007167AD"/>
    <w:rsid w:val="0072228B"/>
    <w:rsid w:val="00727C61"/>
    <w:rsid w:val="00730C6B"/>
    <w:rsid w:val="00731504"/>
    <w:rsid w:val="0073219B"/>
    <w:rsid w:val="007347A6"/>
    <w:rsid w:val="00740E94"/>
    <w:rsid w:val="007435E9"/>
    <w:rsid w:val="007451DD"/>
    <w:rsid w:val="00747BC9"/>
    <w:rsid w:val="0075065B"/>
    <w:rsid w:val="00753C85"/>
    <w:rsid w:val="00753EB3"/>
    <w:rsid w:val="00754310"/>
    <w:rsid w:val="007569A7"/>
    <w:rsid w:val="00760E79"/>
    <w:rsid w:val="00761203"/>
    <w:rsid w:val="00761E7E"/>
    <w:rsid w:val="00764240"/>
    <w:rsid w:val="00767EC2"/>
    <w:rsid w:val="00775F67"/>
    <w:rsid w:val="00776B25"/>
    <w:rsid w:val="00780806"/>
    <w:rsid w:val="00780F72"/>
    <w:rsid w:val="00781439"/>
    <w:rsid w:val="0078261B"/>
    <w:rsid w:val="0078359C"/>
    <w:rsid w:val="007859E3"/>
    <w:rsid w:val="00786EB5"/>
    <w:rsid w:val="00791374"/>
    <w:rsid w:val="00791698"/>
    <w:rsid w:val="00791B8F"/>
    <w:rsid w:val="00791ECE"/>
    <w:rsid w:val="007950D7"/>
    <w:rsid w:val="00797A3F"/>
    <w:rsid w:val="007A33EE"/>
    <w:rsid w:val="007A7A4E"/>
    <w:rsid w:val="007B0CDB"/>
    <w:rsid w:val="007B160D"/>
    <w:rsid w:val="007B2048"/>
    <w:rsid w:val="007B30C4"/>
    <w:rsid w:val="007B36BE"/>
    <w:rsid w:val="007C1408"/>
    <w:rsid w:val="007C30AD"/>
    <w:rsid w:val="007C3D84"/>
    <w:rsid w:val="007C5527"/>
    <w:rsid w:val="007C7088"/>
    <w:rsid w:val="007C7E7E"/>
    <w:rsid w:val="007D0E21"/>
    <w:rsid w:val="007D1EA3"/>
    <w:rsid w:val="007D7BB0"/>
    <w:rsid w:val="007E194F"/>
    <w:rsid w:val="007E1BBB"/>
    <w:rsid w:val="007E66B1"/>
    <w:rsid w:val="007E7A3D"/>
    <w:rsid w:val="007F0AAC"/>
    <w:rsid w:val="007F0E09"/>
    <w:rsid w:val="007F237C"/>
    <w:rsid w:val="007F751D"/>
    <w:rsid w:val="008000E6"/>
    <w:rsid w:val="008007D2"/>
    <w:rsid w:val="00801109"/>
    <w:rsid w:val="00803699"/>
    <w:rsid w:val="008040E8"/>
    <w:rsid w:val="008049A9"/>
    <w:rsid w:val="00810C87"/>
    <w:rsid w:val="008116B0"/>
    <w:rsid w:val="00814963"/>
    <w:rsid w:val="00821C7F"/>
    <w:rsid w:val="00822234"/>
    <w:rsid w:val="00824D23"/>
    <w:rsid w:val="0082514F"/>
    <w:rsid w:val="00825BE2"/>
    <w:rsid w:val="00826FD3"/>
    <w:rsid w:val="00827318"/>
    <w:rsid w:val="008279E1"/>
    <w:rsid w:val="008307BD"/>
    <w:rsid w:val="00831704"/>
    <w:rsid w:val="00832AEC"/>
    <w:rsid w:val="0083386E"/>
    <w:rsid w:val="008341CA"/>
    <w:rsid w:val="0083542A"/>
    <w:rsid w:val="00835795"/>
    <w:rsid w:val="00835C2A"/>
    <w:rsid w:val="00835C49"/>
    <w:rsid w:val="008429CF"/>
    <w:rsid w:val="00843A3F"/>
    <w:rsid w:val="00843D1B"/>
    <w:rsid w:val="0084602C"/>
    <w:rsid w:val="008461B7"/>
    <w:rsid w:val="008464CC"/>
    <w:rsid w:val="00850F68"/>
    <w:rsid w:val="0085240C"/>
    <w:rsid w:val="00853DAF"/>
    <w:rsid w:val="00855AF6"/>
    <w:rsid w:val="00855DA5"/>
    <w:rsid w:val="0086049F"/>
    <w:rsid w:val="00863474"/>
    <w:rsid w:val="00865A69"/>
    <w:rsid w:val="00867B71"/>
    <w:rsid w:val="00875236"/>
    <w:rsid w:val="0087669C"/>
    <w:rsid w:val="00877449"/>
    <w:rsid w:val="00882485"/>
    <w:rsid w:val="008839DF"/>
    <w:rsid w:val="00884E37"/>
    <w:rsid w:val="00887127"/>
    <w:rsid w:val="0088720A"/>
    <w:rsid w:val="008908A2"/>
    <w:rsid w:val="00891FBC"/>
    <w:rsid w:val="00897DDF"/>
    <w:rsid w:val="008A00D3"/>
    <w:rsid w:val="008A073E"/>
    <w:rsid w:val="008A0CBC"/>
    <w:rsid w:val="008A2625"/>
    <w:rsid w:val="008A3E1F"/>
    <w:rsid w:val="008A434E"/>
    <w:rsid w:val="008A5D3A"/>
    <w:rsid w:val="008A6C9B"/>
    <w:rsid w:val="008B4095"/>
    <w:rsid w:val="008B44CB"/>
    <w:rsid w:val="008B5D03"/>
    <w:rsid w:val="008B744D"/>
    <w:rsid w:val="008B7458"/>
    <w:rsid w:val="008C0065"/>
    <w:rsid w:val="008C05D0"/>
    <w:rsid w:val="008C0AAF"/>
    <w:rsid w:val="008C29BB"/>
    <w:rsid w:val="008C4683"/>
    <w:rsid w:val="008C6370"/>
    <w:rsid w:val="008C736A"/>
    <w:rsid w:val="008D0941"/>
    <w:rsid w:val="008D14AE"/>
    <w:rsid w:val="008D2CF2"/>
    <w:rsid w:val="008D5A76"/>
    <w:rsid w:val="008D7116"/>
    <w:rsid w:val="008D717D"/>
    <w:rsid w:val="008E7A8A"/>
    <w:rsid w:val="008E7BD9"/>
    <w:rsid w:val="008F11FB"/>
    <w:rsid w:val="008F1409"/>
    <w:rsid w:val="008F26DF"/>
    <w:rsid w:val="008F34FD"/>
    <w:rsid w:val="009006A0"/>
    <w:rsid w:val="00902B33"/>
    <w:rsid w:val="0090682E"/>
    <w:rsid w:val="00907022"/>
    <w:rsid w:val="00907C6D"/>
    <w:rsid w:val="009104DF"/>
    <w:rsid w:val="009128E3"/>
    <w:rsid w:val="0091538B"/>
    <w:rsid w:val="009154A1"/>
    <w:rsid w:val="009303E8"/>
    <w:rsid w:val="00931165"/>
    <w:rsid w:val="009402DC"/>
    <w:rsid w:val="00943CEA"/>
    <w:rsid w:val="00943DE4"/>
    <w:rsid w:val="00943E1E"/>
    <w:rsid w:val="0094573C"/>
    <w:rsid w:val="00945901"/>
    <w:rsid w:val="0094764F"/>
    <w:rsid w:val="00947AF3"/>
    <w:rsid w:val="00947EB0"/>
    <w:rsid w:val="00951595"/>
    <w:rsid w:val="00951EA4"/>
    <w:rsid w:val="00953D20"/>
    <w:rsid w:val="00955513"/>
    <w:rsid w:val="00955D48"/>
    <w:rsid w:val="00960BAA"/>
    <w:rsid w:val="00960BDF"/>
    <w:rsid w:val="00961B6B"/>
    <w:rsid w:val="009641C4"/>
    <w:rsid w:val="00965029"/>
    <w:rsid w:val="009717F1"/>
    <w:rsid w:val="009718A8"/>
    <w:rsid w:val="00972F75"/>
    <w:rsid w:val="0097683B"/>
    <w:rsid w:val="00981C27"/>
    <w:rsid w:val="00981CC3"/>
    <w:rsid w:val="0098282D"/>
    <w:rsid w:val="0098502D"/>
    <w:rsid w:val="00986188"/>
    <w:rsid w:val="00986201"/>
    <w:rsid w:val="00987BC1"/>
    <w:rsid w:val="00993F1F"/>
    <w:rsid w:val="0099441B"/>
    <w:rsid w:val="00995666"/>
    <w:rsid w:val="009963F1"/>
    <w:rsid w:val="009A023F"/>
    <w:rsid w:val="009A1419"/>
    <w:rsid w:val="009A14DE"/>
    <w:rsid w:val="009A3808"/>
    <w:rsid w:val="009A4155"/>
    <w:rsid w:val="009A4372"/>
    <w:rsid w:val="009A64C5"/>
    <w:rsid w:val="009A67DF"/>
    <w:rsid w:val="009B3A74"/>
    <w:rsid w:val="009C083C"/>
    <w:rsid w:val="009C6350"/>
    <w:rsid w:val="009D0484"/>
    <w:rsid w:val="009D24A4"/>
    <w:rsid w:val="009D45D3"/>
    <w:rsid w:val="009D7234"/>
    <w:rsid w:val="009D78F6"/>
    <w:rsid w:val="009E0C67"/>
    <w:rsid w:val="009E25F9"/>
    <w:rsid w:val="009E40A7"/>
    <w:rsid w:val="009E6B06"/>
    <w:rsid w:val="009F001F"/>
    <w:rsid w:val="009F33B7"/>
    <w:rsid w:val="009F385C"/>
    <w:rsid w:val="009F5149"/>
    <w:rsid w:val="009F717D"/>
    <w:rsid w:val="00A008CE"/>
    <w:rsid w:val="00A00C23"/>
    <w:rsid w:val="00A023A0"/>
    <w:rsid w:val="00A074E7"/>
    <w:rsid w:val="00A103D2"/>
    <w:rsid w:val="00A1158C"/>
    <w:rsid w:val="00A15555"/>
    <w:rsid w:val="00A15948"/>
    <w:rsid w:val="00A218B4"/>
    <w:rsid w:val="00A21BD2"/>
    <w:rsid w:val="00A23906"/>
    <w:rsid w:val="00A24136"/>
    <w:rsid w:val="00A2573C"/>
    <w:rsid w:val="00A3361D"/>
    <w:rsid w:val="00A344DB"/>
    <w:rsid w:val="00A344F2"/>
    <w:rsid w:val="00A35C63"/>
    <w:rsid w:val="00A37501"/>
    <w:rsid w:val="00A43E93"/>
    <w:rsid w:val="00A454CD"/>
    <w:rsid w:val="00A46C7F"/>
    <w:rsid w:val="00A54BFF"/>
    <w:rsid w:val="00A54E8D"/>
    <w:rsid w:val="00A57722"/>
    <w:rsid w:val="00A62796"/>
    <w:rsid w:val="00A644ED"/>
    <w:rsid w:val="00A65E36"/>
    <w:rsid w:val="00A700B7"/>
    <w:rsid w:val="00A75389"/>
    <w:rsid w:val="00A833DD"/>
    <w:rsid w:val="00A84FCA"/>
    <w:rsid w:val="00A861C5"/>
    <w:rsid w:val="00A8677C"/>
    <w:rsid w:val="00A874B2"/>
    <w:rsid w:val="00A90437"/>
    <w:rsid w:val="00A91C19"/>
    <w:rsid w:val="00A94762"/>
    <w:rsid w:val="00A94DDD"/>
    <w:rsid w:val="00AA0269"/>
    <w:rsid w:val="00AA037D"/>
    <w:rsid w:val="00AA41F4"/>
    <w:rsid w:val="00AA53F2"/>
    <w:rsid w:val="00AA79A9"/>
    <w:rsid w:val="00AB04FE"/>
    <w:rsid w:val="00AB6579"/>
    <w:rsid w:val="00AC000E"/>
    <w:rsid w:val="00AC01F6"/>
    <w:rsid w:val="00AC23C0"/>
    <w:rsid w:val="00AC33B0"/>
    <w:rsid w:val="00AC3771"/>
    <w:rsid w:val="00AC3ADE"/>
    <w:rsid w:val="00AC55AC"/>
    <w:rsid w:val="00AC7FA1"/>
    <w:rsid w:val="00AD248C"/>
    <w:rsid w:val="00AD2728"/>
    <w:rsid w:val="00AD479E"/>
    <w:rsid w:val="00AD7517"/>
    <w:rsid w:val="00AE0EF0"/>
    <w:rsid w:val="00AE370E"/>
    <w:rsid w:val="00AE4768"/>
    <w:rsid w:val="00AE63D8"/>
    <w:rsid w:val="00AE70D1"/>
    <w:rsid w:val="00AE7E5F"/>
    <w:rsid w:val="00AF12D2"/>
    <w:rsid w:val="00AF23E5"/>
    <w:rsid w:val="00AF2C94"/>
    <w:rsid w:val="00AF463B"/>
    <w:rsid w:val="00AF5FD4"/>
    <w:rsid w:val="00B0481E"/>
    <w:rsid w:val="00B05B29"/>
    <w:rsid w:val="00B060E2"/>
    <w:rsid w:val="00B06510"/>
    <w:rsid w:val="00B10597"/>
    <w:rsid w:val="00B10F95"/>
    <w:rsid w:val="00B11323"/>
    <w:rsid w:val="00B24A28"/>
    <w:rsid w:val="00B255E5"/>
    <w:rsid w:val="00B312E6"/>
    <w:rsid w:val="00B36CB2"/>
    <w:rsid w:val="00B37B74"/>
    <w:rsid w:val="00B415C4"/>
    <w:rsid w:val="00B441AA"/>
    <w:rsid w:val="00B45173"/>
    <w:rsid w:val="00B45C98"/>
    <w:rsid w:val="00B57611"/>
    <w:rsid w:val="00B63328"/>
    <w:rsid w:val="00B63D1A"/>
    <w:rsid w:val="00B65646"/>
    <w:rsid w:val="00B67E67"/>
    <w:rsid w:val="00B7148D"/>
    <w:rsid w:val="00B7298B"/>
    <w:rsid w:val="00B75832"/>
    <w:rsid w:val="00B76F65"/>
    <w:rsid w:val="00B80120"/>
    <w:rsid w:val="00B812BD"/>
    <w:rsid w:val="00B82969"/>
    <w:rsid w:val="00B83680"/>
    <w:rsid w:val="00B846B3"/>
    <w:rsid w:val="00B853BD"/>
    <w:rsid w:val="00B874BC"/>
    <w:rsid w:val="00B9215E"/>
    <w:rsid w:val="00B93A7A"/>
    <w:rsid w:val="00B9464D"/>
    <w:rsid w:val="00B9484C"/>
    <w:rsid w:val="00B95ACA"/>
    <w:rsid w:val="00B97187"/>
    <w:rsid w:val="00BA39B8"/>
    <w:rsid w:val="00BA6E10"/>
    <w:rsid w:val="00BB1327"/>
    <w:rsid w:val="00BB2C41"/>
    <w:rsid w:val="00BB415B"/>
    <w:rsid w:val="00BB6718"/>
    <w:rsid w:val="00BB7EDB"/>
    <w:rsid w:val="00BB7FF4"/>
    <w:rsid w:val="00BC1B68"/>
    <w:rsid w:val="00BD1658"/>
    <w:rsid w:val="00BD3D55"/>
    <w:rsid w:val="00BD558F"/>
    <w:rsid w:val="00BD6CBF"/>
    <w:rsid w:val="00BE0209"/>
    <w:rsid w:val="00BE0331"/>
    <w:rsid w:val="00BE0BB8"/>
    <w:rsid w:val="00BE43FD"/>
    <w:rsid w:val="00BE5C3A"/>
    <w:rsid w:val="00BF1A48"/>
    <w:rsid w:val="00BF4C85"/>
    <w:rsid w:val="00C01141"/>
    <w:rsid w:val="00C03151"/>
    <w:rsid w:val="00C06DCD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2B96"/>
    <w:rsid w:val="00C33177"/>
    <w:rsid w:val="00C3368B"/>
    <w:rsid w:val="00C33D7A"/>
    <w:rsid w:val="00C3455A"/>
    <w:rsid w:val="00C367A3"/>
    <w:rsid w:val="00C42106"/>
    <w:rsid w:val="00C42381"/>
    <w:rsid w:val="00C45984"/>
    <w:rsid w:val="00C53977"/>
    <w:rsid w:val="00C53D93"/>
    <w:rsid w:val="00C5766F"/>
    <w:rsid w:val="00C61933"/>
    <w:rsid w:val="00C643BD"/>
    <w:rsid w:val="00C665FA"/>
    <w:rsid w:val="00C7039B"/>
    <w:rsid w:val="00C7106C"/>
    <w:rsid w:val="00C711F2"/>
    <w:rsid w:val="00C71B5F"/>
    <w:rsid w:val="00C725A4"/>
    <w:rsid w:val="00C740D1"/>
    <w:rsid w:val="00C740DD"/>
    <w:rsid w:val="00C76B4A"/>
    <w:rsid w:val="00C81579"/>
    <w:rsid w:val="00C81C0E"/>
    <w:rsid w:val="00C82061"/>
    <w:rsid w:val="00C82FF5"/>
    <w:rsid w:val="00C83E03"/>
    <w:rsid w:val="00C854D6"/>
    <w:rsid w:val="00C87252"/>
    <w:rsid w:val="00C87E11"/>
    <w:rsid w:val="00C926B6"/>
    <w:rsid w:val="00C92C20"/>
    <w:rsid w:val="00C978ED"/>
    <w:rsid w:val="00CA4D35"/>
    <w:rsid w:val="00CA61FF"/>
    <w:rsid w:val="00CA7716"/>
    <w:rsid w:val="00CA7C93"/>
    <w:rsid w:val="00CB17C8"/>
    <w:rsid w:val="00CB30DF"/>
    <w:rsid w:val="00CB4233"/>
    <w:rsid w:val="00CB44CA"/>
    <w:rsid w:val="00CC7F98"/>
    <w:rsid w:val="00CD3590"/>
    <w:rsid w:val="00CD4EBB"/>
    <w:rsid w:val="00CD66E4"/>
    <w:rsid w:val="00CD680B"/>
    <w:rsid w:val="00CD73B5"/>
    <w:rsid w:val="00CE69C7"/>
    <w:rsid w:val="00CF1198"/>
    <w:rsid w:val="00CF2160"/>
    <w:rsid w:val="00CF3108"/>
    <w:rsid w:val="00CF5227"/>
    <w:rsid w:val="00CF7FD3"/>
    <w:rsid w:val="00D03A21"/>
    <w:rsid w:val="00D03CE6"/>
    <w:rsid w:val="00D04CEA"/>
    <w:rsid w:val="00D05967"/>
    <w:rsid w:val="00D06377"/>
    <w:rsid w:val="00D072A9"/>
    <w:rsid w:val="00D07D1F"/>
    <w:rsid w:val="00D1149E"/>
    <w:rsid w:val="00D20EF1"/>
    <w:rsid w:val="00D20F4B"/>
    <w:rsid w:val="00D256E2"/>
    <w:rsid w:val="00D3134F"/>
    <w:rsid w:val="00D33F42"/>
    <w:rsid w:val="00D35943"/>
    <w:rsid w:val="00D35FD9"/>
    <w:rsid w:val="00D44064"/>
    <w:rsid w:val="00D445CA"/>
    <w:rsid w:val="00D45840"/>
    <w:rsid w:val="00D46360"/>
    <w:rsid w:val="00D47753"/>
    <w:rsid w:val="00D515F8"/>
    <w:rsid w:val="00D5356E"/>
    <w:rsid w:val="00D553DC"/>
    <w:rsid w:val="00D559F9"/>
    <w:rsid w:val="00D56F31"/>
    <w:rsid w:val="00D62AE6"/>
    <w:rsid w:val="00D62F4A"/>
    <w:rsid w:val="00D65B6C"/>
    <w:rsid w:val="00D65CF6"/>
    <w:rsid w:val="00D6729A"/>
    <w:rsid w:val="00D67B5F"/>
    <w:rsid w:val="00D74F35"/>
    <w:rsid w:val="00D74FE7"/>
    <w:rsid w:val="00D77097"/>
    <w:rsid w:val="00D80F9F"/>
    <w:rsid w:val="00D83F7A"/>
    <w:rsid w:val="00D86DFB"/>
    <w:rsid w:val="00D90365"/>
    <w:rsid w:val="00D92777"/>
    <w:rsid w:val="00D95DDB"/>
    <w:rsid w:val="00D96F0D"/>
    <w:rsid w:val="00D97FAF"/>
    <w:rsid w:val="00DA124F"/>
    <w:rsid w:val="00DA1AE3"/>
    <w:rsid w:val="00DA2DFB"/>
    <w:rsid w:val="00DA6C5D"/>
    <w:rsid w:val="00DA6FCD"/>
    <w:rsid w:val="00DA7CC8"/>
    <w:rsid w:val="00DB1B79"/>
    <w:rsid w:val="00DB415B"/>
    <w:rsid w:val="00DC17DF"/>
    <w:rsid w:val="00DC293A"/>
    <w:rsid w:val="00DC2D4E"/>
    <w:rsid w:val="00DC3609"/>
    <w:rsid w:val="00DC5272"/>
    <w:rsid w:val="00DC686C"/>
    <w:rsid w:val="00DC6A01"/>
    <w:rsid w:val="00DD57A2"/>
    <w:rsid w:val="00DE3D18"/>
    <w:rsid w:val="00DE6765"/>
    <w:rsid w:val="00DF0276"/>
    <w:rsid w:val="00DF0A5B"/>
    <w:rsid w:val="00DF3223"/>
    <w:rsid w:val="00E03670"/>
    <w:rsid w:val="00E06433"/>
    <w:rsid w:val="00E07D0C"/>
    <w:rsid w:val="00E115CB"/>
    <w:rsid w:val="00E118DD"/>
    <w:rsid w:val="00E134F8"/>
    <w:rsid w:val="00E23E1D"/>
    <w:rsid w:val="00E25EEF"/>
    <w:rsid w:val="00E25F68"/>
    <w:rsid w:val="00E27802"/>
    <w:rsid w:val="00E319C5"/>
    <w:rsid w:val="00E31E55"/>
    <w:rsid w:val="00E3279E"/>
    <w:rsid w:val="00E32A83"/>
    <w:rsid w:val="00E3309F"/>
    <w:rsid w:val="00E33F37"/>
    <w:rsid w:val="00E344E8"/>
    <w:rsid w:val="00E4089C"/>
    <w:rsid w:val="00E41333"/>
    <w:rsid w:val="00E41CBF"/>
    <w:rsid w:val="00E43A93"/>
    <w:rsid w:val="00E45175"/>
    <w:rsid w:val="00E47AF6"/>
    <w:rsid w:val="00E52AB2"/>
    <w:rsid w:val="00E53C55"/>
    <w:rsid w:val="00E55D38"/>
    <w:rsid w:val="00E60424"/>
    <w:rsid w:val="00E623BD"/>
    <w:rsid w:val="00E62587"/>
    <w:rsid w:val="00E645CF"/>
    <w:rsid w:val="00E65781"/>
    <w:rsid w:val="00E67933"/>
    <w:rsid w:val="00E67BC2"/>
    <w:rsid w:val="00E70F1D"/>
    <w:rsid w:val="00E72A5E"/>
    <w:rsid w:val="00E75F89"/>
    <w:rsid w:val="00E7616F"/>
    <w:rsid w:val="00E80405"/>
    <w:rsid w:val="00E83022"/>
    <w:rsid w:val="00E8688D"/>
    <w:rsid w:val="00E86E70"/>
    <w:rsid w:val="00E87F30"/>
    <w:rsid w:val="00E93BC7"/>
    <w:rsid w:val="00EA0182"/>
    <w:rsid w:val="00EA0225"/>
    <w:rsid w:val="00EA1171"/>
    <w:rsid w:val="00EA1F9C"/>
    <w:rsid w:val="00EA2272"/>
    <w:rsid w:val="00EA36C5"/>
    <w:rsid w:val="00EA67E0"/>
    <w:rsid w:val="00EB2D17"/>
    <w:rsid w:val="00EB65F6"/>
    <w:rsid w:val="00EC011B"/>
    <w:rsid w:val="00EC04B9"/>
    <w:rsid w:val="00EC4CDB"/>
    <w:rsid w:val="00EC4E62"/>
    <w:rsid w:val="00ED0FC6"/>
    <w:rsid w:val="00ED5AB0"/>
    <w:rsid w:val="00ED76A8"/>
    <w:rsid w:val="00ED7751"/>
    <w:rsid w:val="00EE03E8"/>
    <w:rsid w:val="00EE1242"/>
    <w:rsid w:val="00EE46EF"/>
    <w:rsid w:val="00EE75B5"/>
    <w:rsid w:val="00EF042B"/>
    <w:rsid w:val="00EF3E93"/>
    <w:rsid w:val="00EF404F"/>
    <w:rsid w:val="00F0105A"/>
    <w:rsid w:val="00F014EF"/>
    <w:rsid w:val="00F02BF7"/>
    <w:rsid w:val="00F03049"/>
    <w:rsid w:val="00F11B29"/>
    <w:rsid w:val="00F12C1D"/>
    <w:rsid w:val="00F1391C"/>
    <w:rsid w:val="00F13B96"/>
    <w:rsid w:val="00F2378B"/>
    <w:rsid w:val="00F23D34"/>
    <w:rsid w:val="00F30B1C"/>
    <w:rsid w:val="00F35F86"/>
    <w:rsid w:val="00F36D72"/>
    <w:rsid w:val="00F37B43"/>
    <w:rsid w:val="00F37D3C"/>
    <w:rsid w:val="00F4151E"/>
    <w:rsid w:val="00F46096"/>
    <w:rsid w:val="00F50DEA"/>
    <w:rsid w:val="00F53331"/>
    <w:rsid w:val="00F54AB7"/>
    <w:rsid w:val="00F55819"/>
    <w:rsid w:val="00F56091"/>
    <w:rsid w:val="00F5651D"/>
    <w:rsid w:val="00F60892"/>
    <w:rsid w:val="00F63932"/>
    <w:rsid w:val="00F63A63"/>
    <w:rsid w:val="00F63F96"/>
    <w:rsid w:val="00F67B64"/>
    <w:rsid w:val="00F70013"/>
    <w:rsid w:val="00F7248F"/>
    <w:rsid w:val="00F732B6"/>
    <w:rsid w:val="00F76108"/>
    <w:rsid w:val="00F80FF8"/>
    <w:rsid w:val="00F86037"/>
    <w:rsid w:val="00F873EF"/>
    <w:rsid w:val="00F91EDD"/>
    <w:rsid w:val="00F922A9"/>
    <w:rsid w:val="00F924A4"/>
    <w:rsid w:val="00F92688"/>
    <w:rsid w:val="00F93457"/>
    <w:rsid w:val="00F93990"/>
    <w:rsid w:val="00F94004"/>
    <w:rsid w:val="00F952B0"/>
    <w:rsid w:val="00FA0F7F"/>
    <w:rsid w:val="00FA1F83"/>
    <w:rsid w:val="00FA2324"/>
    <w:rsid w:val="00FA4067"/>
    <w:rsid w:val="00FA50A0"/>
    <w:rsid w:val="00FB0B6F"/>
    <w:rsid w:val="00FC0195"/>
    <w:rsid w:val="00FC04AC"/>
    <w:rsid w:val="00FC0542"/>
    <w:rsid w:val="00FC1FCB"/>
    <w:rsid w:val="00FC2154"/>
    <w:rsid w:val="00FC36B8"/>
    <w:rsid w:val="00FC4004"/>
    <w:rsid w:val="00FC546F"/>
    <w:rsid w:val="00FC55AD"/>
    <w:rsid w:val="00FC6C41"/>
    <w:rsid w:val="00FD123A"/>
    <w:rsid w:val="00FD277C"/>
    <w:rsid w:val="00FD5924"/>
    <w:rsid w:val="00FD770B"/>
    <w:rsid w:val="00FE0748"/>
    <w:rsid w:val="00FE09AA"/>
    <w:rsid w:val="00FE0D18"/>
    <w:rsid w:val="00FE4AE9"/>
    <w:rsid w:val="00FE664B"/>
    <w:rsid w:val="00FF009F"/>
    <w:rsid w:val="00FF12A2"/>
    <w:rsid w:val="00FF1BB6"/>
    <w:rsid w:val="00FF414F"/>
    <w:rsid w:val="00FF67F6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E47AF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B1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BE0331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character" w:styleId="ae">
    <w:name w:val="Hyperlink"/>
    <w:uiPriority w:val="99"/>
    <w:unhideWhenUsed/>
    <w:rsid w:val="008A3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3DB7-9C16-45F6-A4E9-B3D75DF3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6116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2020-02-21T03:56:00Z</cp:lastPrinted>
  <dcterms:created xsi:type="dcterms:W3CDTF">2020-03-12T06:22:00Z</dcterms:created>
  <dcterms:modified xsi:type="dcterms:W3CDTF">2020-03-12T06:22:00Z</dcterms:modified>
</cp:coreProperties>
</file>