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1A7C" w:rsidRDefault="00141A7C">
      <w:pPr>
        <w:pStyle w:val="ad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pt;height:61.35pt;z-index:-251658240;mso-wrap-distance-left:9.05pt;mso-wrap-distance-right:9.05pt" stroked="f">
            <v:fill color2="black"/>
            <v:textbox inset="0,0,0,0">
              <w:txbxContent>
                <w:p w:rsidR="00B70049" w:rsidRDefault="00B70049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9.9pt;height:62.75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44741130" r:id="rId9"/>
                    </w:object>
                  </w:r>
                </w:p>
              </w:txbxContent>
            </v:textbox>
          </v:shape>
        </w:pic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141A7C">
      <w:pPr>
        <w:jc w:val="center"/>
        <w:rPr>
          <w:spacing w:val="100"/>
          <w:sz w:val="28"/>
        </w:rPr>
      </w:pPr>
      <w:r>
        <w:pict>
          <v:line id="_x0000_s1026" style="position:absolute;left:0;text-align:left;z-index:251657216;mso-position-vertical-relative:page" from="2.65pt,129.6pt" to="494pt,129.6pt" strokeweight=".26mm">
            <v:stroke joinstyle="miter"/>
          </v:line>
        </w:pict>
      </w:r>
    </w:p>
    <w:p w:rsidR="00141A7C" w:rsidRDefault="00860589">
      <w:pPr>
        <w:rPr>
          <w:b/>
          <w:sz w:val="16"/>
        </w:rPr>
      </w:pPr>
      <w:r>
        <w:rPr>
          <w:sz w:val="28"/>
        </w:rPr>
        <w:t>02 марта 2020 г.</w:t>
      </w:r>
      <w:r w:rsidR="00141A7C">
        <w:rPr>
          <w:sz w:val="28"/>
        </w:rPr>
        <w:t xml:space="preserve"> </w:t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>
        <w:rPr>
          <w:sz w:val="28"/>
        </w:rPr>
        <w:t xml:space="preserve">                                   </w:t>
      </w:r>
      <w:r w:rsidR="00141A7C">
        <w:rPr>
          <w:sz w:val="28"/>
        </w:rPr>
        <w:t xml:space="preserve">№ </w:t>
      </w:r>
      <w:r>
        <w:rPr>
          <w:sz w:val="28"/>
        </w:rPr>
        <w:t>86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tbl>
      <w:tblPr>
        <w:tblW w:w="0" w:type="auto"/>
        <w:tblLook w:val="04A0"/>
      </w:tblPr>
      <w:tblGrid>
        <w:gridCol w:w="5495"/>
        <w:gridCol w:w="4530"/>
      </w:tblGrid>
      <w:tr w:rsidR="00D90E18" w:rsidRPr="007D265A" w:rsidTr="00931073">
        <w:tc>
          <w:tcPr>
            <w:tcW w:w="5495" w:type="dxa"/>
            <w:shd w:val="clear" w:color="auto" w:fill="auto"/>
          </w:tcPr>
          <w:p w:rsidR="00D90E18" w:rsidRPr="007D265A" w:rsidRDefault="00D90E18" w:rsidP="00E47523">
            <w:pPr>
              <w:pStyle w:val="ab"/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  <w:r w:rsidRPr="007D265A">
              <w:rPr>
                <w:b/>
                <w:sz w:val="28"/>
                <w:szCs w:val="28"/>
              </w:rPr>
              <w:t>О внесении изменени</w:t>
            </w:r>
            <w:r w:rsidR="00E86100">
              <w:rPr>
                <w:b/>
                <w:sz w:val="28"/>
                <w:szCs w:val="28"/>
              </w:rPr>
              <w:t>й</w:t>
            </w:r>
            <w:r w:rsidRPr="007D265A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7D265A">
              <w:rPr>
                <w:b/>
                <w:sz w:val="28"/>
                <w:szCs w:val="28"/>
              </w:rPr>
              <w:t xml:space="preserve">в городскую целевую программу «Профилактика преступлений и правонарушений на территории города Байконур на 2016-2020 гг.», утвержденную </w:t>
            </w:r>
            <w:r w:rsidR="0001362E" w:rsidRPr="007D265A">
              <w:rPr>
                <w:b/>
                <w:sz w:val="28"/>
                <w:szCs w:val="28"/>
              </w:rPr>
              <w:t>п</w:t>
            </w:r>
            <w:r w:rsidRPr="007D265A">
              <w:rPr>
                <w:b/>
                <w:sz w:val="28"/>
                <w:szCs w:val="28"/>
              </w:rPr>
              <w:t xml:space="preserve">остановлением Главы администрации города Байконур </w:t>
            </w:r>
          </w:p>
          <w:p w:rsidR="00D90E18" w:rsidRPr="007D265A" w:rsidRDefault="00D90E18" w:rsidP="00E47523">
            <w:pPr>
              <w:pStyle w:val="ab"/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  <w:r w:rsidRPr="007D265A">
              <w:rPr>
                <w:b/>
                <w:sz w:val="28"/>
                <w:szCs w:val="28"/>
              </w:rPr>
              <w:t>от 31 декабря 2015 г.  № 330</w:t>
            </w:r>
          </w:p>
        </w:tc>
        <w:tc>
          <w:tcPr>
            <w:tcW w:w="4530" w:type="dxa"/>
            <w:shd w:val="clear" w:color="auto" w:fill="auto"/>
          </w:tcPr>
          <w:p w:rsidR="00D90E18" w:rsidRPr="007D265A" w:rsidRDefault="00D90E18" w:rsidP="00FE22E9">
            <w:pPr>
              <w:pStyle w:val="ab"/>
              <w:tabs>
                <w:tab w:val="left" w:pos="0"/>
              </w:tabs>
              <w:spacing w:after="0"/>
              <w:ind w:right="5272"/>
              <w:rPr>
                <w:b/>
                <w:sz w:val="28"/>
                <w:szCs w:val="28"/>
              </w:rPr>
            </w:pPr>
          </w:p>
        </w:tc>
      </w:tr>
    </w:tbl>
    <w:p w:rsidR="00B80B5C" w:rsidRPr="00D413E5" w:rsidRDefault="00B80B5C" w:rsidP="0033639E">
      <w:pPr>
        <w:suppressAutoHyphens w:val="0"/>
        <w:spacing w:line="276" w:lineRule="auto"/>
        <w:ind w:firstLine="720"/>
        <w:jc w:val="both"/>
        <w:rPr>
          <w:sz w:val="27"/>
          <w:szCs w:val="27"/>
          <w:lang w:eastAsia="ru-RU"/>
        </w:rPr>
      </w:pPr>
    </w:p>
    <w:p w:rsidR="00D369AC" w:rsidRPr="007D265A" w:rsidRDefault="00D369AC" w:rsidP="000A6892">
      <w:pPr>
        <w:suppressAutoHyphens w:val="0"/>
        <w:spacing w:line="336" w:lineRule="auto"/>
        <w:ind w:firstLine="720"/>
        <w:jc w:val="both"/>
        <w:rPr>
          <w:sz w:val="28"/>
          <w:szCs w:val="28"/>
          <w:lang w:eastAsia="ru-RU"/>
        </w:rPr>
      </w:pPr>
      <w:proofErr w:type="gramStart"/>
      <w:r w:rsidRPr="007D265A">
        <w:rPr>
          <w:sz w:val="28"/>
          <w:szCs w:val="28"/>
          <w:lang w:eastAsia="ru-RU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Порядк</w:t>
      </w:r>
      <w:r w:rsidR="00205C35">
        <w:rPr>
          <w:sz w:val="28"/>
          <w:szCs w:val="28"/>
          <w:lang w:eastAsia="ru-RU"/>
        </w:rPr>
        <w:t>а</w:t>
      </w:r>
      <w:r w:rsidRPr="007D265A">
        <w:rPr>
          <w:sz w:val="28"/>
          <w:szCs w:val="28"/>
          <w:lang w:eastAsia="ru-RU"/>
        </w:rPr>
        <w:t xml:space="preserve"> разработки, реализации и оценки эффективности городск</w:t>
      </w:r>
      <w:r w:rsidR="00BD28B2">
        <w:rPr>
          <w:sz w:val="28"/>
          <w:szCs w:val="28"/>
          <w:lang w:eastAsia="ru-RU"/>
        </w:rPr>
        <w:t>их целевых программ, утвержденного</w:t>
      </w:r>
      <w:r w:rsidRPr="007D265A">
        <w:rPr>
          <w:sz w:val="28"/>
          <w:szCs w:val="28"/>
          <w:lang w:eastAsia="ru-RU"/>
        </w:rPr>
        <w:t xml:space="preserve"> постановлением Главы администрации города Байконур </w:t>
      </w:r>
      <w:r w:rsidR="0031678B">
        <w:rPr>
          <w:sz w:val="28"/>
          <w:szCs w:val="28"/>
          <w:lang w:eastAsia="ru-RU"/>
        </w:rPr>
        <w:t xml:space="preserve">            </w:t>
      </w:r>
      <w:r w:rsidRPr="007D265A">
        <w:rPr>
          <w:sz w:val="28"/>
          <w:szCs w:val="28"/>
          <w:lang w:eastAsia="ru-RU"/>
        </w:rPr>
        <w:t xml:space="preserve">от 27 декабря 2017 г. № 464 «Об утверждении Порядка разработки, реализации </w:t>
      </w:r>
      <w:r w:rsidR="006578E5">
        <w:rPr>
          <w:sz w:val="28"/>
          <w:szCs w:val="28"/>
          <w:lang w:eastAsia="ru-RU"/>
        </w:rPr>
        <w:t xml:space="preserve">   </w:t>
      </w:r>
      <w:r w:rsidRPr="007D265A">
        <w:rPr>
          <w:sz w:val="28"/>
          <w:szCs w:val="28"/>
          <w:lang w:eastAsia="ru-RU"/>
        </w:rPr>
        <w:t>и оценки эффективности городских целевых программ»</w:t>
      </w:r>
      <w:r w:rsidR="0031678B">
        <w:rPr>
          <w:sz w:val="28"/>
          <w:szCs w:val="28"/>
          <w:lang w:eastAsia="ru-RU"/>
        </w:rPr>
        <w:t xml:space="preserve"> </w:t>
      </w:r>
      <w:r w:rsidRPr="007D265A">
        <w:rPr>
          <w:sz w:val="28"/>
          <w:szCs w:val="28"/>
          <w:lang w:eastAsia="ru-RU"/>
        </w:rPr>
        <w:t>(с изменениями</w:t>
      </w:r>
      <w:proofErr w:type="gramEnd"/>
      <w:r w:rsidRPr="00DA47B5">
        <w:rPr>
          <w:sz w:val="28"/>
          <w:szCs w:val="28"/>
          <w:lang w:eastAsia="ru-RU"/>
        </w:rPr>
        <w:t>),</w:t>
      </w:r>
      <w:r w:rsidR="00205C35" w:rsidRPr="00DA47B5">
        <w:rPr>
          <w:sz w:val="28"/>
          <w:szCs w:val="28"/>
        </w:rPr>
        <w:t xml:space="preserve"> </w:t>
      </w:r>
      <w:r w:rsidR="006578E5">
        <w:rPr>
          <w:sz w:val="28"/>
          <w:szCs w:val="28"/>
        </w:rPr>
        <w:t xml:space="preserve">             </w:t>
      </w:r>
      <w:r w:rsidR="00DA47B5" w:rsidRPr="00DA47B5">
        <w:rPr>
          <w:sz w:val="28"/>
          <w:szCs w:val="28"/>
        </w:rPr>
        <w:t>с</w:t>
      </w:r>
      <w:r w:rsidR="00205C35" w:rsidRPr="00DA47B5">
        <w:rPr>
          <w:sz w:val="28"/>
          <w:szCs w:val="28"/>
          <w:lang w:eastAsia="ru-RU"/>
        </w:rPr>
        <w:t xml:space="preserve"> цел</w:t>
      </w:r>
      <w:r w:rsidR="00DA47B5" w:rsidRPr="00DA47B5">
        <w:rPr>
          <w:sz w:val="28"/>
          <w:szCs w:val="28"/>
          <w:lang w:eastAsia="ru-RU"/>
        </w:rPr>
        <w:t>ью</w:t>
      </w:r>
      <w:r w:rsidR="00205C35" w:rsidRPr="00205C35">
        <w:rPr>
          <w:sz w:val="28"/>
          <w:szCs w:val="28"/>
          <w:lang w:eastAsia="ru-RU"/>
        </w:rPr>
        <w:t xml:space="preserve"> уточнения объемов финансирования городской целевой программы «Профилактика преступлений и правонарушений на территории города Байконур на 2016-2020 гг.»</w:t>
      </w:r>
    </w:p>
    <w:p w:rsidR="00121DB2" w:rsidRPr="007D265A" w:rsidRDefault="00121DB2" w:rsidP="000A6892">
      <w:pPr>
        <w:spacing w:line="336" w:lineRule="auto"/>
        <w:jc w:val="center"/>
        <w:rPr>
          <w:b/>
          <w:sz w:val="28"/>
          <w:szCs w:val="28"/>
        </w:rPr>
      </w:pPr>
      <w:r w:rsidRPr="007D265A">
        <w:rPr>
          <w:b/>
          <w:spacing w:val="20"/>
          <w:sz w:val="28"/>
          <w:szCs w:val="28"/>
        </w:rPr>
        <w:t>ПОСТАНОВЛЯЮ</w:t>
      </w:r>
      <w:r w:rsidRPr="007D265A">
        <w:rPr>
          <w:b/>
          <w:sz w:val="28"/>
          <w:szCs w:val="28"/>
        </w:rPr>
        <w:t>:</w:t>
      </w:r>
    </w:p>
    <w:p w:rsidR="005D51DB" w:rsidRPr="001F34A7" w:rsidRDefault="005D51DB" w:rsidP="000A6892">
      <w:pPr>
        <w:pStyle w:val="221"/>
        <w:numPr>
          <w:ilvl w:val="0"/>
          <w:numId w:val="5"/>
        </w:numPr>
        <w:tabs>
          <w:tab w:val="left" w:pos="1068"/>
        </w:tabs>
        <w:spacing w:line="336" w:lineRule="auto"/>
        <w:ind w:left="0" w:firstLine="709"/>
      </w:pPr>
      <w:r>
        <w:t xml:space="preserve">Внести в городскую целевую программу </w:t>
      </w:r>
      <w:r w:rsidRPr="006C4358">
        <w:rPr>
          <w:szCs w:val="28"/>
        </w:rPr>
        <w:t>«</w:t>
      </w:r>
      <w:r>
        <w:rPr>
          <w:szCs w:val="28"/>
        </w:rPr>
        <w:t>П</w:t>
      </w:r>
      <w:r w:rsidRPr="006C4358">
        <w:rPr>
          <w:szCs w:val="28"/>
        </w:rPr>
        <w:t>рофилактика преступлений и правонарушений на территории города Байконур на 201</w:t>
      </w:r>
      <w:r>
        <w:rPr>
          <w:szCs w:val="28"/>
        </w:rPr>
        <w:t>6</w:t>
      </w:r>
      <w:r w:rsidRPr="006C4358">
        <w:rPr>
          <w:szCs w:val="28"/>
        </w:rPr>
        <w:t>-20</w:t>
      </w:r>
      <w:r>
        <w:rPr>
          <w:szCs w:val="28"/>
        </w:rPr>
        <w:t>20</w:t>
      </w:r>
      <w:r w:rsidRPr="006C4358">
        <w:rPr>
          <w:szCs w:val="28"/>
        </w:rPr>
        <w:t xml:space="preserve"> г</w:t>
      </w:r>
      <w:r>
        <w:rPr>
          <w:szCs w:val="28"/>
        </w:rPr>
        <w:t>г.»,</w:t>
      </w:r>
      <w:r w:rsidRPr="006C4358">
        <w:rPr>
          <w:b/>
          <w:szCs w:val="28"/>
        </w:rPr>
        <w:t xml:space="preserve"> </w:t>
      </w:r>
      <w:r w:rsidRPr="006C4358">
        <w:rPr>
          <w:szCs w:val="28"/>
        </w:rPr>
        <w:t>утвержденную постановлением Главы ад</w:t>
      </w:r>
      <w:r>
        <w:rPr>
          <w:szCs w:val="28"/>
        </w:rPr>
        <w:t xml:space="preserve">министрации города Байконур </w:t>
      </w:r>
      <w:r>
        <w:rPr>
          <w:szCs w:val="28"/>
        </w:rPr>
        <w:br/>
        <w:t>от 31</w:t>
      </w:r>
      <w:r w:rsidRPr="006C4358">
        <w:rPr>
          <w:szCs w:val="28"/>
        </w:rPr>
        <w:t xml:space="preserve"> декабря 201</w:t>
      </w:r>
      <w:r>
        <w:rPr>
          <w:szCs w:val="28"/>
        </w:rPr>
        <w:t>5 г. № 330 «Об утверждении городской целевой</w:t>
      </w:r>
      <w:r w:rsidRPr="006C4358">
        <w:rPr>
          <w:szCs w:val="28"/>
        </w:rPr>
        <w:t xml:space="preserve"> </w:t>
      </w:r>
      <w:r>
        <w:rPr>
          <w:szCs w:val="28"/>
        </w:rPr>
        <w:t>программы</w:t>
      </w:r>
      <w:r w:rsidRPr="006C4358">
        <w:rPr>
          <w:szCs w:val="28"/>
        </w:rPr>
        <w:t xml:space="preserve"> «</w:t>
      </w:r>
      <w:r>
        <w:rPr>
          <w:szCs w:val="28"/>
        </w:rPr>
        <w:t>П</w:t>
      </w:r>
      <w:r w:rsidRPr="006C4358">
        <w:rPr>
          <w:szCs w:val="28"/>
        </w:rPr>
        <w:t>рофилактика преступлений и правонарушений на территории города Байконур на 201</w:t>
      </w:r>
      <w:r>
        <w:rPr>
          <w:szCs w:val="28"/>
        </w:rPr>
        <w:t>6</w:t>
      </w:r>
      <w:r w:rsidRPr="006C4358">
        <w:rPr>
          <w:szCs w:val="28"/>
        </w:rPr>
        <w:t>-20</w:t>
      </w:r>
      <w:r>
        <w:rPr>
          <w:szCs w:val="28"/>
        </w:rPr>
        <w:t>20</w:t>
      </w:r>
      <w:r w:rsidRPr="006C4358">
        <w:rPr>
          <w:szCs w:val="28"/>
        </w:rPr>
        <w:t xml:space="preserve"> г</w:t>
      </w:r>
      <w:r>
        <w:rPr>
          <w:szCs w:val="28"/>
        </w:rPr>
        <w:t>г.</w:t>
      </w:r>
      <w:r w:rsidRPr="006C4358">
        <w:rPr>
          <w:szCs w:val="28"/>
        </w:rPr>
        <w:t>»</w:t>
      </w:r>
      <w:r>
        <w:rPr>
          <w:szCs w:val="28"/>
        </w:rPr>
        <w:t xml:space="preserve"> (с изменениями) (далее – Программа), следующие изменения:</w:t>
      </w:r>
    </w:p>
    <w:p w:rsidR="005D51DB" w:rsidRDefault="005D51DB" w:rsidP="000A6892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</w:pPr>
      <w:r>
        <w:t>1.1.</w:t>
      </w:r>
      <w:r>
        <w:tab/>
        <w:t xml:space="preserve"> В паспорте Программы в строке «Объемы и источники финансирования» цифры «</w:t>
      </w:r>
      <w:r w:rsidR="0047051C" w:rsidRPr="0047051C">
        <w:t>5 433,9</w:t>
      </w:r>
      <w:r>
        <w:t>» заменить цифрами «</w:t>
      </w:r>
      <w:r w:rsidR="00F7192C" w:rsidRPr="00F7192C">
        <w:t>5</w:t>
      </w:r>
      <w:r w:rsidR="0047051C">
        <w:t> 504,3</w:t>
      </w:r>
      <w:r w:rsidR="001A0453">
        <w:t>»</w:t>
      </w:r>
      <w:r>
        <w:t>.</w:t>
      </w:r>
    </w:p>
    <w:p w:rsidR="005D51DB" w:rsidRDefault="005D51DB" w:rsidP="000A6892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</w:pPr>
      <w:r>
        <w:lastRenderedPageBreak/>
        <w:t>1.2.</w:t>
      </w:r>
      <w:r>
        <w:tab/>
        <w:t xml:space="preserve"> В разделе 5 </w:t>
      </w:r>
      <w:r w:rsidR="009065A4">
        <w:t>«</w:t>
      </w:r>
      <w:r w:rsidR="009065A4" w:rsidRPr="009065A4">
        <w:t>Обоснование ресурсного обеспечения Программы</w:t>
      </w:r>
      <w:r w:rsidR="009065A4">
        <w:t xml:space="preserve">» </w:t>
      </w:r>
      <w:r>
        <w:t>Программы:</w:t>
      </w:r>
    </w:p>
    <w:p w:rsidR="005D51DB" w:rsidRPr="006C4358" w:rsidRDefault="005D51DB" w:rsidP="000A6892">
      <w:pPr>
        <w:pStyle w:val="221"/>
        <w:tabs>
          <w:tab w:val="left" w:pos="1068"/>
        </w:tabs>
        <w:spacing w:line="336" w:lineRule="auto"/>
        <w:ind w:left="709"/>
      </w:pPr>
      <w:r>
        <w:t>в абзаце третьем цифры «</w:t>
      </w:r>
      <w:r w:rsidR="0047051C" w:rsidRPr="0047051C">
        <w:t>5 433,9</w:t>
      </w:r>
      <w:r>
        <w:t>» заменить цифрами «</w:t>
      </w:r>
      <w:r w:rsidR="0047051C" w:rsidRPr="0047051C">
        <w:t>5 504,3</w:t>
      </w:r>
      <w:r>
        <w:t>»;</w:t>
      </w:r>
    </w:p>
    <w:p w:rsidR="005D51DB" w:rsidRDefault="005D51DB" w:rsidP="000A6892">
      <w:pPr>
        <w:pStyle w:val="221"/>
        <w:tabs>
          <w:tab w:val="left" w:pos="1068"/>
        </w:tabs>
        <w:spacing w:line="336" w:lineRule="auto"/>
        <w:ind w:left="709"/>
      </w:pPr>
      <w:r>
        <w:t>укрупненную смету затрат Программы изложить в следующей редакции:</w:t>
      </w:r>
    </w:p>
    <w:p w:rsidR="005D51DB" w:rsidRDefault="005D51DB" w:rsidP="000A6892">
      <w:pPr>
        <w:pStyle w:val="221"/>
        <w:tabs>
          <w:tab w:val="left" w:pos="1068"/>
        </w:tabs>
        <w:spacing w:line="28" w:lineRule="atLeast"/>
      </w:pPr>
      <w:r>
        <w:t>«</w:t>
      </w:r>
    </w:p>
    <w:tbl>
      <w:tblPr>
        <w:tblW w:w="9703" w:type="dxa"/>
        <w:tblInd w:w="108" w:type="dxa"/>
        <w:tblLayout w:type="fixed"/>
        <w:tblLook w:val="04A0"/>
      </w:tblPr>
      <w:tblGrid>
        <w:gridCol w:w="3686"/>
        <w:gridCol w:w="992"/>
        <w:gridCol w:w="992"/>
        <w:gridCol w:w="993"/>
        <w:gridCol w:w="992"/>
        <w:gridCol w:w="992"/>
        <w:gridCol w:w="1056"/>
      </w:tblGrid>
      <w:tr w:rsidR="005D51DB" w:rsidRPr="00547CAF" w:rsidTr="0014759A">
        <w:trPr>
          <w:cantSplit/>
          <w:trHeight w:val="392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1DB" w:rsidRPr="00462D8B" w:rsidRDefault="005D51DB" w:rsidP="00DF6195">
            <w:pPr>
              <w:pStyle w:val="af6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462D8B">
              <w:rPr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60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1DB" w:rsidRPr="00547CAF" w:rsidRDefault="005D51DB" w:rsidP="00A322C9">
            <w:pPr>
              <w:jc w:val="center"/>
              <w:rPr>
                <w:sz w:val="24"/>
                <w:szCs w:val="24"/>
              </w:rPr>
            </w:pPr>
            <w:r w:rsidRPr="00547CAF">
              <w:rPr>
                <w:b/>
                <w:sz w:val="24"/>
                <w:szCs w:val="24"/>
              </w:rPr>
              <w:t>Стоимость (тыс. руб</w:t>
            </w:r>
            <w:r w:rsidR="00A322C9">
              <w:rPr>
                <w:b/>
                <w:sz w:val="24"/>
                <w:szCs w:val="24"/>
              </w:rPr>
              <w:t>лей</w:t>
            </w:r>
            <w:r w:rsidRPr="00547CAF">
              <w:rPr>
                <w:b/>
                <w:sz w:val="24"/>
                <w:szCs w:val="24"/>
              </w:rPr>
              <w:t>)</w:t>
            </w:r>
          </w:p>
        </w:tc>
      </w:tr>
      <w:tr w:rsidR="005D51DB" w:rsidRPr="00547CAF" w:rsidTr="0014759A">
        <w:trPr>
          <w:cantSplit/>
          <w:trHeight w:val="27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1DB" w:rsidRPr="00547CAF" w:rsidRDefault="005D51DB" w:rsidP="00DF6195">
            <w:pPr>
              <w:suppressAutoHyphens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51DB" w:rsidRPr="00547CAF" w:rsidRDefault="005D51DB" w:rsidP="00DF6195">
            <w:pPr>
              <w:jc w:val="center"/>
              <w:rPr>
                <w:b/>
                <w:sz w:val="24"/>
                <w:szCs w:val="24"/>
              </w:rPr>
            </w:pPr>
            <w:r w:rsidRPr="00547CAF">
              <w:rPr>
                <w:b/>
                <w:sz w:val="24"/>
                <w:szCs w:val="24"/>
              </w:rPr>
              <w:t>2016</w:t>
            </w:r>
            <w:r w:rsidR="005073BD" w:rsidRPr="00547CAF">
              <w:rPr>
                <w:b/>
                <w:sz w:val="24"/>
                <w:szCs w:val="24"/>
              </w:rPr>
              <w:t xml:space="preserve"> </w:t>
            </w:r>
            <w:r w:rsidRPr="00547CAF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D51DB" w:rsidRPr="00547CAF" w:rsidRDefault="005D51DB" w:rsidP="00DF6195">
            <w:pPr>
              <w:jc w:val="center"/>
              <w:rPr>
                <w:b/>
                <w:sz w:val="24"/>
                <w:szCs w:val="24"/>
              </w:rPr>
            </w:pPr>
            <w:r w:rsidRPr="00547CAF">
              <w:rPr>
                <w:b/>
                <w:sz w:val="24"/>
                <w:szCs w:val="24"/>
              </w:rPr>
              <w:t>2017</w:t>
            </w:r>
            <w:r w:rsidR="005073BD" w:rsidRPr="00547CAF">
              <w:rPr>
                <w:b/>
                <w:sz w:val="24"/>
                <w:szCs w:val="24"/>
              </w:rPr>
              <w:t xml:space="preserve"> </w:t>
            </w:r>
            <w:r w:rsidRPr="00547CAF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1DB" w:rsidRPr="00547CAF" w:rsidRDefault="005D51DB" w:rsidP="00DF6195">
            <w:pPr>
              <w:jc w:val="center"/>
              <w:rPr>
                <w:b/>
                <w:sz w:val="24"/>
                <w:szCs w:val="24"/>
              </w:rPr>
            </w:pPr>
            <w:r w:rsidRPr="00547CAF">
              <w:rPr>
                <w:b/>
                <w:sz w:val="24"/>
                <w:szCs w:val="24"/>
              </w:rPr>
              <w:t>2018</w:t>
            </w:r>
            <w:r w:rsidR="005073BD" w:rsidRPr="00547CAF">
              <w:rPr>
                <w:b/>
                <w:sz w:val="24"/>
                <w:szCs w:val="24"/>
              </w:rPr>
              <w:t xml:space="preserve"> </w:t>
            </w:r>
            <w:r w:rsidRPr="00547CAF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1DB" w:rsidRPr="00547CAF" w:rsidRDefault="005D51DB" w:rsidP="00DF6195">
            <w:pPr>
              <w:jc w:val="center"/>
              <w:rPr>
                <w:b/>
                <w:sz w:val="24"/>
                <w:szCs w:val="24"/>
              </w:rPr>
            </w:pPr>
            <w:r w:rsidRPr="00547CAF">
              <w:rPr>
                <w:b/>
                <w:sz w:val="24"/>
                <w:szCs w:val="24"/>
              </w:rPr>
              <w:t>2019</w:t>
            </w:r>
            <w:r w:rsidR="005073BD" w:rsidRPr="00547CAF">
              <w:rPr>
                <w:b/>
                <w:sz w:val="24"/>
                <w:szCs w:val="24"/>
              </w:rPr>
              <w:t xml:space="preserve"> </w:t>
            </w:r>
            <w:r w:rsidRPr="00547CAF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1DB" w:rsidRPr="00547CAF" w:rsidRDefault="005D51DB" w:rsidP="00DF6195">
            <w:pPr>
              <w:jc w:val="center"/>
              <w:rPr>
                <w:b/>
                <w:sz w:val="24"/>
                <w:szCs w:val="24"/>
              </w:rPr>
            </w:pPr>
            <w:r w:rsidRPr="00547CAF">
              <w:rPr>
                <w:b/>
                <w:sz w:val="24"/>
                <w:szCs w:val="24"/>
              </w:rPr>
              <w:t>2020</w:t>
            </w:r>
            <w:r w:rsidR="005073BD" w:rsidRPr="00547CAF">
              <w:rPr>
                <w:b/>
                <w:sz w:val="24"/>
                <w:szCs w:val="24"/>
              </w:rPr>
              <w:t xml:space="preserve"> </w:t>
            </w:r>
            <w:r w:rsidRPr="00547CAF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1DB" w:rsidRPr="00547CAF" w:rsidRDefault="005D51DB" w:rsidP="00DF6195">
            <w:pPr>
              <w:jc w:val="center"/>
              <w:rPr>
                <w:sz w:val="24"/>
                <w:szCs w:val="24"/>
              </w:rPr>
            </w:pPr>
            <w:r w:rsidRPr="00547CAF">
              <w:rPr>
                <w:b/>
                <w:sz w:val="24"/>
                <w:szCs w:val="24"/>
              </w:rPr>
              <w:t>Всего</w:t>
            </w:r>
          </w:p>
        </w:tc>
      </w:tr>
      <w:tr w:rsidR="00547CAF" w:rsidRPr="00547CAF" w:rsidTr="0014759A">
        <w:trPr>
          <w:trHeight w:val="67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7CAF" w:rsidRPr="00547CAF" w:rsidRDefault="00547CAF" w:rsidP="002B0B82">
            <w:pPr>
              <w:tabs>
                <w:tab w:val="left" w:pos="459"/>
              </w:tabs>
              <w:ind w:firstLine="34"/>
              <w:rPr>
                <w:sz w:val="24"/>
                <w:szCs w:val="24"/>
              </w:rPr>
            </w:pPr>
            <w:r w:rsidRPr="00547CAF">
              <w:rPr>
                <w:sz w:val="24"/>
                <w:szCs w:val="24"/>
              </w:rPr>
              <w:t>1.Противодействие терроризму, экстремизму и организованной преступности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103,6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31,3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36,5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235,2</w:t>
            </w:r>
          </w:p>
        </w:tc>
      </w:tr>
      <w:tr w:rsidR="00547CAF" w:rsidRPr="00547CAF" w:rsidTr="0014759A">
        <w:trPr>
          <w:trHeight w:val="30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7CAF" w:rsidRPr="00547CAF" w:rsidRDefault="00547CAF" w:rsidP="002B0B82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547CAF">
              <w:rPr>
                <w:sz w:val="24"/>
                <w:szCs w:val="24"/>
              </w:rPr>
              <w:t>2.Противодействие правонарушениям в сфере экономики, коррупции. Защита всех форм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25,8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49,6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51,1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48,2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75,1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249,8</w:t>
            </w:r>
          </w:p>
        </w:tc>
      </w:tr>
      <w:tr w:rsidR="00547CAF" w:rsidRPr="00547CAF" w:rsidTr="0014759A">
        <w:trPr>
          <w:trHeight w:val="1466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7CAF" w:rsidRPr="00547CAF" w:rsidRDefault="00547CAF" w:rsidP="002B0B82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547CAF">
              <w:rPr>
                <w:sz w:val="24"/>
                <w:szCs w:val="24"/>
              </w:rPr>
              <w:t>3.Профилактика правонарушений в рамках отдельной отрасли, сферы управления, предприятия,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547CAF" w:rsidRPr="00547CAF" w:rsidTr="0014759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7CAF" w:rsidRPr="00547CAF" w:rsidRDefault="00547CAF" w:rsidP="002B0B82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547CAF">
              <w:rPr>
                <w:sz w:val="24"/>
                <w:szCs w:val="24"/>
              </w:rPr>
              <w:t>4.Профилактика правонарушений в отношении определенных категорий лиц и по отдельным видам противоправной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121,6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512,4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170,6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109,7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1 055,3</w:t>
            </w:r>
          </w:p>
        </w:tc>
      </w:tr>
      <w:tr w:rsidR="00547CAF" w:rsidRPr="00547CAF" w:rsidTr="0014759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7CAF" w:rsidRPr="00462D8B" w:rsidRDefault="00547CAF" w:rsidP="00DF6195">
            <w:pPr>
              <w:pStyle w:val="af6"/>
              <w:tabs>
                <w:tab w:val="left" w:pos="318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462D8B">
              <w:rPr>
                <w:sz w:val="24"/>
                <w:szCs w:val="24"/>
                <w:lang w:val="ru-RU"/>
              </w:rPr>
              <w:t>5.Патриотическое воспитание молодежи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727,8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731,7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667,4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863,0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CAF" w:rsidRPr="00547CAF" w:rsidRDefault="00547CAF" w:rsidP="008D0E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97</w:t>
            </w:r>
            <w:r w:rsidR="008D0EAF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CAF" w:rsidRPr="00547CAF" w:rsidRDefault="00547CAF" w:rsidP="008D0EAF">
            <w:pPr>
              <w:jc w:val="center"/>
              <w:rPr>
                <w:color w:val="000000"/>
                <w:sz w:val="24"/>
                <w:szCs w:val="24"/>
              </w:rPr>
            </w:pPr>
            <w:r w:rsidRPr="00547CAF">
              <w:rPr>
                <w:color w:val="000000"/>
                <w:sz w:val="24"/>
                <w:szCs w:val="24"/>
              </w:rPr>
              <w:t>3</w:t>
            </w:r>
            <w:r w:rsidR="008D0EAF">
              <w:rPr>
                <w:color w:val="000000"/>
                <w:sz w:val="24"/>
                <w:szCs w:val="24"/>
              </w:rPr>
              <w:t> 9</w:t>
            </w:r>
            <w:r w:rsidRPr="00547CAF">
              <w:rPr>
                <w:color w:val="000000"/>
                <w:sz w:val="24"/>
                <w:szCs w:val="24"/>
              </w:rPr>
              <w:t>6</w:t>
            </w:r>
            <w:r w:rsidR="008D0EAF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547CAF" w:rsidRPr="00547CAF" w:rsidTr="0014759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7CAF" w:rsidRPr="00462D8B" w:rsidRDefault="00547CAF" w:rsidP="00DD045E">
            <w:pPr>
              <w:pStyle w:val="af6"/>
              <w:tabs>
                <w:tab w:val="left" w:pos="318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462D8B">
              <w:rPr>
                <w:sz w:val="24"/>
                <w:szCs w:val="24"/>
                <w:lang w:val="ru-RU"/>
              </w:rPr>
              <w:t>6.Воссоздание института социальной профилактики и вовлечение общественности в предупреждение правонарушений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7CAF" w:rsidRPr="00547CAF" w:rsidRDefault="00547C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7CAF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47CAF" w:rsidRPr="00547CAF" w:rsidRDefault="00547C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7CAF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7CAF" w:rsidRPr="00547CAF" w:rsidRDefault="00547C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7CAF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7CAF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7CAF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CAF" w:rsidRPr="00547CAF" w:rsidRDefault="00547C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547CAF" w:rsidRPr="00547CAF" w:rsidTr="0014759A">
        <w:trPr>
          <w:trHeight w:val="27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7CAF" w:rsidRPr="00462D8B" w:rsidRDefault="00547CAF" w:rsidP="00DF6195">
            <w:pPr>
              <w:pStyle w:val="af6"/>
              <w:spacing w:line="240" w:lineRule="auto"/>
              <w:ind w:firstLine="33"/>
              <w:rPr>
                <w:b/>
                <w:sz w:val="24"/>
                <w:szCs w:val="24"/>
                <w:lang w:val="ru-RU"/>
              </w:rPr>
            </w:pPr>
            <w:r w:rsidRPr="00462D8B">
              <w:rPr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7CAF">
              <w:rPr>
                <w:b/>
                <w:bCs/>
                <w:color w:val="000000"/>
                <w:sz w:val="24"/>
                <w:szCs w:val="24"/>
              </w:rPr>
              <w:t>978,8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7CAF">
              <w:rPr>
                <w:b/>
                <w:bCs/>
                <w:color w:val="000000"/>
                <w:sz w:val="24"/>
                <w:szCs w:val="24"/>
              </w:rPr>
              <w:t>956,3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7CAF">
              <w:rPr>
                <w:b/>
                <w:bCs/>
                <w:color w:val="000000"/>
                <w:sz w:val="24"/>
                <w:szCs w:val="24"/>
              </w:rPr>
              <w:t>1 262,2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CAF" w:rsidRPr="00547CAF" w:rsidRDefault="00547C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7CAF">
              <w:rPr>
                <w:b/>
                <w:bCs/>
                <w:color w:val="000000"/>
                <w:sz w:val="24"/>
                <w:szCs w:val="24"/>
              </w:rPr>
              <w:t>1 111,6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CAF" w:rsidRPr="00547CAF" w:rsidRDefault="00547CAF" w:rsidP="008D0E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7CAF">
              <w:rPr>
                <w:b/>
                <w:bCs/>
                <w:color w:val="000000"/>
                <w:sz w:val="24"/>
                <w:szCs w:val="24"/>
              </w:rPr>
              <w:t>1 1</w:t>
            </w:r>
            <w:r w:rsidR="008D0EAF">
              <w:rPr>
                <w:b/>
                <w:bCs/>
                <w:color w:val="000000"/>
                <w:sz w:val="24"/>
                <w:szCs w:val="24"/>
              </w:rPr>
              <w:t>9</w:t>
            </w:r>
            <w:r w:rsidRPr="00547CAF">
              <w:rPr>
                <w:b/>
                <w:bCs/>
                <w:color w:val="000000"/>
                <w:sz w:val="24"/>
                <w:szCs w:val="24"/>
              </w:rPr>
              <w:t>5,</w:t>
            </w:r>
            <w:r w:rsidR="008D0EAF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CAF" w:rsidRPr="00547CAF" w:rsidRDefault="00547CAF" w:rsidP="008D0E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7CAF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8D0EAF">
              <w:rPr>
                <w:b/>
                <w:bCs/>
                <w:color w:val="000000"/>
                <w:sz w:val="24"/>
                <w:szCs w:val="24"/>
              </w:rPr>
              <w:t> 504,3</w:t>
            </w:r>
          </w:p>
        </w:tc>
      </w:tr>
    </w:tbl>
    <w:p w:rsidR="005D51DB" w:rsidRDefault="005D51DB" w:rsidP="005D51DB">
      <w:pPr>
        <w:pStyle w:val="221"/>
        <w:tabs>
          <w:tab w:val="left" w:pos="1068"/>
        </w:tabs>
        <w:spacing w:line="336" w:lineRule="auto"/>
        <w:jc w:val="right"/>
      </w:pPr>
      <w:r>
        <w:t xml:space="preserve">». </w:t>
      </w:r>
    </w:p>
    <w:p w:rsidR="005D51DB" w:rsidRPr="00673C36" w:rsidRDefault="005D51DB" w:rsidP="000A6892">
      <w:pPr>
        <w:pStyle w:val="221"/>
        <w:tabs>
          <w:tab w:val="left" w:pos="1068"/>
        </w:tabs>
        <w:spacing w:line="336" w:lineRule="auto"/>
        <w:ind w:left="709"/>
      </w:pPr>
      <w:r w:rsidRPr="00673C36">
        <w:t>1.3. В Приложении к Программе:</w:t>
      </w:r>
    </w:p>
    <w:p w:rsidR="00196E80" w:rsidRDefault="00A60270" w:rsidP="000A6892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</w:pPr>
      <w:r>
        <w:t>с</w:t>
      </w:r>
      <w:r w:rsidR="00196E80" w:rsidRPr="00196E80">
        <w:t>трок</w:t>
      </w:r>
      <w:r>
        <w:t>у</w:t>
      </w:r>
      <w:r w:rsidR="00196E80" w:rsidRPr="00196E80">
        <w:t xml:space="preserve"> </w:t>
      </w:r>
      <w:r w:rsidR="007B4F83">
        <w:t>2</w:t>
      </w:r>
      <w:r w:rsidR="00196E80" w:rsidRPr="00196E80">
        <w:t>.</w:t>
      </w:r>
      <w:r w:rsidR="007B4F83">
        <w:t>4</w:t>
      </w:r>
      <w:r w:rsidR="00196E80" w:rsidRPr="00196E80">
        <w:t xml:space="preserve"> таблицы «Перечень программных мероприятий» </w:t>
      </w:r>
      <w:r>
        <w:t>исключить;</w:t>
      </w:r>
    </w:p>
    <w:p w:rsidR="0073204C" w:rsidRDefault="0073204C" w:rsidP="000A6892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</w:pPr>
      <w:r w:rsidRPr="00B478D4">
        <w:t>строк</w:t>
      </w:r>
      <w:r w:rsidR="004B601A">
        <w:t>у</w:t>
      </w:r>
      <w:r w:rsidRPr="00B478D4">
        <w:t xml:space="preserve"> </w:t>
      </w:r>
      <w:r w:rsidR="004B601A">
        <w:t>4.</w:t>
      </w:r>
      <w:r>
        <w:t>2.</w:t>
      </w:r>
      <w:r w:rsidR="004B601A">
        <w:t>10</w:t>
      </w:r>
      <w:r w:rsidRPr="00B478D4">
        <w:t xml:space="preserve"> таблицы «Перечень програ</w:t>
      </w:r>
      <w:r>
        <w:t xml:space="preserve">ммных мероприятий» </w:t>
      </w:r>
      <w:r w:rsidR="004B601A">
        <w:t>изложить в следующей редакции:</w:t>
      </w:r>
    </w:p>
    <w:p w:rsidR="004B601A" w:rsidRDefault="004B601A" w:rsidP="000A6892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</w:pPr>
      <w:r>
        <w:t>«</w:t>
      </w:r>
    </w:p>
    <w:tbl>
      <w:tblPr>
        <w:tblW w:w="9848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5"/>
        <w:gridCol w:w="1989"/>
        <w:gridCol w:w="1417"/>
        <w:gridCol w:w="993"/>
        <w:gridCol w:w="992"/>
        <w:gridCol w:w="715"/>
        <w:gridCol w:w="637"/>
        <w:gridCol w:w="495"/>
        <w:gridCol w:w="416"/>
        <w:gridCol w:w="495"/>
        <w:gridCol w:w="495"/>
        <w:gridCol w:w="499"/>
      </w:tblGrid>
      <w:tr w:rsidR="004B601A" w:rsidRPr="004B601A" w:rsidTr="002C4DD3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01A" w:rsidRPr="004B601A" w:rsidRDefault="004B601A" w:rsidP="004B601A">
            <w:pPr>
              <w:snapToGrid w:val="0"/>
              <w:jc w:val="center"/>
            </w:pPr>
            <w:r w:rsidRPr="004B601A">
              <w:t>4.2.10.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01A" w:rsidRPr="004B601A" w:rsidRDefault="004B601A" w:rsidP="004B601A">
            <w:pPr>
              <w:tabs>
                <w:tab w:val="left" w:pos="1110"/>
              </w:tabs>
            </w:pPr>
            <w:r w:rsidRPr="004B601A">
              <w:t xml:space="preserve">Организация для несовершеннолетних из неблагополучных и малообеспеченных семей, состоящих на профилактическом учете, посещения концертных программ, </w:t>
            </w:r>
            <w:r w:rsidRPr="004B601A">
              <w:lastRenderedPageBreak/>
              <w:t>спе</w:t>
            </w:r>
            <w:r>
              <w:t>ктаклей, цирковых представлений, посещение развлекательных и досуговых центров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01A" w:rsidRPr="004B601A" w:rsidRDefault="004B601A" w:rsidP="004B601A">
            <w:pPr>
              <w:jc w:val="center"/>
            </w:pPr>
            <w:r w:rsidRPr="004B601A">
              <w:lastRenderedPageBreak/>
              <w:t>ГБУ «КЦСОН»,</w:t>
            </w:r>
          </w:p>
          <w:p w:rsidR="004B601A" w:rsidRPr="004B601A" w:rsidRDefault="004B601A" w:rsidP="004B601A">
            <w:pPr>
              <w:jc w:val="center"/>
            </w:pPr>
            <w:r w:rsidRPr="004B601A">
              <w:t>УКМПТиС,</w:t>
            </w:r>
          </w:p>
          <w:p w:rsidR="004B601A" w:rsidRPr="004B601A" w:rsidRDefault="004B601A" w:rsidP="004B601A">
            <w:pPr>
              <w:jc w:val="center"/>
            </w:pPr>
            <w:r w:rsidRPr="004B601A">
              <w:t>ГБУ ГДК, КДНиЗП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01A" w:rsidRPr="004B601A" w:rsidRDefault="004B601A" w:rsidP="004B601A">
            <w:pPr>
              <w:jc w:val="center"/>
            </w:pPr>
            <w:r w:rsidRPr="004B601A">
              <w:t>ГБУ «КЦСОН»</w:t>
            </w:r>
          </w:p>
          <w:p w:rsidR="004B601A" w:rsidRPr="004B601A" w:rsidRDefault="004B601A" w:rsidP="004B601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01A" w:rsidRPr="004B601A" w:rsidRDefault="004B601A" w:rsidP="004B601A">
            <w:pPr>
              <w:jc w:val="center"/>
            </w:pPr>
            <w:r w:rsidRPr="004B601A">
              <w:t>Бюджет города Байконур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01A" w:rsidRPr="004B601A" w:rsidRDefault="004B601A" w:rsidP="004B601A">
            <w:pPr>
              <w:jc w:val="center"/>
            </w:pPr>
            <w:r w:rsidRPr="004B601A">
              <w:t>2016-</w:t>
            </w:r>
          </w:p>
          <w:p w:rsidR="004B601A" w:rsidRPr="004B601A" w:rsidRDefault="004B601A" w:rsidP="004B601A">
            <w:pPr>
              <w:jc w:val="center"/>
            </w:pPr>
            <w:r w:rsidRPr="004B601A">
              <w:t>2020гг.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01A" w:rsidRPr="004B601A" w:rsidRDefault="004B601A" w:rsidP="004B601A">
            <w:pPr>
              <w:jc w:val="center"/>
            </w:pPr>
            <w:r w:rsidRPr="004B601A">
              <w:t>20,0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601A" w:rsidRPr="004B601A" w:rsidRDefault="004B601A" w:rsidP="004B601A">
            <w:pPr>
              <w:jc w:val="center"/>
            </w:pPr>
            <w:r w:rsidRPr="004B601A">
              <w:t>21,3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601A" w:rsidRPr="004B601A" w:rsidRDefault="004B601A" w:rsidP="004B601A">
            <w:pPr>
              <w:jc w:val="center"/>
            </w:pPr>
            <w:r w:rsidRPr="004B601A">
              <w:t>17,8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01A" w:rsidRPr="004B601A" w:rsidRDefault="004B601A" w:rsidP="004B601A">
            <w:pPr>
              <w:tabs>
                <w:tab w:val="left" w:pos="579"/>
                <w:tab w:val="left" w:pos="650"/>
                <w:tab w:val="left" w:pos="881"/>
              </w:tabs>
              <w:snapToGrid w:val="0"/>
              <w:jc w:val="center"/>
            </w:pPr>
            <w:r w:rsidRPr="004B601A">
              <w:t>23,3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1A" w:rsidRPr="004B601A" w:rsidRDefault="004B601A" w:rsidP="004B601A">
            <w:pPr>
              <w:tabs>
                <w:tab w:val="left" w:pos="579"/>
                <w:tab w:val="left" w:pos="650"/>
                <w:tab w:val="left" w:pos="881"/>
              </w:tabs>
              <w:snapToGrid w:val="0"/>
              <w:jc w:val="center"/>
            </w:pPr>
            <w:r w:rsidRPr="004B601A">
              <w:t>23,3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1A" w:rsidRPr="004B601A" w:rsidRDefault="004B601A" w:rsidP="004B601A">
            <w:pPr>
              <w:tabs>
                <w:tab w:val="left" w:pos="579"/>
                <w:tab w:val="left" w:pos="650"/>
                <w:tab w:val="left" w:pos="881"/>
              </w:tabs>
              <w:snapToGrid w:val="0"/>
              <w:jc w:val="center"/>
            </w:pPr>
            <w:r w:rsidRPr="004B601A">
              <w:t>105,7</w:t>
            </w:r>
          </w:p>
        </w:tc>
      </w:tr>
    </w:tbl>
    <w:p w:rsidR="004B601A" w:rsidRDefault="004B601A" w:rsidP="000A6892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</w:pPr>
    </w:p>
    <w:p w:rsidR="004678BD" w:rsidRDefault="0031678B" w:rsidP="004678BD">
      <w:pPr>
        <w:pStyle w:val="221"/>
        <w:tabs>
          <w:tab w:val="clear" w:pos="709"/>
          <w:tab w:val="left" w:pos="0"/>
          <w:tab w:val="left" w:pos="1068"/>
        </w:tabs>
        <w:ind w:firstLine="709"/>
        <w:jc w:val="right"/>
      </w:pPr>
      <w:r>
        <w:t>»;</w:t>
      </w:r>
    </w:p>
    <w:p w:rsidR="002C4DD3" w:rsidRDefault="00EA486E" w:rsidP="000A6892">
      <w:pPr>
        <w:pStyle w:val="221"/>
        <w:tabs>
          <w:tab w:val="clear" w:pos="709"/>
          <w:tab w:val="left" w:pos="0"/>
          <w:tab w:val="left" w:pos="1068"/>
        </w:tabs>
        <w:spacing w:line="336" w:lineRule="auto"/>
        <w:ind w:firstLine="709"/>
      </w:pPr>
      <w:r w:rsidRPr="00EA486E">
        <w:t xml:space="preserve">в строке </w:t>
      </w:r>
      <w:r>
        <w:t>5.</w:t>
      </w:r>
      <w:r w:rsidR="004B601A">
        <w:t>2</w:t>
      </w:r>
      <w:r w:rsidRPr="00EA486E">
        <w:t xml:space="preserve"> таблицы «Перечень программных мероприятий» в графе «2020</w:t>
      </w:r>
      <w:r w:rsidR="001256AE">
        <w:t> </w:t>
      </w:r>
      <w:r w:rsidRPr="00EA486E">
        <w:t>г.» цифры «</w:t>
      </w:r>
      <w:r w:rsidR="007C7D58">
        <w:t>114,3</w:t>
      </w:r>
      <w:r w:rsidRPr="00EA486E">
        <w:t>» заменить цифрами «</w:t>
      </w:r>
      <w:r w:rsidR="007C7D58">
        <w:t>184,7</w:t>
      </w:r>
      <w:r w:rsidRPr="00EA486E">
        <w:t>», в графе «Итого» цифры «</w:t>
      </w:r>
      <w:r w:rsidR="007C7D58">
        <w:t>539,5</w:t>
      </w:r>
      <w:r w:rsidRPr="00EA486E">
        <w:t>» заменить цифрами «</w:t>
      </w:r>
      <w:r w:rsidR="007C7D58">
        <w:t>609,9</w:t>
      </w:r>
      <w:r w:rsidRPr="00EA486E">
        <w:t>»</w:t>
      </w:r>
      <w:r w:rsidR="002C4DD3">
        <w:t>.</w:t>
      </w:r>
    </w:p>
    <w:p w:rsidR="00974C2C" w:rsidRPr="007D265A" w:rsidRDefault="00974C2C" w:rsidP="000A6892">
      <w:pPr>
        <w:pStyle w:val="221"/>
        <w:numPr>
          <w:ilvl w:val="0"/>
          <w:numId w:val="5"/>
        </w:numPr>
        <w:tabs>
          <w:tab w:val="clear" w:pos="709"/>
          <w:tab w:val="num" w:pos="0"/>
          <w:tab w:val="left" w:pos="1068"/>
        </w:tabs>
        <w:spacing w:line="336" w:lineRule="auto"/>
        <w:ind w:left="0" w:firstLine="709"/>
        <w:rPr>
          <w:szCs w:val="28"/>
        </w:rPr>
      </w:pPr>
      <w:r w:rsidRPr="007D265A">
        <w:rPr>
          <w:szCs w:val="28"/>
        </w:rPr>
        <w:t>Государственному бюджетному учреждению «Редакция горо</w:t>
      </w:r>
      <w:r w:rsidRPr="007D265A">
        <w:rPr>
          <w:szCs w:val="28"/>
        </w:rPr>
        <w:t>д</w:t>
      </w:r>
      <w:r w:rsidRPr="007D265A">
        <w:rPr>
          <w:szCs w:val="28"/>
        </w:rPr>
        <w:t xml:space="preserve">ской газеты «Байконур»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7D265A">
        <w:rPr>
          <w:szCs w:val="28"/>
        </w:rPr>
        <w:t>разместить</w:t>
      </w:r>
      <w:proofErr w:type="gramEnd"/>
      <w:r w:rsidRPr="007D265A">
        <w:rPr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Pr="007D265A">
        <w:rPr>
          <w:szCs w:val="28"/>
          <w:lang w:val="en-US"/>
        </w:rPr>
        <w:t>www</w:t>
      </w:r>
      <w:r w:rsidRPr="007D265A">
        <w:rPr>
          <w:szCs w:val="28"/>
        </w:rPr>
        <w:t>.</w:t>
      </w:r>
      <w:r w:rsidRPr="007D265A">
        <w:rPr>
          <w:szCs w:val="28"/>
          <w:lang w:val="en-US"/>
        </w:rPr>
        <w:t>baikonuradm</w:t>
      </w:r>
      <w:r w:rsidRPr="007D265A">
        <w:rPr>
          <w:szCs w:val="28"/>
        </w:rPr>
        <w:t>.</w:t>
      </w:r>
      <w:r w:rsidRPr="007D265A">
        <w:rPr>
          <w:szCs w:val="28"/>
          <w:lang w:val="en-US"/>
        </w:rPr>
        <w:t>ru</w:t>
      </w:r>
      <w:r w:rsidRPr="007D265A">
        <w:rPr>
          <w:szCs w:val="28"/>
        </w:rPr>
        <w:t>.</w:t>
      </w:r>
    </w:p>
    <w:p w:rsidR="00576313" w:rsidRDefault="00141A7C" w:rsidP="000A6892">
      <w:pPr>
        <w:pStyle w:val="afa"/>
        <w:numPr>
          <w:ilvl w:val="0"/>
          <w:numId w:val="5"/>
        </w:numPr>
        <w:tabs>
          <w:tab w:val="num" w:pos="0"/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265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D265A">
        <w:rPr>
          <w:rFonts w:ascii="Times New Roman" w:hAnsi="Times New Roman"/>
          <w:sz w:val="28"/>
          <w:szCs w:val="28"/>
        </w:rPr>
        <w:t xml:space="preserve"> </w:t>
      </w:r>
      <w:r w:rsidR="00165F8B" w:rsidRPr="007D265A">
        <w:rPr>
          <w:rFonts w:ascii="Times New Roman" w:hAnsi="Times New Roman"/>
          <w:sz w:val="28"/>
          <w:szCs w:val="28"/>
        </w:rPr>
        <w:t> </w:t>
      </w:r>
      <w:r w:rsidRPr="007D265A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E3086C" w:rsidRPr="007D265A">
        <w:rPr>
          <w:rFonts w:ascii="Times New Roman" w:hAnsi="Times New Roman"/>
          <w:sz w:val="28"/>
          <w:szCs w:val="28"/>
        </w:rPr>
        <w:t>постановления</w:t>
      </w:r>
      <w:r w:rsidR="00330FD8" w:rsidRPr="007D265A">
        <w:rPr>
          <w:rFonts w:ascii="Times New Roman" w:hAnsi="Times New Roman"/>
          <w:sz w:val="28"/>
          <w:szCs w:val="28"/>
        </w:rPr>
        <w:t xml:space="preserve"> возложить на </w:t>
      </w:r>
      <w:r w:rsidR="00984E80" w:rsidRPr="007D265A">
        <w:rPr>
          <w:rFonts w:ascii="Times New Roman" w:hAnsi="Times New Roman"/>
          <w:sz w:val="28"/>
          <w:szCs w:val="28"/>
        </w:rPr>
        <w:t>п</w:t>
      </w:r>
      <w:r w:rsidR="00B322DA" w:rsidRPr="007D265A">
        <w:rPr>
          <w:rFonts w:ascii="Times New Roman" w:hAnsi="Times New Roman"/>
          <w:sz w:val="28"/>
          <w:szCs w:val="28"/>
        </w:rPr>
        <w:t xml:space="preserve">ервого </w:t>
      </w:r>
      <w:r w:rsidR="00330FD8" w:rsidRPr="007D265A">
        <w:rPr>
          <w:rFonts w:ascii="Times New Roman" w:hAnsi="Times New Roman"/>
          <w:sz w:val="28"/>
          <w:szCs w:val="28"/>
        </w:rPr>
        <w:t>заместителя Глав</w:t>
      </w:r>
      <w:r w:rsidR="005508FA" w:rsidRPr="007D265A">
        <w:rPr>
          <w:rFonts w:ascii="Times New Roman" w:hAnsi="Times New Roman"/>
          <w:sz w:val="28"/>
          <w:szCs w:val="28"/>
        </w:rPr>
        <w:t>ы администрации</w:t>
      </w:r>
      <w:r w:rsidR="00E13C9E">
        <w:rPr>
          <w:rFonts w:ascii="Times New Roman" w:hAnsi="Times New Roman"/>
          <w:sz w:val="28"/>
          <w:szCs w:val="28"/>
        </w:rPr>
        <w:t>.</w:t>
      </w:r>
    </w:p>
    <w:p w:rsidR="005D51DB" w:rsidRDefault="005D51DB" w:rsidP="005D51DB">
      <w:pPr>
        <w:pStyle w:val="afa"/>
        <w:tabs>
          <w:tab w:val="left" w:pos="993"/>
        </w:tabs>
        <w:autoSpaceDE w:val="0"/>
        <w:autoSpaceDN w:val="0"/>
        <w:adjustRightInd w:val="0"/>
        <w:spacing w:line="33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20B44" w:rsidRPr="007D265A" w:rsidRDefault="00D20B44" w:rsidP="005D51DB">
      <w:pPr>
        <w:pStyle w:val="afa"/>
        <w:tabs>
          <w:tab w:val="left" w:pos="993"/>
        </w:tabs>
        <w:autoSpaceDE w:val="0"/>
        <w:autoSpaceDN w:val="0"/>
        <w:adjustRightInd w:val="0"/>
        <w:spacing w:line="33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012"/>
        <w:gridCol w:w="5013"/>
      </w:tblGrid>
      <w:tr w:rsidR="008F5272" w:rsidRPr="007D265A" w:rsidTr="00A00482">
        <w:tc>
          <w:tcPr>
            <w:tcW w:w="5012" w:type="dxa"/>
            <w:shd w:val="clear" w:color="auto" w:fill="auto"/>
          </w:tcPr>
          <w:p w:rsidR="008F5272" w:rsidRPr="007D265A" w:rsidRDefault="009E6554" w:rsidP="009E6554">
            <w:pPr>
              <w:pStyle w:val="afa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И.о. </w:t>
            </w:r>
            <w:r w:rsidR="008F5272" w:rsidRPr="007D265A">
              <w:rPr>
                <w:rFonts w:ascii="Times New Roman" w:hAnsi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r w:rsidR="008F5272" w:rsidRPr="007D265A">
              <w:rPr>
                <w:rFonts w:ascii="Times New Roman" w:hAnsi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13" w:type="dxa"/>
            <w:shd w:val="clear" w:color="auto" w:fill="auto"/>
          </w:tcPr>
          <w:p w:rsidR="008F5272" w:rsidRPr="007D265A" w:rsidRDefault="009E6554" w:rsidP="00931073">
            <w:pPr>
              <w:pStyle w:val="afa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В.В. Лопаткин</w:t>
            </w:r>
          </w:p>
        </w:tc>
      </w:tr>
    </w:tbl>
    <w:p w:rsidR="00D413E5" w:rsidRPr="007D265A" w:rsidRDefault="00D413E5" w:rsidP="007D265A">
      <w:pPr>
        <w:pStyle w:val="ae"/>
        <w:spacing w:line="360" w:lineRule="auto"/>
        <w:jc w:val="center"/>
        <w:rPr>
          <w:b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p w:rsidR="00A60270" w:rsidRDefault="00A60270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p w:rsidR="00D20B44" w:rsidRDefault="00D20B44" w:rsidP="00593FA3">
      <w:pPr>
        <w:pStyle w:val="ab"/>
        <w:tabs>
          <w:tab w:val="left" w:pos="3522"/>
        </w:tabs>
        <w:jc w:val="center"/>
        <w:rPr>
          <w:b/>
          <w:sz w:val="28"/>
          <w:szCs w:val="28"/>
        </w:rPr>
      </w:pPr>
    </w:p>
    <w:sectPr w:rsidR="00D20B44" w:rsidSect="008D0385">
      <w:headerReference w:type="default" r:id="rId10"/>
      <w:footerReference w:type="default" r:id="rId11"/>
      <w:pgSz w:w="11907" w:h="16839" w:code="9"/>
      <w:pgMar w:top="1134" w:right="567" w:bottom="1134" w:left="1531" w:header="397" w:footer="28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C19" w:rsidRDefault="00833C19">
      <w:r>
        <w:separator/>
      </w:r>
    </w:p>
  </w:endnote>
  <w:endnote w:type="continuationSeparator" w:id="0">
    <w:p w:rsidR="00833C19" w:rsidRDefault="00833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49" w:rsidRDefault="00B70049">
    <w:pPr>
      <w:pStyle w:val="af1"/>
      <w:jc w:val="center"/>
    </w:pPr>
  </w:p>
  <w:p w:rsidR="00B70049" w:rsidRDefault="00B70049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C19" w:rsidRDefault="00833C19">
      <w:r>
        <w:separator/>
      </w:r>
    </w:p>
  </w:footnote>
  <w:footnote w:type="continuationSeparator" w:id="0">
    <w:p w:rsidR="00833C19" w:rsidRDefault="00833C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49" w:rsidRPr="005E0FE1" w:rsidRDefault="00B70049">
    <w:pPr>
      <w:pStyle w:val="af"/>
      <w:jc w:val="center"/>
      <w:rPr>
        <w:color w:val="FFFFFF"/>
      </w:rPr>
    </w:pPr>
    <w:r w:rsidRPr="005E0FE1">
      <w:rPr>
        <w:color w:val="FFFFFF"/>
      </w:rPr>
      <w:fldChar w:fldCharType="begin"/>
    </w:r>
    <w:r w:rsidRPr="005E0FE1">
      <w:rPr>
        <w:color w:val="FFFFFF"/>
      </w:rPr>
      <w:instrText>PAGE   \* MERGEFORMAT</w:instrText>
    </w:r>
    <w:r w:rsidRPr="005E0FE1">
      <w:rPr>
        <w:color w:val="FFFFFF"/>
      </w:rPr>
      <w:fldChar w:fldCharType="separate"/>
    </w:r>
    <w:r w:rsidR="004A1DC1">
      <w:rPr>
        <w:noProof/>
        <w:color w:val="FFFFFF"/>
      </w:rPr>
      <w:t>2</w:t>
    </w:r>
    <w:r w:rsidRPr="005E0FE1">
      <w:rPr>
        <w:color w:val="FFFFFF"/>
      </w:rPr>
      <w:fldChar w:fldCharType="end"/>
    </w:r>
  </w:p>
  <w:p w:rsidR="00B70049" w:rsidRPr="00A00482" w:rsidRDefault="00B70049">
    <w:pPr>
      <w:pStyle w:val="af"/>
      <w:jc w:val="center"/>
      <w:rPr>
        <w:color w:val="FFFF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91E009E"/>
    <w:multiLevelType w:val="multilevel"/>
    <w:tmpl w:val="94DEB54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sz w:val="28"/>
      </w:rPr>
    </w:lvl>
  </w:abstractNum>
  <w:abstractNum w:abstractNumId="6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10"/>
  </w:num>
  <w:num w:numId="8">
    <w:abstractNumId w:val="11"/>
  </w:num>
  <w:num w:numId="9">
    <w:abstractNumId w:val="4"/>
  </w:num>
  <w:num w:numId="10">
    <w:abstractNumId w:val="6"/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isplayBackgroundShape/>
  <w:embedSystemFonts/>
  <w:proofState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D5F8A"/>
    <w:rsid w:val="000006FA"/>
    <w:rsid w:val="0000089F"/>
    <w:rsid w:val="00001B2C"/>
    <w:rsid w:val="00005020"/>
    <w:rsid w:val="000106DE"/>
    <w:rsid w:val="000111C6"/>
    <w:rsid w:val="000121B1"/>
    <w:rsid w:val="0001362E"/>
    <w:rsid w:val="00013968"/>
    <w:rsid w:val="00013DF2"/>
    <w:rsid w:val="00017417"/>
    <w:rsid w:val="00017A0A"/>
    <w:rsid w:val="00017BE4"/>
    <w:rsid w:val="00022AE1"/>
    <w:rsid w:val="00023139"/>
    <w:rsid w:val="00033EB4"/>
    <w:rsid w:val="000361E2"/>
    <w:rsid w:val="000478EE"/>
    <w:rsid w:val="00050355"/>
    <w:rsid w:val="00055006"/>
    <w:rsid w:val="0005777C"/>
    <w:rsid w:val="0006070B"/>
    <w:rsid w:val="00061458"/>
    <w:rsid w:val="0006265D"/>
    <w:rsid w:val="000709C8"/>
    <w:rsid w:val="00075ED3"/>
    <w:rsid w:val="000816AA"/>
    <w:rsid w:val="00081994"/>
    <w:rsid w:val="00092644"/>
    <w:rsid w:val="00094AD6"/>
    <w:rsid w:val="000A3CD5"/>
    <w:rsid w:val="000A571C"/>
    <w:rsid w:val="000A6892"/>
    <w:rsid w:val="000B21F6"/>
    <w:rsid w:val="000B23FF"/>
    <w:rsid w:val="000B5349"/>
    <w:rsid w:val="000B53FC"/>
    <w:rsid w:val="000B7137"/>
    <w:rsid w:val="000C6931"/>
    <w:rsid w:val="000C6F48"/>
    <w:rsid w:val="000C725B"/>
    <w:rsid w:val="000D15AD"/>
    <w:rsid w:val="000D6D6A"/>
    <w:rsid w:val="000F0A33"/>
    <w:rsid w:val="000F221A"/>
    <w:rsid w:val="000F5528"/>
    <w:rsid w:val="00113EE7"/>
    <w:rsid w:val="001216AC"/>
    <w:rsid w:val="00121DB2"/>
    <w:rsid w:val="00122D2A"/>
    <w:rsid w:val="001256AE"/>
    <w:rsid w:val="00126018"/>
    <w:rsid w:val="00130D21"/>
    <w:rsid w:val="00134BCF"/>
    <w:rsid w:val="00135E0D"/>
    <w:rsid w:val="00141082"/>
    <w:rsid w:val="00141A7C"/>
    <w:rsid w:val="001426A6"/>
    <w:rsid w:val="0014284E"/>
    <w:rsid w:val="00142C64"/>
    <w:rsid w:val="001450CA"/>
    <w:rsid w:val="0014759A"/>
    <w:rsid w:val="00153353"/>
    <w:rsid w:val="00153A77"/>
    <w:rsid w:val="001542A9"/>
    <w:rsid w:val="001606E1"/>
    <w:rsid w:val="00162C73"/>
    <w:rsid w:val="00164B29"/>
    <w:rsid w:val="00165583"/>
    <w:rsid w:val="00165F8B"/>
    <w:rsid w:val="0016614C"/>
    <w:rsid w:val="0017151F"/>
    <w:rsid w:val="00176D9B"/>
    <w:rsid w:val="00182343"/>
    <w:rsid w:val="00187F07"/>
    <w:rsid w:val="00187F41"/>
    <w:rsid w:val="00190561"/>
    <w:rsid w:val="00190E3D"/>
    <w:rsid w:val="00191A91"/>
    <w:rsid w:val="00196A08"/>
    <w:rsid w:val="00196C51"/>
    <w:rsid w:val="00196E80"/>
    <w:rsid w:val="001A0453"/>
    <w:rsid w:val="001A73DD"/>
    <w:rsid w:val="001B1631"/>
    <w:rsid w:val="001B269B"/>
    <w:rsid w:val="001B3545"/>
    <w:rsid w:val="001B45B7"/>
    <w:rsid w:val="001B6A71"/>
    <w:rsid w:val="001C21A4"/>
    <w:rsid w:val="001C2E21"/>
    <w:rsid w:val="001C35AC"/>
    <w:rsid w:val="001C420B"/>
    <w:rsid w:val="001C7C4E"/>
    <w:rsid w:val="001D0291"/>
    <w:rsid w:val="001D177C"/>
    <w:rsid w:val="001D2E42"/>
    <w:rsid w:val="001D318B"/>
    <w:rsid w:val="001D336B"/>
    <w:rsid w:val="001E077A"/>
    <w:rsid w:val="001E41F4"/>
    <w:rsid w:val="001E4865"/>
    <w:rsid w:val="001E4B1D"/>
    <w:rsid w:val="001E4BCC"/>
    <w:rsid w:val="001E4E24"/>
    <w:rsid w:val="001E4EFB"/>
    <w:rsid w:val="001F1494"/>
    <w:rsid w:val="001F1710"/>
    <w:rsid w:val="001F386E"/>
    <w:rsid w:val="001F548F"/>
    <w:rsid w:val="001F5C8B"/>
    <w:rsid w:val="001F69AB"/>
    <w:rsid w:val="00200831"/>
    <w:rsid w:val="00205C35"/>
    <w:rsid w:val="002119CC"/>
    <w:rsid w:val="0021704B"/>
    <w:rsid w:val="00220D68"/>
    <w:rsid w:val="00220F7B"/>
    <w:rsid w:val="00222D45"/>
    <w:rsid w:val="002233D8"/>
    <w:rsid w:val="00225A7C"/>
    <w:rsid w:val="00231DCF"/>
    <w:rsid w:val="00234008"/>
    <w:rsid w:val="002355A7"/>
    <w:rsid w:val="00240199"/>
    <w:rsid w:val="002439F6"/>
    <w:rsid w:val="002465A4"/>
    <w:rsid w:val="00247DC6"/>
    <w:rsid w:val="0025461A"/>
    <w:rsid w:val="0026072B"/>
    <w:rsid w:val="00260B4A"/>
    <w:rsid w:val="00261448"/>
    <w:rsid w:val="00264FB1"/>
    <w:rsid w:val="00267F49"/>
    <w:rsid w:val="00270492"/>
    <w:rsid w:val="00270D56"/>
    <w:rsid w:val="0027211E"/>
    <w:rsid w:val="00276658"/>
    <w:rsid w:val="0027730A"/>
    <w:rsid w:val="0028082E"/>
    <w:rsid w:val="0028126B"/>
    <w:rsid w:val="00281A70"/>
    <w:rsid w:val="0029164D"/>
    <w:rsid w:val="002A057F"/>
    <w:rsid w:val="002A39CA"/>
    <w:rsid w:val="002A4874"/>
    <w:rsid w:val="002A5E29"/>
    <w:rsid w:val="002B0B82"/>
    <w:rsid w:val="002B7018"/>
    <w:rsid w:val="002C4B86"/>
    <w:rsid w:val="002C4DD3"/>
    <w:rsid w:val="002C710E"/>
    <w:rsid w:val="002D0138"/>
    <w:rsid w:val="002D1609"/>
    <w:rsid w:val="002D32F6"/>
    <w:rsid w:val="002D53DE"/>
    <w:rsid w:val="002E4C73"/>
    <w:rsid w:val="002F39C5"/>
    <w:rsid w:val="002F6610"/>
    <w:rsid w:val="00300776"/>
    <w:rsid w:val="00304706"/>
    <w:rsid w:val="00305BB6"/>
    <w:rsid w:val="00307277"/>
    <w:rsid w:val="0031016B"/>
    <w:rsid w:val="0031251E"/>
    <w:rsid w:val="0031291D"/>
    <w:rsid w:val="003162AD"/>
    <w:rsid w:val="0031678B"/>
    <w:rsid w:val="00317936"/>
    <w:rsid w:val="003242C2"/>
    <w:rsid w:val="003261AC"/>
    <w:rsid w:val="003309DB"/>
    <w:rsid w:val="00330FD8"/>
    <w:rsid w:val="0033639E"/>
    <w:rsid w:val="00336F4F"/>
    <w:rsid w:val="003416B5"/>
    <w:rsid w:val="003456E6"/>
    <w:rsid w:val="00350747"/>
    <w:rsid w:val="00357959"/>
    <w:rsid w:val="00357C6C"/>
    <w:rsid w:val="00367B10"/>
    <w:rsid w:val="0037397A"/>
    <w:rsid w:val="00382EA6"/>
    <w:rsid w:val="003832DB"/>
    <w:rsid w:val="00383C03"/>
    <w:rsid w:val="0038468D"/>
    <w:rsid w:val="00384893"/>
    <w:rsid w:val="003860EF"/>
    <w:rsid w:val="00387EC9"/>
    <w:rsid w:val="00390B35"/>
    <w:rsid w:val="0039186B"/>
    <w:rsid w:val="00396507"/>
    <w:rsid w:val="00396658"/>
    <w:rsid w:val="00396CCB"/>
    <w:rsid w:val="00397443"/>
    <w:rsid w:val="00397F39"/>
    <w:rsid w:val="003A27EE"/>
    <w:rsid w:val="003A69EE"/>
    <w:rsid w:val="003A6CA3"/>
    <w:rsid w:val="003A6E47"/>
    <w:rsid w:val="003B4C5C"/>
    <w:rsid w:val="003C020C"/>
    <w:rsid w:val="003C3952"/>
    <w:rsid w:val="003D0FF6"/>
    <w:rsid w:val="003D16C0"/>
    <w:rsid w:val="003D6109"/>
    <w:rsid w:val="003E2EF5"/>
    <w:rsid w:val="003E4C77"/>
    <w:rsid w:val="003F1815"/>
    <w:rsid w:val="003F56CB"/>
    <w:rsid w:val="003F7A88"/>
    <w:rsid w:val="003F7B0A"/>
    <w:rsid w:val="00403463"/>
    <w:rsid w:val="004039B1"/>
    <w:rsid w:val="00405354"/>
    <w:rsid w:val="0040551B"/>
    <w:rsid w:val="00415B36"/>
    <w:rsid w:val="00415F15"/>
    <w:rsid w:val="004160B6"/>
    <w:rsid w:val="00420E86"/>
    <w:rsid w:val="00425DB4"/>
    <w:rsid w:val="00430BC6"/>
    <w:rsid w:val="00431DC4"/>
    <w:rsid w:val="0043256D"/>
    <w:rsid w:val="00434119"/>
    <w:rsid w:val="00437103"/>
    <w:rsid w:val="00457807"/>
    <w:rsid w:val="0046145F"/>
    <w:rsid w:val="00462BD4"/>
    <w:rsid w:val="00462D5C"/>
    <w:rsid w:val="00462D8B"/>
    <w:rsid w:val="004645C8"/>
    <w:rsid w:val="004678BD"/>
    <w:rsid w:val="0047051C"/>
    <w:rsid w:val="004710C4"/>
    <w:rsid w:val="004862C9"/>
    <w:rsid w:val="00487C6B"/>
    <w:rsid w:val="00491D95"/>
    <w:rsid w:val="00492B15"/>
    <w:rsid w:val="00494384"/>
    <w:rsid w:val="0049699B"/>
    <w:rsid w:val="0049738A"/>
    <w:rsid w:val="004A1DC1"/>
    <w:rsid w:val="004A2603"/>
    <w:rsid w:val="004A46AF"/>
    <w:rsid w:val="004A588E"/>
    <w:rsid w:val="004A6ACA"/>
    <w:rsid w:val="004B601A"/>
    <w:rsid w:val="004B60EC"/>
    <w:rsid w:val="004B7AF5"/>
    <w:rsid w:val="004B7C4D"/>
    <w:rsid w:val="004C20BC"/>
    <w:rsid w:val="004C5D6F"/>
    <w:rsid w:val="004D0F35"/>
    <w:rsid w:val="004D29A8"/>
    <w:rsid w:val="004D2CEF"/>
    <w:rsid w:val="004D70B2"/>
    <w:rsid w:val="004D7A65"/>
    <w:rsid w:val="004E18F6"/>
    <w:rsid w:val="004F159A"/>
    <w:rsid w:val="004F1A21"/>
    <w:rsid w:val="004F26E9"/>
    <w:rsid w:val="004F56FE"/>
    <w:rsid w:val="005018CB"/>
    <w:rsid w:val="0050198C"/>
    <w:rsid w:val="0050487A"/>
    <w:rsid w:val="00506508"/>
    <w:rsid w:val="005073BD"/>
    <w:rsid w:val="00507809"/>
    <w:rsid w:val="005136F1"/>
    <w:rsid w:val="005162DE"/>
    <w:rsid w:val="005163E2"/>
    <w:rsid w:val="00520648"/>
    <w:rsid w:val="005351E8"/>
    <w:rsid w:val="00541C83"/>
    <w:rsid w:val="00542A5D"/>
    <w:rsid w:val="00547CAF"/>
    <w:rsid w:val="005501FF"/>
    <w:rsid w:val="005508FA"/>
    <w:rsid w:val="00551616"/>
    <w:rsid w:val="005535A2"/>
    <w:rsid w:val="0055382B"/>
    <w:rsid w:val="00556631"/>
    <w:rsid w:val="00557585"/>
    <w:rsid w:val="00557AA2"/>
    <w:rsid w:val="00560078"/>
    <w:rsid w:val="00561496"/>
    <w:rsid w:val="00561793"/>
    <w:rsid w:val="0056197C"/>
    <w:rsid w:val="00563100"/>
    <w:rsid w:val="005663CB"/>
    <w:rsid w:val="0057000C"/>
    <w:rsid w:val="00574517"/>
    <w:rsid w:val="0057607A"/>
    <w:rsid w:val="00576140"/>
    <w:rsid w:val="00576313"/>
    <w:rsid w:val="005837F8"/>
    <w:rsid w:val="00591BEE"/>
    <w:rsid w:val="00593343"/>
    <w:rsid w:val="00593FA3"/>
    <w:rsid w:val="00593FBE"/>
    <w:rsid w:val="00595DC9"/>
    <w:rsid w:val="005A2AF6"/>
    <w:rsid w:val="005A5EC0"/>
    <w:rsid w:val="005A6DF8"/>
    <w:rsid w:val="005A76F9"/>
    <w:rsid w:val="005B168F"/>
    <w:rsid w:val="005B66E8"/>
    <w:rsid w:val="005C0B6A"/>
    <w:rsid w:val="005C358C"/>
    <w:rsid w:val="005C3F50"/>
    <w:rsid w:val="005D08CC"/>
    <w:rsid w:val="005D257C"/>
    <w:rsid w:val="005D2D0A"/>
    <w:rsid w:val="005D34ED"/>
    <w:rsid w:val="005D44FE"/>
    <w:rsid w:val="005D51DB"/>
    <w:rsid w:val="005D5366"/>
    <w:rsid w:val="005D6CA0"/>
    <w:rsid w:val="005E0FE1"/>
    <w:rsid w:val="005E16F0"/>
    <w:rsid w:val="005E3356"/>
    <w:rsid w:val="005E4FE3"/>
    <w:rsid w:val="005F13F4"/>
    <w:rsid w:val="005F4595"/>
    <w:rsid w:val="005F7091"/>
    <w:rsid w:val="005F77BC"/>
    <w:rsid w:val="0060010C"/>
    <w:rsid w:val="00601577"/>
    <w:rsid w:val="00602885"/>
    <w:rsid w:val="006101D2"/>
    <w:rsid w:val="006117FC"/>
    <w:rsid w:val="00612D37"/>
    <w:rsid w:val="006139BF"/>
    <w:rsid w:val="00614759"/>
    <w:rsid w:val="00617602"/>
    <w:rsid w:val="00617CB4"/>
    <w:rsid w:val="006211D8"/>
    <w:rsid w:val="00626B80"/>
    <w:rsid w:val="006376F4"/>
    <w:rsid w:val="00642E88"/>
    <w:rsid w:val="00642F34"/>
    <w:rsid w:val="00643BFD"/>
    <w:rsid w:val="00643CA1"/>
    <w:rsid w:val="00643E05"/>
    <w:rsid w:val="00643E66"/>
    <w:rsid w:val="00645632"/>
    <w:rsid w:val="00646049"/>
    <w:rsid w:val="006474B5"/>
    <w:rsid w:val="0065039D"/>
    <w:rsid w:val="006505FA"/>
    <w:rsid w:val="0065230A"/>
    <w:rsid w:val="00656706"/>
    <w:rsid w:val="006578E5"/>
    <w:rsid w:val="00657AFD"/>
    <w:rsid w:val="0066244E"/>
    <w:rsid w:val="00664904"/>
    <w:rsid w:val="00666BDA"/>
    <w:rsid w:val="006677EB"/>
    <w:rsid w:val="006701E1"/>
    <w:rsid w:val="00674774"/>
    <w:rsid w:val="006749DF"/>
    <w:rsid w:val="006760B6"/>
    <w:rsid w:val="006767E9"/>
    <w:rsid w:val="00681CD0"/>
    <w:rsid w:val="006845A0"/>
    <w:rsid w:val="00687706"/>
    <w:rsid w:val="006926DC"/>
    <w:rsid w:val="006944B5"/>
    <w:rsid w:val="0069611D"/>
    <w:rsid w:val="006A197B"/>
    <w:rsid w:val="006A22C4"/>
    <w:rsid w:val="006A2E16"/>
    <w:rsid w:val="006A2FCB"/>
    <w:rsid w:val="006A3D70"/>
    <w:rsid w:val="006A570B"/>
    <w:rsid w:val="006B6301"/>
    <w:rsid w:val="006B7C7C"/>
    <w:rsid w:val="006C0320"/>
    <w:rsid w:val="006C211D"/>
    <w:rsid w:val="006C4358"/>
    <w:rsid w:val="006C7DAC"/>
    <w:rsid w:val="006D2D13"/>
    <w:rsid w:val="006D4539"/>
    <w:rsid w:val="006D4711"/>
    <w:rsid w:val="006D4E05"/>
    <w:rsid w:val="006D5068"/>
    <w:rsid w:val="006D5F8A"/>
    <w:rsid w:val="006D7BDC"/>
    <w:rsid w:val="006E15CB"/>
    <w:rsid w:val="006E26A7"/>
    <w:rsid w:val="006E4BB5"/>
    <w:rsid w:val="006E6BBF"/>
    <w:rsid w:val="00702D4B"/>
    <w:rsid w:val="007038F4"/>
    <w:rsid w:val="00704AB7"/>
    <w:rsid w:val="00706710"/>
    <w:rsid w:val="007069B1"/>
    <w:rsid w:val="00714C24"/>
    <w:rsid w:val="0072433B"/>
    <w:rsid w:val="00726288"/>
    <w:rsid w:val="00727BEA"/>
    <w:rsid w:val="0073204C"/>
    <w:rsid w:val="00734419"/>
    <w:rsid w:val="0073490E"/>
    <w:rsid w:val="007355D4"/>
    <w:rsid w:val="00737F99"/>
    <w:rsid w:val="00744BCA"/>
    <w:rsid w:val="007516C0"/>
    <w:rsid w:val="00753C73"/>
    <w:rsid w:val="007555C3"/>
    <w:rsid w:val="00756769"/>
    <w:rsid w:val="0075679F"/>
    <w:rsid w:val="007571E3"/>
    <w:rsid w:val="0075723D"/>
    <w:rsid w:val="00760567"/>
    <w:rsid w:val="007629BF"/>
    <w:rsid w:val="00763DD2"/>
    <w:rsid w:val="0076771D"/>
    <w:rsid w:val="00767DFB"/>
    <w:rsid w:val="00770122"/>
    <w:rsid w:val="00774C3E"/>
    <w:rsid w:val="00777EE0"/>
    <w:rsid w:val="00794396"/>
    <w:rsid w:val="007952E2"/>
    <w:rsid w:val="007A1AB3"/>
    <w:rsid w:val="007A4D5F"/>
    <w:rsid w:val="007B0D6E"/>
    <w:rsid w:val="007B3CBA"/>
    <w:rsid w:val="007B4F83"/>
    <w:rsid w:val="007B7366"/>
    <w:rsid w:val="007C0953"/>
    <w:rsid w:val="007C465C"/>
    <w:rsid w:val="007C7D58"/>
    <w:rsid w:val="007D265A"/>
    <w:rsid w:val="007D42E6"/>
    <w:rsid w:val="007D44C6"/>
    <w:rsid w:val="007D5DB2"/>
    <w:rsid w:val="007D654F"/>
    <w:rsid w:val="007D749D"/>
    <w:rsid w:val="007E00DE"/>
    <w:rsid w:val="007E2E7B"/>
    <w:rsid w:val="007E74C4"/>
    <w:rsid w:val="007F29DF"/>
    <w:rsid w:val="007F604B"/>
    <w:rsid w:val="00800BB8"/>
    <w:rsid w:val="00800FB4"/>
    <w:rsid w:val="00802575"/>
    <w:rsid w:val="00804E7E"/>
    <w:rsid w:val="00806D4F"/>
    <w:rsid w:val="008107D1"/>
    <w:rsid w:val="008148B8"/>
    <w:rsid w:val="00814DEE"/>
    <w:rsid w:val="00816A2F"/>
    <w:rsid w:val="00820995"/>
    <w:rsid w:val="00821E84"/>
    <w:rsid w:val="00823B56"/>
    <w:rsid w:val="0082593D"/>
    <w:rsid w:val="00827C7B"/>
    <w:rsid w:val="00830D59"/>
    <w:rsid w:val="008312FF"/>
    <w:rsid w:val="00831343"/>
    <w:rsid w:val="00832A74"/>
    <w:rsid w:val="00833BDC"/>
    <w:rsid w:val="00833C19"/>
    <w:rsid w:val="00834F9D"/>
    <w:rsid w:val="008405A7"/>
    <w:rsid w:val="00841B51"/>
    <w:rsid w:val="00842D38"/>
    <w:rsid w:val="0084458D"/>
    <w:rsid w:val="00846E09"/>
    <w:rsid w:val="008476CB"/>
    <w:rsid w:val="008604FF"/>
    <w:rsid w:val="00860589"/>
    <w:rsid w:val="00860838"/>
    <w:rsid w:val="00860CD9"/>
    <w:rsid w:val="00864A4C"/>
    <w:rsid w:val="00864C58"/>
    <w:rsid w:val="0087458E"/>
    <w:rsid w:val="00874737"/>
    <w:rsid w:val="008771EA"/>
    <w:rsid w:val="0087725A"/>
    <w:rsid w:val="00877317"/>
    <w:rsid w:val="008856D7"/>
    <w:rsid w:val="00887268"/>
    <w:rsid w:val="008945B7"/>
    <w:rsid w:val="008953E2"/>
    <w:rsid w:val="00895D55"/>
    <w:rsid w:val="008972E2"/>
    <w:rsid w:val="008A681D"/>
    <w:rsid w:val="008B16F3"/>
    <w:rsid w:val="008B1A9F"/>
    <w:rsid w:val="008B3A24"/>
    <w:rsid w:val="008B40C2"/>
    <w:rsid w:val="008C1C1F"/>
    <w:rsid w:val="008C2586"/>
    <w:rsid w:val="008C7956"/>
    <w:rsid w:val="008D0385"/>
    <w:rsid w:val="008D09E0"/>
    <w:rsid w:val="008D0EAF"/>
    <w:rsid w:val="008D30D5"/>
    <w:rsid w:val="008D4586"/>
    <w:rsid w:val="008D7A0B"/>
    <w:rsid w:val="008D7DA6"/>
    <w:rsid w:val="008E5520"/>
    <w:rsid w:val="008E72B5"/>
    <w:rsid w:val="008F35C7"/>
    <w:rsid w:val="008F3CEB"/>
    <w:rsid w:val="008F5272"/>
    <w:rsid w:val="00901875"/>
    <w:rsid w:val="009064BA"/>
    <w:rsid w:val="009065A4"/>
    <w:rsid w:val="00906813"/>
    <w:rsid w:val="0091158A"/>
    <w:rsid w:val="00912BCC"/>
    <w:rsid w:val="00915934"/>
    <w:rsid w:val="00917264"/>
    <w:rsid w:val="00925EAB"/>
    <w:rsid w:val="009269EC"/>
    <w:rsid w:val="00931073"/>
    <w:rsid w:val="00934DB0"/>
    <w:rsid w:val="0093790E"/>
    <w:rsid w:val="00941D71"/>
    <w:rsid w:val="0094783F"/>
    <w:rsid w:val="00950963"/>
    <w:rsid w:val="009510DD"/>
    <w:rsid w:val="00953ACE"/>
    <w:rsid w:val="00953DF4"/>
    <w:rsid w:val="0095467C"/>
    <w:rsid w:val="009556BD"/>
    <w:rsid w:val="00957044"/>
    <w:rsid w:val="009570E5"/>
    <w:rsid w:val="0095790D"/>
    <w:rsid w:val="009601BB"/>
    <w:rsid w:val="009621D3"/>
    <w:rsid w:val="00967C2D"/>
    <w:rsid w:val="00974C2C"/>
    <w:rsid w:val="00980528"/>
    <w:rsid w:val="009840FB"/>
    <w:rsid w:val="00984E80"/>
    <w:rsid w:val="00991041"/>
    <w:rsid w:val="00992C19"/>
    <w:rsid w:val="00995FAD"/>
    <w:rsid w:val="009A1BA3"/>
    <w:rsid w:val="009A1F1E"/>
    <w:rsid w:val="009B2AC9"/>
    <w:rsid w:val="009B5098"/>
    <w:rsid w:val="009B545B"/>
    <w:rsid w:val="009B5AA2"/>
    <w:rsid w:val="009C22F8"/>
    <w:rsid w:val="009C2394"/>
    <w:rsid w:val="009C4642"/>
    <w:rsid w:val="009C76B9"/>
    <w:rsid w:val="009D1211"/>
    <w:rsid w:val="009D18B4"/>
    <w:rsid w:val="009D52C9"/>
    <w:rsid w:val="009D7FD4"/>
    <w:rsid w:val="009E0254"/>
    <w:rsid w:val="009E3D11"/>
    <w:rsid w:val="009E515E"/>
    <w:rsid w:val="009E5D24"/>
    <w:rsid w:val="009E6554"/>
    <w:rsid w:val="009F6EB3"/>
    <w:rsid w:val="00A00482"/>
    <w:rsid w:val="00A01AA5"/>
    <w:rsid w:val="00A02A86"/>
    <w:rsid w:val="00A07820"/>
    <w:rsid w:val="00A11028"/>
    <w:rsid w:val="00A117DC"/>
    <w:rsid w:val="00A141EE"/>
    <w:rsid w:val="00A167A4"/>
    <w:rsid w:val="00A17F2C"/>
    <w:rsid w:val="00A20302"/>
    <w:rsid w:val="00A2108A"/>
    <w:rsid w:val="00A322C9"/>
    <w:rsid w:val="00A365F8"/>
    <w:rsid w:val="00A4213C"/>
    <w:rsid w:val="00A4237B"/>
    <w:rsid w:val="00A43C62"/>
    <w:rsid w:val="00A45B8C"/>
    <w:rsid w:val="00A47121"/>
    <w:rsid w:val="00A53C4C"/>
    <w:rsid w:val="00A54466"/>
    <w:rsid w:val="00A56DAF"/>
    <w:rsid w:val="00A601B4"/>
    <w:rsid w:val="00A60270"/>
    <w:rsid w:val="00A60F76"/>
    <w:rsid w:val="00A60F98"/>
    <w:rsid w:val="00A61FDA"/>
    <w:rsid w:val="00A70944"/>
    <w:rsid w:val="00A71E0A"/>
    <w:rsid w:val="00A74AD9"/>
    <w:rsid w:val="00A753C2"/>
    <w:rsid w:val="00A75813"/>
    <w:rsid w:val="00A771A7"/>
    <w:rsid w:val="00A8735F"/>
    <w:rsid w:val="00A91C2B"/>
    <w:rsid w:val="00A925A9"/>
    <w:rsid w:val="00A94593"/>
    <w:rsid w:val="00A9476A"/>
    <w:rsid w:val="00A96EA0"/>
    <w:rsid w:val="00A96EF9"/>
    <w:rsid w:val="00AB58FB"/>
    <w:rsid w:val="00AB7041"/>
    <w:rsid w:val="00AC0974"/>
    <w:rsid w:val="00AC429A"/>
    <w:rsid w:val="00AC57A1"/>
    <w:rsid w:val="00AD038E"/>
    <w:rsid w:val="00AD5AC4"/>
    <w:rsid w:val="00AD70F5"/>
    <w:rsid w:val="00AE61E5"/>
    <w:rsid w:val="00AE627B"/>
    <w:rsid w:val="00AE6F96"/>
    <w:rsid w:val="00AF2F3F"/>
    <w:rsid w:val="00B00635"/>
    <w:rsid w:val="00B01A4E"/>
    <w:rsid w:val="00B02D20"/>
    <w:rsid w:val="00B033E6"/>
    <w:rsid w:val="00B03617"/>
    <w:rsid w:val="00B03C2F"/>
    <w:rsid w:val="00B05B4B"/>
    <w:rsid w:val="00B06E94"/>
    <w:rsid w:val="00B071FD"/>
    <w:rsid w:val="00B07761"/>
    <w:rsid w:val="00B1163B"/>
    <w:rsid w:val="00B1272C"/>
    <w:rsid w:val="00B13AEF"/>
    <w:rsid w:val="00B167AE"/>
    <w:rsid w:val="00B20994"/>
    <w:rsid w:val="00B226D7"/>
    <w:rsid w:val="00B22EB5"/>
    <w:rsid w:val="00B2402C"/>
    <w:rsid w:val="00B3119C"/>
    <w:rsid w:val="00B31EDD"/>
    <w:rsid w:val="00B322DA"/>
    <w:rsid w:val="00B339A3"/>
    <w:rsid w:val="00B33F1A"/>
    <w:rsid w:val="00B35A4E"/>
    <w:rsid w:val="00B42CAF"/>
    <w:rsid w:val="00B478D4"/>
    <w:rsid w:val="00B6170F"/>
    <w:rsid w:val="00B63809"/>
    <w:rsid w:val="00B70049"/>
    <w:rsid w:val="00B744EF"/>
    <w:rsid w:val="00B754D9"/>
    <w:rsid w:val="00B754F9"/>
    <w:rsid w:val="00B76A8E"/>
    <w:rsid w:val="00B8080F"/>
    <w:rsid w:val="00B80B5C"/>
    <w:rsid w:val="00B855BA"/>
    <w:rsid w:val="00B866C0"/>
    <w:rsid w:val="00B87DDC"/>
    <w:rsid w:val="00B903A1"/>
    <w:rsid w:val="00B91903"/>
    <w:rsid w:val="00B91AFA"/>
    <w:rsid w:val="00B92062"/>
    <w:rsid w:val="00B95694"/>
    <w:rsid w:val="00B95EF1"/>
    <w:rsid w:val="00B97CD4"/>
    <w:rsid w:val="00BB0737"/>
    <w:rsid w:val="00BB119C"/>
    <w:rsid w:val="00BB238E"/>
    <w:rsid w:val="00BB5DFA"/>
    <w:rsid w:val="00BC240F"/>
    <w:rsid w:val="00BC7A97"/>
    <w:rsid w:val="00BD28B2"/>
    <w:rsid w:val="00BD2947"/>
    <w:rsid w:val="00BD311E"/>
    <w:rsid w:val="00BE430E"/>
    <w:rsid w:val="00BE5BAC"/>
    <w:rsid w:val="00BE627B"/>
    <w:rsid w:val="00BF14A4"/>
    <w:rsid w:val="00BF5664"/>
    <w:rsid w:val="00C00DBC"/>
    <w:rsid w:val="00C01F7A"/>
    <w:rsid w:val="00C02980"/>
    <w:rsid w:val="00C032E8"/>
    <w:rsid w:val="00C05118"/>
    <w:rsid w:val="00C078EB"/>
    <w:rsid w:val="00C14561"/>
    <w:rsid w:val="00C20A42"/>
    <w:rsid w:val="00C22D0F"/>
    <w:rsid w:val="00C257EA"/>
    <w:rsid w:val="00C3354A"/>
    <w:rsid w:val="00C37E0B"/>
    <w:rsid w:val="00C43440"/>
    <w:rsid w:val="00C45461"/>
    <w:rsid w:val="00C4675A"/>
    <w:rsid w:val="00C47922"/>
    <w:rsid w:val="00C510B7"/>
    <w:rsid w:val="00C51240"/>
    <w:rsid w:val="00C54686"/>
    <w:rsid w:val="00C631B8"/>
    <w:rsid w:val="00C64F8C"/>
    <w:rsid w:val="00C67288"/>
    <w:rsid w:val="00C71681"/>
    <w:rsid w:val="00C7399B"/>
    <w:rsid w:val="00C8062E"/>
    <w:rsid w:val="00C8070C"/>
    <w:rsid w:val="00C841D2"/>
    <w:rsid w:val="00C86968"/>
    <w:rsid w:val="00C872B7"/>
    <w:rsid w:val="00C91981"/>
    <w:rsid w:val="00C94ED6"/>
    <w:rsid w:val="00CA3B81"/>
    <w:rsid w:val="00CA49E7"/>
    <w:rsid w:val="00CA68C4"/>
    <w:rsid w:val="00CA7E18"/>
    <w:rsid w:val="00CB0EA4"/>
    <w:rsid w:val="00CB161E"/>
    <w:rsid w:val="00CB1D6D"/>
    <w:rsid w:val="00CB3925"/>
    <w:rsid w:val="00CB44BC"/>
    <w:rsid w:val="00CB4B5B"/>
    <w:rsid w:val="00CC5F6B"/>
    <w:rsid w:val="00CD0045"/>
    <w:rsid w:val="00CD52FD"/>
    <w:rsid w:val="00CE0C39"/>
    <w:rsid w:val="00CE17FD"/>
    <w:rsid w:val="00CE2D6F"/>
    <w:rsid w:val="00CE41E7"/>
    <w:rsid w:val="00CE51D7"/>
    <w:rsid w:val="00CE6D12"/>
    <w:rsid w:val="00CE72DC"/>
    <w:rsid w:val="00CE7FA9"/>
    <w:rsid w:val="00CF4C25"/>
    <w:rsid w:val="00CF505A"/>
    <w:rsid w:val="00CF7E65"/>
    <w:rsid w:val="00D06C8C"/>
    <w:rsid w:val="00D12504"/>
    <w:rsid w:val="00D1410A"/>
    <w:rsid w:val="00D20B44"/>
    <w:rsid w:val="00D2479D"/>
    <w:rsid w:val="00D25227"/>
    <w:rsid w:val="00D26FE1"/>
    <w:rsid w:val="00D369AC"/>
    <w:rsid w:val="00D413E5"/>
    <w:rsid w:val="00D43F0C"/>
    <w:rsid w:val="00D44FF6"/>
    <w:rsid w:val="00D474FD"/>
    <w:rsid w:val="00D50403"/>
    <w:rsid w:val="00D55975"/>
    <w:rsid w:val="00D57535"/>
    <w:rsid w:val="00D621BE"/>
    <w:rsid w:val="00D64522"/>
    <w:rsid w:val="00D66E19"/>
    <w:rsid w:val="00D73862"/>
    <w:rsid w:val="00D73C00"/>
    <w:rsid w:val="00D744EC"/>
    <w:rsid w:val="00D801DC"/>
    <w:rsid w:val="00D82A96"/>
    <w:rsid w:val="00D848AC"/>
    <w:rsid w:val="00D84F71"/>
    <w:rsid w:val="00D86A01"/>
    <w:rsid w:val="00D9048B"/>
    <w:rsid w:val="00D90E18"/>
    <w:rsid w:val="00D9552D"/>
    <w:rsid w:val="00DA47B5"/>
    <w:rsid w:val="00DA6D35"/>
    <w:rsid w:val="00DA7CED"/>
    <w:rsid w:val="00DB12BC"/>
    <w:rsid w:val="00DB6950"/>
    <w:rsid w:val="00DB695E"/>
    <w:rsid w:val="00DB7230"/>
    <w:rsid w:val="00DC2B2A"/>
    <w:rsid w:val="00DD045E"/>
    <w:rsid w:val="00DD1FDA"/>
    <w:rsid w:val="00DD4163"/>
    <w:rsid w:val="00DE2157"/>
    <w:rsid w:val="00DE56E4"/>
    <w:rsid w:val="00DE78AF"/>
    <w:rsid w:val="00DF558F"/>
    <w:rsid w:val="00DF6195"/>
    <w:rsid w:val="00DF693B"/>
    <w:rsid w:val="00DF7E33"/>
    <w:rsid w:val="00E03370"/>
    <w:rsid w:val="00E039B3"/>
    <w:rsid w:val="00E039D2"/>
    <w:rsid w:val="00E05663"/>
    <w:rsid w:val="00E07D77"/>
    <w:rsid w:val="00E11A23"/>
    <w:rsid w:val="00E13C9E"/>
    <w:rsid w:val="00E16CF5"/>
    <w:rsid w:val="00E1758F"/>
    <w:rsid w:val="00E177F1"/>
    <w:rsid w:val="00E17C6D"/>
    <w:rsid w:val="00E23659"/>
    <w:rsid w:val="00E23C5F"/>
    <w:rsid w:val="00E3086C"/>
    <w:rsid w:val="00E37719"/>
    <w:rsid w:val="00E43345"/>
    <w:rsid w:val="00E43771"/>
    <w:rsid w:val="00E45E21"/>
    <w:rsid w:val="00E47523"/>
    <w:rsid w:val="00E50C16"/>
    <w:rsid w:val="00E532DF"/>
    <w:rsid w:val="00E617A5"/>
    <w:rsid w:val="00E66044"/>
    <w:rsid w:val="00E663D9"/>
    <w:rsid w:val="00E672C9"/>
    <w:rsid w:val="00E71495"/>
    <w:rsid w:val="00E73A5A"/>
    <w:rsid w:val="00E73E8B"/>
    <w:rsid w:val="00E777F0"/>
    <w:rsid w:val="00E81AEC"/>
    <w:rsid w:val="00E83A91"/>
    <w:rsid w:val="00E86100"/>
    <w:rsid w:val="00E86ECE"/>
    <w:rsid w:val="00E923FB"/>
    <w:rsid w:val="00E96AD1"/>
    <w:rsid w:val="00E974D0"/>
    <w:rsid w:val="00EA42FD"/>
    <w:rsid w:val="00EA486E"/>
    <w:rsid w:val="00EA5E53"/>
    <w:rsid w:val="00EB103F"/>
    <w:rsid w:val="00EB432F"/>
    <w:rsid w:val="00EB4D08"/>
    <w:rsid w:val="00EB69C2"/>
    <w:rsid w:val="00EC224C"/>
    <w:rsid w:val="00EC48E7"/>
    <w:rsid w:val="00EC5162"/>
    <w:rsid w:val="00EC6F86"/>
    <w:rsid w:val="00EC7D2D"/>
    <w:rsid w:val="00EC7FCB"/>
    <w:rsid w:val="00ED0264"/>
    <w:rsid w:val="00ED02B5"/>
    <w:rsid w:val="00ED11B2"/>
    <w:rsid w:val="00ED59DC"/>
    <w:rsid w:val="00EE26B1"/>
    <w:rsid w:val="00EE4C3E"/>
    <w:rsid w:val="00EF06C3"/>
    <w:rsid w:val="00EF1B14"/>
    <w:rsid w:val="00EF3EA2"/>
    <w:rsid w:val="00EF469B"/>
    <w:rsid w:val="00F13ECE"/>
    <w:rsid w:val="00F176A6"/>
    <w:rsid w:val="00F2375C"/>
    <w:rsid w:val="00F23D99"/>
    <w:rsid w:val="00F2538D"/>
    <w:rsid w:val="00F265B8"/>
    <w:rsid w:val="00F270E6"/>
    <w:rsid w:val="00F300E7"/>
    <w:rsid w:val="00F30292"/>
    <w:rsid w:val="00F313F4"/>
    <w:rsid w:val="00F347DF"/>
    <w:rsid w:val="00F35CEE"/>
    <w:rsid w:val="00F36B18"/>
    <w:rsid w:val="00F3766C"/>
    <w:rsid w:val="00F418AA"/>
    <w:rsid w:val="00F46AB2"/>
    <w:rsid w:val="00F46EFC"/>
    <w:rsid w:val="00F479FD"/>
    <w:rsid w:val="00F5143D"/>
    <w:rsid w:val="00F62C2E"/>
    <w:rsid w:val="00F66EB0"/>
    <w:rsid w:val="00F67FBD"/>
    <w:rsid w:val="00F7192C"/>
    <w:rsid w:val="00F908A6"/>
    <w:rsid w:val="00F95CD0"/>
    <w:rsid w:val="00F970D7"/>
    <w:rsid w:val="00F97782"/>
    <w:rsid w:val="00F977E3"/>
    <w:rsid w:val="00FA0566"/>
    <w:rsid w:val="00FA5C5B"/>
    <w:rsid w:val="00FB2DCF"/>
    <w:rsid w:val="00FB4C9E"/>
    <w:rsid w:val="00FC0CC4"/>
    <w:rsid w:val="00FC2004"/>
    <w:rsid w:val="00FC5E5D"/>
    <w:rsid w:val="00FC6224"/>
    <w:rsid w:val="00FC63E7"/>
    <w:rsid w:val="00FC689D"/>
    <w:rsid w:val="00FC6D2C"/>
    <w:rsid w:val="00FC73AA"/>
    <w:rsid w:val="00FD5863"/>
    <w:rsid w:val="00FE1F98"/>
    <w:rsid w:val="00FE22E9"/>
    <w:rsid w:val="00FE7421"/>
    <w:rsid w:val="00FF33FD"/>
    <w:rsid w:val="00FF36F5"/>
    <w:rsid w:val="00FF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B0361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/>
    </w:rPr>
  </w:style>
  <w:style w:type="paragraph" w:styleId="af1">
    <w:name w:val="footer"/>
    <w:basedOn w:val="a"/>
    <w:link w:val="af2"/>
    <w:uiPriority w:val="99"/>
    <w:rPr>
      <w:lang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  <w:lang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4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5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5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BE5BAC"/>
    <w:rPr>
      <w:sz w:val="28"/>
      <w:lang w:eastAsia="zh-CN"/>
    </w:rPr>
  </w:style>
  <w:style w:type="paragraph" w:styleId="16">
    <w:name w:val="index 1"/>
    <w:basedOn w:val="a"/>
    <w:next w:val="a"/>
    <w:autoRedefine/>
    <w:rsid w:val="007D5DB2"/>
    <w:pPr>
      <w:ind w:left="200" w:hanging="200"/>
    </w:pPr>
  </w:style>
  <w:style w:type="paragraph" w:styleId="afe">
    <w:name w:val="index heading"/>
    <w:basedOn w:val="a"/>
    <w:unhideWhenUsed/>
    <w:rsid w:val="007D5DB2"/>
    <w:pPr>
      <w:suppressLineNumbers/>
    </w:pPr>
    <w:rPr>
      <w:rFonts w:cs="Tahoma"/>
      <w:sz w:val="24"/>
      <w:szCs w:val="24"/>
    </w:rPr>
  </w:style>
  <w:style w:type="character" w:customStyle="1" w:styleId="50">
    <w:name w:val="Заголовок 5 Знак"/>
    <w:link w:val="5"/>
    <w:semiHidden/>
    <w:rsid w:val="00B03617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table" w:styleId="aff">
    <w:name w:val="Table Grid"/>
    <w:basedOn w:val="a1"/>
    <w:rsid w:val="008F5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F46EFC"/>
    <w:pPr>
      <w:suppressAutoHyphens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29A98-FD0E-4854-A0F2-3CBD1C9C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plevako</cp:lastModifiedBy>
  <cp:revision>2</cp:revision>
  <cp:lastPrinted>2020-02-28T07:47:00Z</cp:lastPrinted>
  <dcterms:created xsi:type="dcterms:W3CDTF">2020-03-03T06:46:00Z</dcterms:created>
  <dcterms:modified xsi:type="dcterms:W3CDTF">2020-03-03T06:46:00Z</dcterms:modified>
</cp:coreProperties>
</file>