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76A1" w:rsidRDefault="006A76A1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44136480" r:id="rId8"/>
        </w:object>
      </w:r>
    </w:p>
    <w:p w:rsidR="006A76A1" w:rsidRDefault="006A76A1">
      <w:pPr>
        <w:pStyle w:val="a5"/>
        <w:spacing w:after="120"/>
      </w:pPr>
      <w:r>
        <w:t>ГЛАВА  АДМИНИСТРАЦИИ  ГОРОДА  БАЙКОНУР</w:t>
      </w:r>
    </w:p>
    <w:p w:rsidR="006A76A1" w:rsidRDefault="006A76A1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6A76A1" w:rsidRDefault="006D727E">
      <w:pPr>
        <w:spacing w:line="360" w:lineRule="auto"/>
        <w:jc w:val="both"/>
      </w:pPr>
      <w:r>
        <w:rPr>
          <w:sz w:val="28"/>
        </w:rPr>
        <w:t>20 февраля 2020 г.</w:t>
      </w:r>
      <w:r w:rsidR="006A76A1">
        <w:rPr>
          <w:b/>
          <w:sz w:val="28"/>
        </w:rPr>
        <w:tab/>
      </w:r>
      <w:r w:rsidR="006A76A1">
        <w:rPr>
          <w:b/>
          <w:sz w:val="28"/>
        </w:rPr>
        <w:tab/>
      </w:r>
      <w:r w:rsidR="006A76A1">
        <w:rPr>
          <w:b/>
          <w:sz w:val="28"/>
        </w:rPr>
        <w:tab/>
      </w:r>
      <w:r w:rsidR="006A76A1">
        <w:rPr>
          <w:b/>
          <w:sz w:val="28"/>
        </w:rPr>
        <w:tab/>
      </w:r>
      <w:r w:rsidR="006A76A1">
        <w:rPr>
          <w:b/>
          <w:sz w:val="28"/>
        </w:rPr>
        <w:tab/>
      </w:r>
      <w:r w:rsidR="006A76A1">
        <w:rPr>
          <w:b/>
          <w:sz w:val="28"/>
        </w:rPr>
        <w:tab/>
      </w:r>
      <w:r w:rsidR="006A76A1">
        <w:rPr>
          <w:b/>
          <w:sz w:val="28"/>
        </w:rPr>
        <w:tab/>
      </w:r>
      <w:r w:rsidR="006A76A1">
        <w:rPr>
          <w:b/>
          <w:sz w:val="28"/>
        </w:rPr>
        <w:tab/>
      </w:r>
      <w:r w:rsidR="006A76A1">
        <w:rPr>
          <w:sz w:val="28"/>
        </w:rPr>
        <w:t>№</w:t>
      </w:r>
      <w:r>
        <w:rPr>
          <w:sz w:val="28"/>
        </w:rPr>
        <w:t xml:space="preserve"> 61</w:t>
      </w:r>
      <w:r w:rsidR="006A76A1">
        <w:rPr>
          <w:b/>
          <w:sz w:val="28"/>
        </w:rPr>
        <w:t xml:space="preserve"> </w:t>
      </w:r>
    </w:p>
    <w:p w:rsidR="006A76A1" w:rsidRDefault="006A76A1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6A76A1" w:rsidRDefault="006A76A1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6A76A1" w:rsidRDefault="006A76A1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по проспекту академика Королева города Байконур </w:t>
      </w:r>
      <w:r>
        <w:rPr>
          <w:b/>
          <w:sz w:val="28"/>
          <w:szCs w:val="28"/>
        </w:rPr>
        <w:t xml:space="preserve"> </w:t>
      </w:r>
    </w:p>
    <w:p w:rsidR="006A76A1" w:rsidRDefault="006A76A1">
      <w:pPr>
        <w:tabs>
          <w:tab w:val="left" w:pos="4815"/>
        </w:tabs>
        <w:ind w:right="4989"/>
      </w:pPr>
    </w:p>
    <w:p w:rsidR="006A76A1" w:rsidRDefault="006A76A1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6A76A1" w:rsidRDefault="006A76A1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6A76A1" w:rsidRDefault="006A76A1">
      <w:pPr>
        <w:spacing w:line="360" w:lineRule="auto"/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6A76A1" w:rsidRDefault="006A76A1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адресный номер объекту адресации согласно прилагаемой к настоящему постановлению ситуационной схеме нумерации зданий, расположенных </w:t>
      </w:r>
      <w:r>
        <w:rPr>
          <w:rStyle w:val="msonormal0"/>
          <w:spacing w:val="0"/>
          <w:szCs w:val="28"/>
        </w:rPr>
        <w:t>по проспекту академика Королева</w:t>
      </w:r>
      <w:r>
        <w:rPr>
          <w:spacing w:val="0"/>
        </w:rPr>
        <w:t xml:space="preserve"> города Байконур под шифром                                    ГП-НЗ-05.02.2020г.: город Байконур, </w:t>
      </w:r>
      <w:r>
        <w:rPr>
          <w:rStyle w:val="msonormal0"/>
          <w:spacing w:val="0"/>
          <w:szCs w:val="28"/>
        </w:rPr>
        <w:t>проспект академика Королева</w:t>
      </w:r>
      <w:r>
        <w:rPr>
          <w:spacing w:val="0"/>
        </w:rPr>
        <w:t>, № 8</w:t>
      </w:r>
      <w:r>
        <w:rPr>
          <w:i/>
          <w:iCs/>
          <w:spacing w:val="0"/>
        </w:rPr>
        <w:t>а.</w:t>
      </w:r>
      <w:r>
        <w:rPr>
          <w:spacing w:val="0"/>
        </w:rPr>
        <w:t xml:space="preserve"> </w:t>
      </w:r>
    </w:p>
    <w:p w:rsidR="006A76A1" w:rsidRDefault="006A76A1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6A76A1" w:rsidRDefault="006A76A1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A76A1" w:rsidRDefault="006A76A1">
      <w:pPr>
        <w:tabs>
          <w:tab w:val="left" w:pos="4060"/>
          <w:tab w:val="left" w:pos="7300"/>
        </w:tabs>
        <w:spacing w:line="288" w:lineRule="auto"/>
        <w:jc w:val="both"/>
      </w:pPr>
    </w:p>
    <w:p w:rsidR="006A76A1" w:rsidRDefault="006A76A1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6A76A1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5D0" w:rsidRDefault="002265D0" w:rsidP="006A76A1">
      <w:r>
        <w:separator/>
      </w:r>
    </w:p>
  </w:endnote>
  <w:endnote w:type="continuationSeparator" w:id="0">
    <w:p w:rsidR="002265D0" w:rsidRDefault="002265D0" w:rsidP="006A7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5D0" w:rsidRDefault="002265D0" w:rsidP="006A76A1">
      <w:r>
        <w:separator/>
      </w:r>
    </w:p>
  </w:footnote>
  <w:footnote w:type="continuationSeparator" w:id="0">
    <w:p w:rsidR="002265D0" w:rsidRDefault="002265D0" w:rsidP="006A7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6A1" w:rsidRDefault="006A76A1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6A1" w:rsidRDefault="006A76A1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6A1" w:rsidRDefault="006A76A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27E"/>
    <w:rsid w:val="002227CF"/>
    <w:rsid w:val="002265D0"/>
    <w:rsid w:val="006A76A1"/>
    <w:rsid w:val="006D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1612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plevako</cp:lastModifiedBy>
  <cp:revision>2</cp:revision>
  <cp:lastPrinted>2019-08-16T07:49:00Z</cp:lastPrinted>
  <dcterms:created xsi:type="dcterms:W3CDTF">2020-02-25T06:48:00Z</dcterms:created>
  <dcterms:modified xsi:type="dcterms:W3CDTF">2020-02-25T06:48:00Z</dcterms:modified>
</cp:coreProperties>
</file>