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0D0FBB" w:rsidRDefault="000D0FB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43629180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322190">
      <w:pPr>
        <w:jc w:val="both"/>
        <w:rPr>
          <w:sz w:val="28"/>
        </w:rPr>
      </w:pPr>
      <w:r>
        <w:rPr>
          <w:sz w:val="28"/>
        </w:rPr>
        <w:t>19 февраля 2020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01-56р</w:t>
      </w:r>
    </w:p>
    <w:p w:rsidR="00001901" w:rsidRDefault="00001901">
      <w:pPr>
        <w:jc w:val="both"/>
        <w:rPr>
          <w:b/>
          <w:sz w:val="28"/>
        </w:rPr>
      </w:pPr>
    </w:p>
    <w:p w:rsidR="000D0FBB" w:rsidRDefault="004977A4" w:rsidP="000D0FBB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О</w:t>
      </w:r>
      <w:r w:rsidR="0013292D">
        <w:rPr>
          <w:b/>
          <w:sz w:val="28"/>
          <w:szCs w:val="28"/>
        </w:rPr>
        <w:t xml:space="preserve"> внесении </w:t>
      </w:r>
      <w:r w:rsidR="000D0FBB">
        <w:rPr>
          <w:b/>
          <w:sz w:val="28"/>
          <w:szCs w:val="28"/>
        </w:rPr>
        <w:t xml:space="preserve">изменения в </w:t>
      </w:r>
      <w:r w:rsidR="00672B48">
        <w:rPr>
          <w:b/>
          <w:sz w:val="28"/>
          <w:szCs w:val="28"/>
        </w:rPr>
        <w:t>п</w:t>
      </w:r>
      <w:r w:rsidR="005615D8">
        <w:rPr>
          <w:b/>
          <w:sz w:val="28"/>
          <w:szCs w:val="28"/>
        </w:rPr>
        <w:t xml:space="preserve">еречень </w:t>
      </w:r>
    </w:p>
    <w:p w:rsidR="000D0FBB" w:rsidRDefault="005615D8" w:rsidP="000D0FBB">
      <w:pPr>
        <w:pStyle w:val="af8"/>
        <w:rPr>
          <w:b/>
          <w:sz w:val="28"/>
          <w:szCs w:val="28"/>
        </w:rPr>
      </w:pPr>
      <w:r w:rsidRPr="005615D8">
        <w:rPr>
          <w:b/>
          <w:sz w:val="28"/>
          <w:szCs w:val="28"/>
        </w:rPr>
        <w:t xml:space="preserve">городских целевых программ </w:t>
      </w:r>
    </w:p>
    <w:p w:rsidR="000D0FBB" w:rsidRDefault="005615D8" w:rsidP="000D0FBB">
      <w:pPr>
        <w:pStyle w:val="af8"/>
        <w:rPr>
          <w:b/>
          <w:sz w:val="28"/>
          <w:szCs w:val="28"/>
        </w:rPr>
      </w:pPr>
      <w:r w:rsidRPr="005615D8">
        <w:rPr>
          <w:b/>
          <w:sz w:val="28"/>
          <w:szCs w:val="28"/>
        </w:rPr>
        <w:t>на 20</w:t>
      </w:r>
      <w:r w:rsidR="00F83712">
        <w:rPr>
          <w:b/>
          <w:sz w:val="28"/>
          <w:szCs w:val="28"/>
        </w:rPr>
        <w:t>20</w:t>
      </w:r>
      <w:r w:rsidRPr="005615D8">
        <w:rPr>
          <w:b/>
          <w:sz w:val="28"/>
          <w:szCs w:val="28"/>
        </w:rPr>
        <w:t xml:space="preserve"> год</w:t>
      </w:r>
      <w:r w:rsidR="00C44B95">
        <w:rPr>
          <w:b/>
          <w:sz w:val="28"/>
          <w:szCs w:val="28"/>
        </w:rPr>
        <w:t>,</w:t>
      </w:r>
      <w:r w:rsidRPr="005615D8">
        <w:rPr>
          <w:b/>
          <w:sz w:val="28"/>
          <w:szCs w:val="28"/>
        </w:rPr>
        <w:t xml:space="preserve"> </w:t>
      </w:r>
      <w:r w:rsidR="00C44B95">
        <w:rPr>
          <w:b/>
          <w:sz w:val="28"/>
          <w:szCs w:val="28"/>
        </w:rPr>
        <w:t>утвержденный</w:t>
      </w:r>
      <w:r w:rsidR="0013292D">
        <w:rPr>
          <w:b/>
          <w:sz w:val="28"/>
          <w:szCs w:val="28"/>
        </w:rPr>
        <w:t xml:space="preserve"> </w:t>
      </w:r>
    </w:p>
    <w:p w:rsidR="000D0FBB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  <w:r w:rsidR="00C44B95">
        <w:rPr>
          <w:b/>
          <w:sz w:val="28"/>
          <w:szCs w:val="28"/>
        </w:rPr>
        <w:t>м</w:t>
      </w:r>
      <w:r w:rsidR="000D0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</w:t>
      </w:r>
    </w:p>
    <w:p w:rsidR="0013292D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</w:t>
      </w:r>
      <w:r w:rsidR="00C44B95">
        <w:rPr>
          <w:b/>
          <w:sz w:val="28"/>
          <w:szCs w:val="28"/>
        </w:rPr>
        <w:t xml:space="preserve">Байконур </w:t>
      </w:r>
    </w:p>
    <w:p w:rsidR="007701E3" w:rsidRPr="0078599E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977A4" w:rsidRPr="0078599E">
        <w:rPr>
          <w:b/>
          <w:sz w:val="28"/>
          <w:szCs w:val="28"/>
        </w:rPr>
        <w:t xml:space="preserve"> </w:t>
      </w:r>
      <w:r w:rsidR="00F83712">
        <w:rPr>
          <w:b/>
          <w:sz w:val="28"/>
          <w:szCs w:val="28"/>
        </w:rPr>
        <w:t>02 октября 2019</w:t>
      </w:r>
      <w:r>
        <w:rPr>
          <w:b/>
          <w:sz w:val="28"/>
          <w:szCs w:val="28"/>
        </w:rPr>
        <w:t xml:space="preserve"> г. № 01-4</w:t>
      </w:r>
      <w:r w:rsidR="00F83712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р</w:t>
      </w:r>
    </w:p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977A4" w:rsidRDefault="0013292D" w:rsidP="002E1B4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977A4" w:rsidRPr="004977A4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 целевых программ, утвержденн</w:t>
      </w:r>
      <w:r>
        <w:rPr>
          <w:sz w:val="28"/>
          <w:szCs w:val="28"/>
        </w:rPr>
        <w:t>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6F269A" w:rsidRDefault="004977A4" w:rsidP="002E1B4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292D">
        <w:rPr>
          <w:sz w:val="28"/>
          <w:szCs w:val="28"/>
        </w:rPr>
        <w:t xml:space="preserve">Внести в </w:t>
      </w:r>
      <w:r w:rsidR="00F83712">
        <w:rPr>
          <w:sz w:val="28"/>
          <w:szCs w:val="28"/>
        </w:rPr>
        <w:t>п</w:t>
      </w:r>
      <w:r w:rsidR="0013292D" w:rsidRPr="0013292D">
        <w:rPr>
          <w:sz w:val="28"/>
          <w:szCs w:val="28"/>
        </w:rPr>
        <w:t>ереч</w:t>
      </w:r>
      <w:r w:rsidR="0013292D">
        <w:rPr>
          <w:sz w:val="28"/>
          <w:szCs w:val="28"/>
        </w:rPr>
        <w:t>е</w:t>
      </w:r>
      <w:r w:rsidR="0013292D" w:rsidRPr="0013292D">
        <w:rPr>
          <w:sz w:val="28"/>
          <w:szCs w:val="28"/>
        </w:rPr>
        <w:t>н</w:t>
      </w:r>
      <w:r w:rsidR="0013292D">
        <w:rPr>
          <w:sz w:val="28"/>
          <w:szCs w:val="28"/>
        </w:rPr>
        <w:t xml:space="preserve">ь </w:t>
      </w:r>
      <w:r w:rsidR="0013292D" w:rsidRPr="0013292D">
        <w:rPr>
          <w:sz w:val="28"/>
          <w:szCs w:val="28"/>
        </w:rPr>
        <w:t>городских целевых программ</w:t>
      </w:r>
      <w:r w:rsidR="007B7E40">
        <w:rPr>
          <w:sz w:val="28"/>
          <w:szCs w:val="28"/>
        </w:rPr>
        <w:t xml:space="preserve"> на 2020 год</w:t>
      </w:r>
      <w:r w:rsidR="0013292D">
        <w:rPr>
          <w:sz w:val="28"/>
          <w:szCs w:val="28"/>
        </w:rPr>
        <w:t xml:space="preserve">, утвержденный </w:t>
      </w:r>
      <w:r w:rsidR="0013292D" w:rsidRPr="0013292D">
        <w:rPr>
          <w:sz w:val="28"/>
          <w:szCs w:val="28"/>
        </w:rPr>
        <w:t xml:space="preserve"> распоряжение</w:t>
      </w:r>
      <w:r w:rsidR="0013292D">
        <w:rPr>
          <w:sz w:val="28"/>
          <w:szCs w:val="28"/>
        </w:rPr>
        <w:t xml:space="preserve">м </w:t>
      </w:r>
      <w:r w:rsidR="0013292D" w:rsidRPr="0013292D">
        <w:rPr>
          <w:sz w:val="28"/>
          <w:szCs w:val="28"/>
        </w:rPr>
        <w:t xml:space="preserve">Главы администрации города </w:t>
      </w:r>
      <w:r w:rsidR="0013292D">
        <w:rPr>
          <w:sz w:val="28"/>
          <w:szCs w:val="28"/>
        </w:rPr>
        <w:t xml:space="preserve">Байконур </w:t>
      </w:r>
      <w:r w:rsidR="00917BF6">
        <w:rPr>
          <w:sz w:val="28"/>
          <w:szCs w:val="28"/>
        </w:rPr>
        <w:br/>
      </w:r>
      <w:r w:rsidR="00F83712">
        <w:rPr>
          <w:sz w:val="28"/>
          <w:szCs w:val="28"/>
        </w:rPr>
        <w:t>от  02</w:t>
      </w:r>
      <w:r w:rsidR="0013292D">
        <w:rPr>
          <w:sz w:val="28"/>
          <w:szCs w:val="28"/>
        </w:rPr>
        <w:t> </w:t>
      </w:r>
      <w:r w:rsidR="0013292D" w:rsidRPr="0013292D">
        <w:rPr>
          <w:sz w:val="28"/>
          <w:szCs w:val="28"/>
        </w:rPr>
        <w:t>октября 201</w:t>
      </w:r>
      <w:r w:rsidR="00F83712">
        <w:rPr>
          <w:sz w:val="28"/>
          <w:szCs w:val="28"/>
        </w:rPr>
        <w:t>9</w:t>
      </w:r>
      <w:r w:rsidR="0013292D" w:rsidRPr="0013292D">
        <w:rPr>
          <w:sz w:val="28"/>
          <w:szCs w:val="28"/>
        </w:rPr>
        <w:t xml:space="preserve"> г. №</w:t>
      </w:r>
      <w:r w:rsidR="0013292D">
        <w:rPr>
          <w:sz w:val="28"/>
          <w:szCs w:val="28"/>
        </w:rPr>
        <w:t> </w:t>
      </w:r>
      <w:r w:rsidR="00F83712">
        <w:rPr>
          <w:sz w:val="28"/>
          <w:szCs w:val="28"/>
        </w:rPr>
        <w:t>01-427</w:t>
      </w:r>
      <w:r w:rsidR="0013292D" w:rsidRPr="0013292D">
        <w:rPr>
          <w:sz w:val="28"/>
          <w:szCs w:val="28"/>
        </w:rPr>
        <w:t xml:space="preserve">р </w:t>
      </w:r>
      <w:r w:rsidR="0013292D">
        <w:rPr>
          <w:sz w:val="28"/>
          <w:szCs w:val="28"/>
        </w:rPr>
        <w:t>«</w:t>
      </w:r>
      <w:r w:rsidR="0013292D" w:rsidRPr="0013292D">
        <w:rPr>
          <w:sz w:val="28"/>
          <w:szCs w:val="28"/>
        </w:rPr>
        <w:t xml:space="preserve">Об утверждении </w:t>
      </w:r>
      <w:r w:rsidR="00F83712">
        <w:rPr>
          <w:sz w:val="28"/>
          <w:szCs w:val="28"/>
        </w:rPr>
        <w:t>п</w:t>
      </w:r>
      <w:r w:rsidR="0013292D" w:rsidRPr="0013292D">
        <w:rPr>
          <w:sz w:val="28"/>
          <w:szCs w:val="28"/>
        </w:rPr>
        <w:t>еречня</w:t>
      </w:r>
      <w:r w:rsidR="0013292D">
        <w:rPr>
          <w:sz w:val="28"/>
          <w:szCs w:val="28"/>
        </w:rPr>
        <w:t xml:space="preserve"> </w:t>
      </w:r>
      <w:r w:rsidR="0013292D" w:rsidRPr="0013292D">
        <w:rPr>
          <w:sz w:val="28"/>
          <w:szCs w:val="28"/>
        </w:rPr>
        <w:t>городских целевых программ</w:t>
      </w:r>
      <w:r w:rsidR="0013292D">
        <w:rPr>
          <w:sz w:val="28"/>
          <w:szCs w:val="28"/>
        </w:rPr>
        <w:t xml:space="preserve"> </w:t>
      </w:r>
      <w:r w:rsidR="0013292D" w:rsidRPr="0013292D">
        <w:rPr>
          <w:sz w:val="28"/>
          <w:szCs w:val="28"/>
        </w:rPr>
        <w:t>на 20</w:t>
      </w:r>
      <w:r w:rsidR="00F83712">
        <w:rPr>
          <w:sz w:val="28"/>
          <w:szCs w:val="28"/>
        </w:rPr>
        <w:t>20</w:t>
      </w:r>
      <w:r w:rsidR="0013292D" w:rsidRPr="0013292D">
        <w:rPr>
          <w:sz w:val="28"/>
          <w:szCs w:val="28"/>
        </w:rPr>
        <w:t xml:space="preserve"> год</w:t>
      </w:r>
      <w:r w:rsidR="0013292D">
        <w:rPr>
          <w:sz w:val="28"/>
          <w:szCs w:val="28"/>
        </w:rPr>
        <w:t>»</w:t>
      </w:r>
      <w:r w:rsidR="00D917CE">
        <w:rPr>
          <w:sz w:val="28"/>
          <w:szCs w:val="28"/>
        </w:rPr>
        <w:t>,</w:t>
      </w:r>
      <w:r w:rsidR="0013292D">
        <w:rPr>
          <w:sz w:val="28"/>
          <w:szCs w:val="28"/>
        </w:rPr>
        <w:t xml:space="preserve"> изменение, дополнив </w:t>
      </w:r>
      <w:r w:rsidR="00F83712">
        <w:rPr>
          <w:sz w:val="28"/>
          <w:szCs w:val="28"/>
        </w:rPr>
        <w:t>п</w:t>
      </w:r>
      <w:r w:rsidR="006F269A">
        <w:rPr>
          <w:sz w:val="28"/>
          <w:szCs w:val="28"/>
        </w:rPr>
        <w:t xml:space="preserve">еречень </w:t>
      </w:r>
      <w:r w:rsidR="00EC219A" w:rsidRPr="00EC219A">
        <w:rPr>
          <w:sz w:val="28"/>
          <w:szCs w:val="28"/>
        </w:rPr>
        <w:t xml:space="preserve">городских целевых программ </w:t>
      </w:r>
      <w:r w:rsidR="00EC219A">
        <w:rPr>
          <w:sz w:val="28"/>
          <w:szCs w:val="28"/>
        </w:rPr>
        <w:t>на 20</w:t>
      </w:r>
      <w:r w:rsidR="00F83712">
        <w:rPr>
          <w:sz w:val="28"/>
          <w:szCs w:val="28"/>
        </w:rPr>
        <w:t>20</w:t>
      </w:r>
      <w:r w:rsidR="00EC219A">
        <w:rPr>
          <w:sz w:val="28"/>
          <w:szCs w:val="28"/>
        </w:rPr>
        <w:t xml:space="preserve"> год </w:t>
      </w:r>
      <w:r w:rsidR="006F269A">
        <w:rPr>
          <w:sz w:val="28"/>
          <w:szCs w:val="28"/>
        </w:rPr>
        <w:t>новой строкой 8 следующего содержания:</w:t>
      </w:r>
    </w:p>
    <w:p w:rsidR="006F269A" w:rsidRDefault="006F269A" w:rsidP="002E1B4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275"/>
        <w:gridCol w:w="4394"/>
      </w:tblGrid>
      <w:tr w:rsidR="006F269A" w:rsidRPr="00F404AD" w:rsidTr="000A752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9A" w:rsidRPr="00F404AD" w:rsidRDefault="006F269A" w:rsidP="00F83712">
            <w:pPr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F83712"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4AD" w:rsidRPr="00F404AD" w:rsidRDefault="00F404AD" w:rsidP="00F404AD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Государственное казенное учреждение «Инженерные работы»; </w:t>
            </w:r>
          </w:p>
          <w:p w:rsidR="006F269A" w:rsidRPr="00F404AD" w:rsidRDefault="00F404AD" w:rsidP="00F404AD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F404AD"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финансов администрации города Байконур</w:t>
            </w:r>
          </w:p>
        </w:tc>
      </w:tr>
    </w:tbl>
    <w:p w:rsidR="004977A4" w:rsidRDefault="006F269A" w:rsidP="002E1B40">
      <w:pPr>
        <w:tabs>
          <w:tab w:val="left" w:pos="993"/>
        </w:tabs>
        <w:spacing w:line="31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77A4">
        <w:rPr>
          <w:sz w:val="28"/>
          <w:szCs w:val="28"/>
        </w:rPr>
        <w:t>.</w:t>
      </w:r>
    </w:p>
    <w:p w:rsidR="00294DB3" w:rsidRPr="00A17C28" w:rsidRDefault="00CF5557" w:rsidP="002E1B40">
      <w:pPr>
        <w:pStyle w:val="23"/>
        <w:spacing w:line="312" w:lineRule="auto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294DB3" w:rsidRPr="00294DB3">
        <w:t>разместить</w:t>
      </w:r>
      <w:proofErr w:type="gramEnd"/>
      <w:r w:rsidR="00294DB3" w:rsidRPr="00294DB3">
        <w:t xml:space="preserve">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3864B4" w:rsidRPr="00E91C7C" w:rsidRDefault="003864B4" w:rsidP="002E1B40">
      <w:pPr>
        <w:shd w:val="clear" w:color="auto" w:fill="FFFFFF"/>
        <w:tabs>
          <w:tab w:val="left" w:pos="720"/>
        </w:tabs>
        <w:spacing w:line="312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proofErr w:type="gramStart"/>
      <w:r w:rsidRPr="00E91C7C">
        <w:rPr>
          <w:sz w:val="28"/>
          <w:szCs w:val="28"/>
        </w:rPr>
        <w:t>Контроль за</w:t>
      </w:r>
      <w:proofErr w:type="gramEnd"/>
      <w:r w:rsidRPr="00E91C7C">
        <w:rPr>
          <w:sz w:val="28"/>
          <w:szCs w:val="28"/>
        </w:rPr>
        <w:t xml:space="preserve"> исполнением настоящего распоряжения </w:t>
      </w:r>
      <w:r w:rsidR="004977A4">
        <w:rPr>
          <w:sz w:val="28"/>
          <w:szCs w:val="28"/>
        </w:rPr>
        <w:t>оставляю 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D917CE" w:rsidRDefault="00D917CE" w:rsidP="00C45366">
      <w:pPr>
        <w:pStyle w:val="aa"/>
        <w:jc w:val="both"/>
        <w:rPr>
          <w:b/>
        </w:rPr>
      </w:pPr>
    </w:p>
    <w:p w:rsidR="00F83712" w:rsidRPr="00F83712" w:rsidRDefault="00F83712" w:rsidP="00F83712">
      <w:pPr>
        <w:pStyle w:val="a7"/>
      </w:pPr>
    </w:p>
    <w:p w:rsidR="00C6682D" w:rsidRDefault="00263134" w:rsidP="00322190">
      <w:pPr>
        <w:pStyle w:val="aa"/>
        <w:jc w:val="both"/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B56197">
        <w:rPr>
          <w:b/>
        </w:rPr>
        <w:t xml:space="preserve">  </w:t>
      </w:r>
      <w:r>
        <w:rPr>
          <w:b/>
        </w:rPr>
        <w:t>В.В. Лопаткин</w:t>
      </w:r>
    </w:p>
    <w:p w:rsidR="00DC58A1" w:rsidRDefault="00DC58A1">
      <w:pPr>
        <w:ind w:left="5670"/>
        <w:jc w:val="both"/>
      </w:pPr>
    </w:p>
    <w:sectPr w:rsidR="00DC58A1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330" w:rsidRDefault="001E3330">
      <w:r>
        <w:separator/>
      </w:r>
    </w:p>
  </w:endnote>
  <w:endnote w:type="continuationSeparator" w:id="0">
    <w:p w:rsidR="001E3330" w:rsidRDefault="001E3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330" w:rsidRDefault="001E3330">
      <w:r>
        <w:separator/>
      </w:r>
    </w:p>
  </w:footnote>
  <w:footnote w:type="continuationSeparator" w:id="0">
    <w:p w:rsidR="001E3330" w:rsidRDefault="001E3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FBB" w:rsidRDefault="000D0FBB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D0FBB" w:rsidRDefault="000D0FB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E78DC"/>
    <w:rsid w:val="00001901"/>
    <w:rsid w:val="000129FF"/>
    <w:rsid w:val="00022B1D"/>
    <w:rsid w:val="00042228"/>
    <w:rsid w:val="00051B6A"/>
    <w:rsid w:val="00051C4B"/>
    <w:rsid w:val="0005314E"/>
    <w:rsid w:val="00062D66"/>
    <w:rsid w:val="00066EB6"/>
    <w:rsid w:val="00083AA4"/>
    <w:rsid w:val="000918F8"/>
    <w:rsid w:val="000A0600"/>
    <w:rsid w:val="000A255E"/>
    <w:rsid w:val="000A4B74"/>
    <w:rsid w:val="000A7523"/>
    <w:rsid w:val="000C561C"/>
    <w:rsid w:val="000D05BE"/>
    <w:rsid w:val="000D0FBB"/>
    <w:rsid w:val="000D6F34"/>
    <w:rsid w:val="00100F33"/>
    <w:rsid w:val="00113F99"/>
    <w:rsid w:val="001303EC"/>
    <w:rsid w:val="0013292D"/>
    <w:rsid w:val="001350DF"/>
    <w:rsid w:val="00135C6A"/>
    <w:rsid w:val="00142AE3"/>
    <w:rsid w:val="00152780"/>
    <w:rsid w:val="00161057"/>
    <w:rsid w:val="00184235"/>
    <w:rsid w:val="001842DE"/>
    <w:rsid w:val="001871A6"/>
    <w:rsid w:val="001917BC"/>
    <w:rsid w:val="001939A4"/>
    <w:rsid w:val="001A4981"/>
    <w:rsid w:val="001B486D"/>
    <w:rsid w:val="001C7942"/>
    <w:rsid w:val="001D5F4B"/>
    <w:rsid w:val="001E1178"/>
    <w:rsid w:val="001E3330"/>
    <w:rsid w:val="001E35B4"/>
    <w:rsid w:val="0024510F"/>
    <w:rsid w:val="00263134"/>
    <w:rsid w:val="00267A59"/>
    <w:rsid w:val="00273A00"/>
    <w:rsid w:val="00274AE7"/>
    <w:rsid w:val="00286AA4"/>
    <w:rsid w:val="00287DA7"/>
    <w:rsid w:val="00294DB3"/>
    <w:rsid w:val="002A6DCE"/>
    <w:rsid w:val="002D4C01"/>
    <w:rsid w:val="002E1B40"/>
    <w:rsid w:val="002E3C70"/>
    <w:rsid w:val="002E7126"/>
    <w:rsid w:val="00315FA0"/>
    <w:rsid w:val="00322190"/>
    <w:rsid w:val="00323A9A"/>
    <w:rsid w:val="00327380"/>
    <w:rsid w:val="00334CBB"/>
    <w:rsid w:val="00353810"/>
    <w:rsid w:val="00355CD2"/>
    <w:rsid w:val="00361300"/>
    <w:rsid w:val="00367EF0"/>
    <w:rsid w:val="00376B77"/>
    <w:rsid w:val="00377D3A"/>
    <w:rsid w:val="003864B4"/>
    <w:rsid w:val="0039123B"/>
    <w:rsid w:val="003B0A7C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7669"/>
    <w:rsid w:val="00423170"/>
    <w:rsid w:val="00435507"/>
    <w:rsid w:val="00443748"/>
    <w:rsid w:val="00466B80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F4488"/>
    <w:rsid w:val="005000FF"/>
    <w:rsid w:val="00502AEB"/>
    <w:rsid w:val="00513597"/>
    <w:rsid w:val="005143EE"/>
    <w:rsid w:val="005615D8"/>
    <w:rsid w:val="00561E02"/>
    <w:rsid w:val="005637C0"/>
    <w:rsid w:val="00595FA4"/>
    <w:rsid w:val="00596214"/>
    <w:rsid w:val="005C14EA"/>
    <w:rsid w:val="005C26E3"/>
    <w:rsid w:val="005E41AF"/>
    <w:rsid w:val="006134D8"/>
    <w:rsid w:val="00613DD6"/>
    <w:rsid w:val="006279B0"/>
    <w:rsid w:val="006358A7"/>
    <w:rsid w:val="00643435"/>
    <w:rsid w:val="006627A1"/>
    <w:rsid w:val="00663E61"/>
    <w:rsid w:val="00667481"/>
    <w:rsid w:val="00672B48"/>
    <w:rsid w:val="00693A19"/>
    <w:rsid w:val="00696B53"/>
    <w:rsid w:val="006A65E8"/>
    <w:rsid w:val="006B1B91"/>
    <w:rsid w:val="006C05E5"/>
    <w:rsid w:val="006C3A3F"/>
    <w:rsid w:val="006C5973"/>
    <w:rsid w:val="006D2850"/>
    <w:rsid w:val="006D5C5B"/>
    <w:rsid w:val="006F185A"/>
    <w:rsid w:val="006F269A"/>
    <w:rsid w:val="006F5BBF"/>
    <w:rsid w:val="00701E9D"/>
    <w:rsid w:val="0070323C"/>
    <w:rsid w:val="00707F94"/>
    <w:rsid w:val="00710135"/>
    <w:rsid w:val="007200FD"/>
    <w:rsid w:val="00734A60"/>
    <w:rsid w:val="00740C58"/>
    <w:rsid w:val="00752A76"/>
    <w:rsid w:val="007608D9"/>
    <w:rsid w:val="00764E32"/>
    <w:rsid w:val="007701E3"/>
    <w:rsid w:val="0078599E"/>
    <w:rsid w:val="007866AC"/>
    <w:rsid w:val="007A064C"/>
    <w:rsid w:val="007A3185"/>
    <w:rsid w:val="007B7E40"/>
    <w:rsid w:val="007D0191"/>
    <w:rsid w:val="007D5153"/>
    <w:rsid w:val="007E4471"/>
    <w:rsid w:val="007F0107"/>
    <w:rsid w:val="007F13A2"/>
    <w:rsid w:val="0080239E"/>
    <w:rsid w:val="008106CC"/>
    <w:rsid w:val="00815F4F"/>
    <w:rsid w:val="00817AA5"/>
    <w:rsid w:val="00822E3A"/>
    <w:rsid w:val="00831F89"/>
    <w:rsid w:val="0084122F"/>
    <w:rsid w:val="00850741"/>
    <w:rsid w:val="00855123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17BF6"/>
    <w:rsid w:val="00935016"/>
    <w:rsid w:val="00950ADB"/>
    <w:rsid w:val="00960F74"/>
    <w:rsid w:val="00963D80"/>
    <w:rsid w:val="009706CE"/>
    <w:rsid w:val="00974A35"/>
    <w:rsid w:val="00977316"/>
    <w:rsid w:val="009879B2"/>
    <w:rsid w:val="00990A4F"/>
    <w:rsid w:val="009913C9"/>
    <w:rsid w:val="0099252E"/>
    <w:rsid w:val="009A1B11"/>
    <w:rsid w:val="009B5459"/>
    <w:rsid w:val="009C1EB2"/>
    <w:rsid w:val="009E648D"/>
    <w:rsid w:val="009F6134"/>
    <w:rsid w:val="00A041F3"/>
    <w:rsid w:val="00A050A1"/>
    <w:rsid w:val="00A109DE"/>
    <w:rsid w:val="00A12EDA"/>
    <w:rsid w:val="00A13B12"/>
    <w:rsid w:val="00A14B30"/>
    <w:rsid w:val="00A15634"/>
    <w:rsid w:val="00A46D22"/>
    <w:rsid w:val="00A47511"/>
    <w:rsid w:val="00A52775"/>
    <w:rsid w:val="00A665C2"/>
    <w:rsid w:val="00A72D10"/>
    <w:rsid w:val="00A841E0"/>
    <w:rsid w:val="00AA1612"/>
    <w:rsid w:val="00AB2FA3"/>
    <w:rsid w:val="00AC43B8"/>
    <w:rsid w:val="00AC7DB3"/>
    <w:rsid w:val="00AE464D"/>
    <w:rsid w:val="00AE723B"/>
    <w:rsid w:val="00AE7936"/>
    <w:rsid w:val="00AF3B37"/>
    <w:rsid w:val="00B17C91"/>
    <w:rsid w:val="00B246E3"/>
    <w:rsid w:val="00B44390"/>
    <w:rsid w:val="00B5002C"/>
    <w:rsid w:val="00B50B31"/>
    <w:rsid w:val="00B56197"/>
    <w:rsid w:val="00B6048E"/>
    <w:rsid w:val="00B730D1"/>
    <w:rsid w:val="00B90BF4"/>
    <w:rsid w:val="00B940DC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21ACE"/>
    <w:rsid w:val="00C31CFA"/>
    <w:rsid w:val="00C35528"/>
    <w:rsid w:val="00C44B95"/>
    <w:rsid w:val="00C45366"/>
    <w:rsid w:val="00C61E6C"/>
    <w:rsid w:val="00C6682D"/>
    <w:rsid w:val="00C77F2D"/>
    <w:rsid w:val="00C858E0"/>
    <w:rsid w:val="00C91C53"/>
    <w:rsid w:val="00CA359A"/>
    <w:rsid w:val="00CB071E"/>
    <w:rsid w:val="00CB3CBD"/>
    <w:rsid w:val="00CC502A"/>
    <w:rsid w:val="00CD299E"/>
    <w:rsid w:val="00CF496C"/>
    <w:rsid w:val="00CF5557"/>
    <w:rsid w:val="00D02DE0"/>
    <w:rsid w:val="00D02F84"/>
    <w:rsid w:val="00D036AE"/>
    <w:rsid w:val="00D30A7B"/>
    <w:rsid w:val="00D917CE"/>
    <w:rsid w:val="00D91F85"/>
    <w:rsid w:val="00D9523C"/>
    <w:rsid w:val="00DA6FC7"/>
    <w:rsid w:val="00DC58A1"/>
    <w:rsid w:val="00DE5026"/>
    <w:rsid w:val="00DF48B4"/>
    <w:rsid w:val="00DF60F7"/>
    <w:rsid w:val="00E3234A"/>
    <w:rsid w:val="00E3326B"/>
    <w:rsid w:val="00E33EFF"/>
    <w:rsid w:val="00E37070"/>
    <w:rsid w:val="00E3712F"/>
    <w:rsid w:val="00E470A8"/>
    <w:rsid w:val="00E50B86"/>
    <w:rsid w:val="00E54DF8"/>
    <w:rsid w:val="00E74023"/>
    <w:rsid w:val="00E7558E"/>
    <w:rsid w:val="00EA0627"/>
    <w:rsid w:val="00EA6196"/>
    <w:rsid w:val="00EB20B1"/>
    <w:rsid w:val="00EC219A"/>
    <w:rsid w:val="00EE2D75"/>
    <w:rsid w:val="00EF04FB"/>
    <w:rsid w:val="00EF79D1"/>
    <w:rsid w:val="00F123D1"/>
    <w:rsid w:val="00F132B5"/>
    <w:rsid w:val="00F22CCE"/>
    <w:rsid w:val="00F33082"/>
    <w:rsid w:val="00F37E18"/>
    <w:rsid w:val="00F404AD"/>
    <w:rsid w:val="00F53F2F"/>
    <w:rsid w:val="00F54825"/>
    <w:rsid w:val="00F56600"/>
    <w:rsid w:val="00F64D62"/>
    <w:rsid w:val="00F825EC"/>
    <w:rsid w:val="00F83712"/>
    <w:rsid w:val="00F87EEC"/>
    <w:rsid w:val="00F91568"/>
    <w:rsid w:val="00F920A8"/>
    <w:rsid w:val="00F9362C"/>
    <w:rsid w:val="00F94D55"/>
    <w:rsid w:val="00FA1D98"/>
    <w:rsid w:val="00FF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0F0F-093C-4B5F-9EF2-9A8651E9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2020-02-14T04:27:00Z</cp:lastPrinted>
  <dcterms:created xsi:type="dcterms:W3CDTF">2020-02-19T09:53:00Z</dcterms:created>
  <dcterms:modified xsi:type="dcterms:W3CDTF">2020-02-19T09:53:00Z</dcterms:modified>
</cp:coreProperties>
</file>