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0C26" w:rsidRDefault="00750C26">
      <w:pPr>
        <w:pStyle w:val="a9"/>
        <w:rPr>
          <w:b w:val="0"/>
          <w:sz w:val="16"/>
        </w:rPr>
      </w:pPr>
    </w:p>
    <w:p w:rsidR="009F4BB7" w:rsidRDefault="009F4BB7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4pt;width:59.15pt;height:54.6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45A64" w:rsidRDefault="00E45A64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3005621" r:id="rId8"/>
                    </w:object>
                  </w:r>
                </w:p>
              </w:txbxContent>
            </v:textbox>
          </v:shape>
        </w:pict>
      </w:r>
    </w:p>
    <w:p w:rsidR="009F4BB7" w:rsidRDefault="009F4BB7">
      <w:pPr>
        <w:pStyle w:val="a9"/>
        <w:spacing w:line="360" w:lineRule="auto"/>
        <w:rPr>
          <w:sz w:val="16"/>
        </w:rPr>
      </w:pPr>
    </w:p>
    <w:p w:rsidR="009F4BB7" w:rsidRPr="009C4AE0" w:rsidRDefault="009F4BB7" w:rsidP="009C4AE0">
      <w:pPr>
        <w:pStyle w:val="a9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9F4BB7" w:rsidRPr="009C4AE0" w:rsidRDefault="003A7DC7" w:rsidP="009C4AE0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pict>
          <v:line id="_x0000_s2050" style="position:absolute;left:0;text-align:left;z-index:251657216;mso-position-vertical-relative:page" from="2.65pt,133pt" to="494pt,133pt" strokeweight=".26mm">
            <v:stroke joinstyle="miter"/>
            <w10:wrap anchory="page"/>
          </v:line>
        </w:pict>
      </w:r>
      <w:r w:rsidR="009F4BB7" w:rsidRPr="009C4AE0">
        <w:rPr>
          <w:spacing w:val="100"/>
          <w:sz w:val="32"/>
          <w:szCs w:val="32"/>
        </w:rPr>
        <w:t>ПОСТАНОВЛЕНИЕ</w:t>
      </w:r>
    </w:p>
    <w:p w:rsidR="009F4BB7" w:rsidRDefault="009F4BB7">
      <w:pPr>
        <w:jc w:val="center"/>
        <w:rPr>
          <w:spacing w:val="100"/>
          <w:sz w:val="28"/>
        </w:rPr>
      </w:pPr>
    </w:p>
    <w:p w:rsidR="009F4BB7" w:rsidRDefault="00160F4D" w:rsidP="009C4AE0">
      <w:pPr>
        <w:spacing w:line="480" w:lineRule="auto"/>
        <w:rPr>
          <w:sz w:val="28"/>
        </w:rPr>
      </w:pPr>
      <w:r>
        <w:rPr>
          <w:sz w:val="28"/>
        </w:rPr>
        <w:t>10 февраля 2020 г.</w:t>
      </w:r>
      <w:r w:rsidR="009F4BB7">
        <w:rPr>
          <w:sz w:val="28"/>
        </w:rPr>
        <w:t xml:space="preserve"> </w:t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9F4BB7">
        <w:rPr>
          <w:sz w:val="28"/>
        </w:rPr>
        <w:tab/>
      </w:r>
      <w:r w:rsidR="00F75656">
        <w:rPr>
          <w:sz w:val="28"/>
        </w:rPr>
        <w:tab/>
      </w:r>
      <w:r w:rsidR="001531E2">
        <w:rPr>
          <w:sz w:val="28"/>
        </w:rPr>
        <w:t xml:space="preserve"> </w:t>
      </w:r>
      <w:r w:rsidR="009F4BB7">
        <w:rPr>
          <w:sz w:val="28"/>
        </w:rPr>
        <w:t xml:space="preserve">№ </w:t>
      </w:r>
      <w:r>
        <w:rPr>
          <w:sz w:val="28"/>
        </w:rPr>
        <w:t>41</w:t>
      </w:r>
    </w:p>
    <w:p w:rsidR="00C20B21" w:rsidRPr="00C20B21" w:rsidRDefault="00C20B21" w:rsidP="00C20B21">
      <w:pPr>
        <w:pStyle w:val="3"/>
        <w:shd w:val="clear" w:color="auto" w:fill="FFFFFF"/>
        <w:tabs>
          <w:tab w:val="left" w:pos="3738"/>
        </w:tabs>
        <w:spacing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20B21">
        <w:rPr>
          <w:rFonts w:ascii="Times New Roman" w:hAnsi="Times New Roman" w:cs="Times New Roman"/>
          <w:sz w:val="28"/>
          <w:szCs w:val="28"/>
        </w:rPr>
        <w:t xml:space="preserve">Об утверждении Порядка выдачи </w:t>
      </w:r>
    </w:p>
    <w:p w:rsidR="00CA7AAB" w:rsidRDefault="00C20B21" w:rsidP="00C20B21">
      <w:pPr>
        <w:pStyle w:val="3"/>
        <w:shd w:val="clear" w:color="auto" w:fill="FFFFFF"/>
        <w:tabs>
          <w:tab w:val="left" w:pos="3738"/>
        </w:tabs>
        <w:spacing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20B21">
        <w:rPr>
          <w:rFonts w:ascii="Times New Roman" w:hAnsi="Times New Roman" w:cs="Times New Roman"/>
          <w:sz w:val="28"/>
          <w:szCs w:val="28"/>
        </w:rPr>
        <w:t xml:space="preserve">разрешения на право вырубки </w:t>
      </w:r>
    </w:p>
    <w:p w:rsidR="00C20B21" w:rsidRPr="00C20B21" w:rsidRDefault="00CA7AAB" w:rsidP="00C20B21">
      <w:pPr>
        <w:pStyle w:val="3"/>
        <w:shd w:val="clear" w:color="auto" w:fill="FFFFFF"/>
        <w:tabs>
          <w:tab w:val="left" w:pos="3738"/>
        </w:tabs>
        <w:spacing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пересадк</w:t>
      </w:r>
      <w:r w:rsidR="00BF3C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B21" w:rsidRPr="00C20B21">
        <w:rPr>
          <w:rFonts w:ascii="Times New Roman" w:hAnsi="Times New Roman" w:cs="Times New Roman"/>
          <w:sz w:val="28"/>
          <w:szCs w:val="28"/>
        </w:rPr>
        <w:t xml:space="preserve">зеленых </w:t>
      </w:r>
    </w:p>
    <w:p w:rsidR="00EF533C" w:rsidRPr="00C20B21" w:rsidRDefault="00C20B21" w:rsidP="00C20B21">
      <w:pPr>
        <w:pStyle w:val="3"/>
        <w:shd w:val="clear" w:color="auto" w:fill="FFFFFF"/>
        <w:tabs>
          <w:tab w:val="left" w:pos="3738"/>
        </w:tabs>
        <w:spacing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20B21">
        <w:rPr>
          <w:rFonts w:ascii="Times New Roman" w:hAnsi="Times New Roman" w:cs="Times New Roman"/>
          <w:sz w:val="28"/>
          <w:szCs w:val="28"/>
        </w:rPr>
        <w:t>насаждений в городе Байконур</w:t>
      </w:r>
    </w:p>
    <w:p w:rsidR="00275096" w:rsidRPr="00E34FCA" w:rsidRDefault="00275096" w:rsidP="00453974">
      <w:pPr>
        <w:pStyle w:val="a9"/>
        <w:tabs>
          <w:tab w:val="left" w:pos="1721"/>
          <w:tab w:val="center" w:pos="4878"/>
        </w:tabs>
        <w:spacing w:line="48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4B631F" w:rsidRPr="00E34FCA" w:rsidRDefault="00035992" w:rsidP="00E34FCA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035992">
        <w:rPr>
          <w:b w:val="0"/>
          <w:color w:val="000000"/>
          <w:sz w:val="28"/>
          <w:szCs w:val="28"/>
        </w:rPr>
        <w:t xml:space="preserve">На основании </w:t>
      </w:r>
      <w:r w:rsidR="004B631F" w:rsidRPr="00E34FCA">
        <w:rPr>
          <w:b w:val="0"/>
          <w:color w:val="000000"/>
          <w:sz w:val="28"/>
          <w:szCs w:val="28"/>
        </w:rPr>
        <w:t>Соглашени</w:t>
      </w:r>
      <w:r>
        <w:rPr>
          <w:b w:val="0"/>
          <w:color w:val="000000"/>
          <w:sz w:val="28"/>
          <w:szCs w:val="28"/>
        </w:rPr>
        <w:t>я</w:t>
      </w:r>
      <w:r w:rsidR="004B631F" w:rsidRPr="00E34FCA">
        <w:rPr>
          <w:b w:val="0"/>
          <w:color w:val="000000"/>
          <w:sz w:val="28"/>
          <w:szCs w:val="28"/>
        </w:rPr>
        <w:t xml:space="preserve"> между Российской Федерацией и</w:t>
      </w:r>
      <w:r w:rsidR="0043171D" w:rsidRPr="00E34FCA">
        <w:rPr>
          <w:b w:val="0"/>
          <w:color w:val="000000"/>
          <w:sz w:val="28"/>
          <w:szCs w:val="28"/>
        </w:rPr>
        <w:t> </w:t>
      </w:r>
      <w:r w:rsidR="004B631F" w:rsidRPr="00E34FCA">
        <w:rPr>
          <w:b w:val="0"/>
          <w:color w:val="000000"/>
          <w:sz w:val="28"/>
          <w:szCs w:val="28"/>
        </w:rPr>
        <w:t>Республикой Казахстан о статусе города Байконур, порядке формирования и</w:t>
      </w:r>
      <w:r w:rsidR="0043171D" w:rsidRPr="00E34FCA">
        <w:rPr>
          <w:b w:val="0"/>
          <w:color w:val="000000"/>
          <w:sz w:val="28"/>
          <w:szCs w:val="28"/>
        </w:rPr>
        <w:t> </w:t>
      </w:r>
      <w:r w:rsidR="004B631F" w:rsidRPr="00E34FCA">
        <w:rPr>
          <w:b w:val="0"/>
          <w:color w:val="000000"/>
          <w:sz w:val="28"/>
          <w:szCs w:val="28"/>
        </w:rPr>
        <w:t>статусе его</w:t>
      </w:r>
      <w:r w:rsidR="00A80860" w:rsidRPr="00E34FCA">
        <w:rPr>
          <w:b w:val="0"/>
          <w:color w:val="000000"/>
          <w:sz w:val="28"/>
          <w:szCs w:val="28"/>
        </w:rPr>
        <w:t> </w:t>
      </w:r>
      <w:r w:rsidR="004B631F" w:rsidRPr="00E34FCA">
        <w:rPr>
          <w:b w:val="0"/>
          <w:color w:val="000000"/>
          <w:sz w:val="28"/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="004B631F" w:rsidRPr="00E34FCA">
          <w:rPr>
            <w:b w:val="0"/>
            <w:color w:val="000000"/>
            <w:sz w:val="28"/>
            <w:szCs w:val="28"/>
          </w:rPr>
          <w:t>1995 г</w:t>
        </w:r>
      </w:smartTag>
      <w:r w:rsidR="00091E43" w:rsidRPr="00E34FCA">
        <w:rPr>
          <w:b w:val="0"/>
          <w:color w:val="000000"/>
          <w:sz w:val="28"/>
          <w:szCs w:val="28"/>
        </w:rPr>
        <w:t>.</w:t>
      </w:r>
      <w:r w:rsidR="00EF533C" w:rsidRPr="00E34FCA">
        <w:rPr>
          <w:b w:val="0"/>
          <w:color w:val="000000"/>
          <w:sz w:val="28"/>
          <w:szCs w:val="28"/>
        </w:rPr>
        <w:t>,</w:t>
      </w:r>
      <w:r w:rsidR="004B631F" w:rsidRPr="00E34FCA">
        <w:rPr>
          <w:b w:val="0"/>
          <w:color w:val="000000"/>
          <w:sz w:val="28"/>
          <w:szCs w:val="28"/>
        </w:rPr>
        <w:t xml:space="preserve"> </w:t>
      </w:r>
      <w:r w:rsidR="00EF533C" w:rsidRPr="00E34FCA">
        <w:rPr>
          <w:b w:val="0"/>
          <w:color w:val="000000"/>
          <w:sz w:val="28"/>
          <w:szCs w:val="28"/>
        </w:rPr>
        <w:t>руководствуясь приказом Госстроя Росси</w:t>
      </w:r>
      <w:r w:rsidR="00225FA2" w:rsidRPr="00E34FCA">
        <w:rPr>
          <w:b w:val="0"/>
          <w:color w:val="000000"/>
          <w:sz w:val="28"/>
          <w:szCs w:val="28"/>
        </w:rPr>
        <w:t>и</w:t>
      </w:r>
      <w:r w:rsidR="00EF533C" w:rsidRPr="00E34FCA">
        <w:rPr>
          <w:b w:val="0"/>
          <w:color w:val="000000"/>
          <w:sz w:val="28"/>
          <w:szCs w:val="28"/>
        </w:rPr>
        <w:t xml:space="preserve"> от 15 декабря </w:t>
      </w:r>
      <w:smartTag w:uri="urn:schemas-microsoft-com:office:smarttags" w:element="metricconverter">
        <w:smartTagPr>
          <w:attr w:name="ProductID" w:val="1999 г"/>
        </w:smartTagPr>
        <w:r w:rsidR="00EF533C" w:rsidRPr="00E34FCA">
          <w:rPr>
            <w:b w:val="0"/>
            <w:color w:val="000000"/>
            <w:sz w:val="28"/>
            <w:szCs w:val="28"/>
          </w:rPr>
          <w:t>1999 г</w:t>
        </w:r>
      </w:smartTag>
      <w:r w:rsidR="00EF533C" w:rsidRPr="00E34FCA">
        <w:rPr>
          <w:b w:val="0"/>
          <w:color w:val="000000"/>
          <w:sz w:val="28"/>
          <w:szCs w:val="28"/>
        </w:rPr>
        <w:t>. № 153</w:t>
      </w:r>
      <w:r w:rsidR="00275096" w:rsidRPr="00E34FCA">
        <w:rPr>
          <w:b w:val="0"/>
          <w:color w:val="000000"/>
          <w:sz w:val="28"/>
          <w:szCs w:val="28"/>
        </w:rPr>
        <w:br/>
      </w:r>
      <w:proofErr w:type="gramStart"/>
      <w:r w:rsidR="00EF533C" w:rsidRPr="00E34FCA">
        <w:rPr>
          <w:b w:val="0"/>
          <w:color w:val="000000"/>
          <w:sz w:val="28"/>
          <w:szCs w:val="28"/>
        </w:rPr>
        <w:t>«Об утверждении Правил создания, охраны и содержания зеленых н</w:t>
      </w:r>
      <w:r w:rsidR="00346D8C" w:rsidRPr="00E34FCA">
        <w:rPr>
          <w:b w:val="0"/>
          <w:color w:val="000000"/>
          <w:sz w:val="28"/>
          <w:szCs w:val="28"/>
        </w:rPr>
        <w:t>асаждений</w:t>
      </w:r>
      <w:r w:rsidR="00275096" w:rsidRPr="00E34FCA">
        <w:rPr>
          <w:b w:val="0"/>
          <w:color w:val="000000"/>
          <w:sz w:val="28"/>
          <w:szCs w:val="28"/>
        </w:rPr>
        <w:br/>
      </w:r>
      <w:r w:rsidR="00346D8C" w:rsidRPr="00E34FCA">
        <w:rPr>
          <w:b w:val="0"/>
          <w:color w:val="000000"/>
          <w:sz w:val="28"/>
          <w:szCs w:val="28"/>
        </w:rPr>
        <w:t>в городах Российской Ф</w:t>
      </w:r>
      <w:r w:rsidR="00EF533C" w:rsidRPr="00E34FCA">
        <w:rPr>
          <w:b w:val="0"/>
          <w:color w:val="000000"/>
          <w:sz w:val="28"/>
          <w:szCs w:val="28"/>
        </w:rPr>
        <w:t>едерации</w:t>
      </w:r>
      <w:r w:rsidR="0043171D" w:rsidRPr="00E34FCA">
        <w:rPr>
          <w:b w:val="0"/>
          <w:color w:val="000000"/>
          <w:sz w:val="28"/>
          <w:szCs w:val="28"/>
        </w:rPr>
        <w:t>»,</w:t>
      </w:r>
      <w:r w:rsidR="00E34FCA" w:rsidRPr="00E34FCA">
        <w:rPr>
          <w:b w:val="0"/>
          <w:color w:val="000000"/>
          <w:sz w:val="28"/>
          <w:szCs w:val="28"/>
        </w:rPr>
        <w:t xml:space="preserve"> </w:t>
      </w:r>
      <w:r w:rsidR="00920242" w:rsidRPr="00E34FCA">
        <w:rPr>
          <w:b w:val="0"/>
          <w:color w:val="000000"/>
          <w:sz w:val="28"/>
          <w:szCs w:val="28"/>
        </w:rPr>
        <w:t>постановлением</w:t>
      </w:r>
      <w:r w:rsidR="00920242">
        <w:rPr>
          <w:b w:val="0"/>
          <w:color w:val="000000"/>
          <w:sz w:val="28"/>
          <w:szCs w:val="28"/>
        </w:rPr>
        <w:t xml:space="preserve"> </w:t>
      </w:r>
      <w:r w:rsidR="00920242" w:rsidRPr="00E34FCA">
        <w:rPr>
          <w:b w:val="0"/>
          <w:color w:val="000000"/>
          <w:sz w:val="28"/>
          <w:szCs w:val="28"/>
        </w:rPr>
        <w:t>Главы администрации города Байконур от 0</w:t>
      </w:r>
      <w:r w:rsidR="00920242">
        <w:rPr>
          <w:b w:val="0"/>
          <w:color w:val="000000"/>
          <w:sz w:val="28"/>
          <w:szCs w:val="28"/>
        </w:rPr>
        <w:t>8</w:t>
      </w:r>
      <w:r w:rsidR="00920242" w:rsidRPr="00E34FCA">
        <w:rPr>
          <w:b w:val="0"/>
          <w:color w:val="000000"/>
          <w:sz w:val="28"/>
          <w:szCs w:val="28"/>
        </w:rPr>
        <w:t xml:space="preserve"> октября 20</w:t>
      </w:r>
      <w:r w:rsidR="00920242">
        <w:rPr>
          <w:b w:val="0"/>
          <w:color w:val="000000"/>
          <w:sz w:val="28"/>
          <w:szCs w:val="28"/>
        </w:rPr>
        <w:t>07</w:t>
      </w:r>
      <w:r w:rsidR="00920242" w:rsidRPr="00E34FCA">
        <w:rPr>
          <w:b w:val="0"/>
          <w:color w:val="000000"/>
          <w:sz w:val="28"/>
          <w:szCs w:val="28"/>
        </w:rPr>
        <w:t xml:space="preserve"> г. № </w:t>
      </w:r>
      <w:r w:rsidR="00920242">
        <w:rPr>
          <w:b w:val="0"/>
          <w:color w:val="000000"/>
          <w:sz w:val="28"/>
          <w:szCs w:val="28"/>
        </w:rPr>
        <w:t>159</w:t>
      </w:r>
      <w:r w:rsidR="00920242" w:rsidRPr="00E34FCA">
        <w:rPr>
          <w:b w:val="0"/>
          <w:color w:val="000000"/>
          <w:sz w:val="28"/>
          <w:szCs w:val="28"/>
        </w:rPr>
        <w:t xml:space="preserve"> «</w:t>
      </w:r>
      <w:r w:rsidR="00920242">
        <w:rPr>
          <w:b w:val="0"/>
          <w:color w:val="000000"/>
          <w:sz w:val="28"/>
          <w:szCs w:val="28"/>
        </w:rPr>
        <w:t>Об утверждении правил создания, содержания и охраны зеленых насаждений города Байконур</w:t>
      </w:r>
      <w:r w:rsidR="00920242" w:rsidRPr="00E34FCA">
        <w:rPr>
          <w:b w:val="0"/>
          <w:color w:val="000000"/>
          <w:sz w:val="28"/>
          <w:szCs w:val="28"/>
        </w:rPr>
        <w:t xml:space="preserve">» </w:t>
      </w:r>
      <w:r w:rsidR="00920242" w:rsidRPr="0062377D">
        <w:rPr>
          <w:b w:val="0"/>
          <w:color w:val="000000"/>
          <w:sz w:val="28"/>
          <w:szCs w:val="28"/>
        </w:rPr>
        <w:t>(</w:t>
      </w:r>
      <w:r w:rsidR="00920242">
        <w:rPr>
          <w:b w:val="0"/>
          <w:color w:val="000000"/>
          <w:sz w:val="28"/>
          <w:szCs w:val="28"/>
        </w:rPr>
        <w:t>с изменениями)</w:t>
      </w:r>
      <w:r>
        <w:rPr>
          <w:b w:val="0"/>
          <w:color w:val="000000"/>
          <w:sz w:val="28"/>
          <w:szCs w:val="28"/>
        </w:rPr>
        <w:t>,</w:t>
      </w:r>
      <w:r w:rsidRPr="0003599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постановлени</w:t>
      </w:r>
      <w:r w:rsidR="008B74B9">
        <w:rPr>
          <w:b w:val="0"/>
          <w:color w:val="000000"/>
          <w:sz w:val="28"/>
          <w:szCs w:val="28"/>
        </w:rPr>
        <w:t>ем</w:t>
      </w:r>
      <w:r>
        <w:rPr>
          <w:b w:val="0"/>
          <w:color w:val="000000"/>
          <w:sz w:val="28"/>
          <w:szCs w:val="28"/>
        </w:rPr>
        <w:t xml:space="preserve"> </w:t>
      </w:r>
      <w:r w:rsidR="008B74B9">
        <w:rPr>
          <w:b w:val="0"/>
          <w:color w:val="000000"/>
          <w:sz w:val="28"/>
          <w:szCs w:val="28"/>
        </w:rPr>
        <w:t>Г</w:t>
      </w:r>
      <w:r w:rsidRPr="00E34FCA">
        <w:rPr>
          <w:b w:val="0"/>
          <w:color w:val="000000"/>
          <w:sz w:val="28"/>
          <w:szCs w:val="28"/>
        </w:rPr>
        <w:t>лавы администрации города Байконур</w:t>
      </w:r>
      <w:r>
        <w:rPr>
          <w:b w:val="0"/>
          <w:color w:val="000000"/>
          <w:sz w:val="28"/>
          <w:szCs w:val="28"/>
        </w:rPr>
        <w:t xml:space="preserve"> </w:t>
      </w:r>
      <w:r w:rsidRPr="00E34FCA">
        <w:rPr>
          <w:b w:val="0"/>
          <w:color w:val="000000"/>
          <w:sz w:val="28"/>
          <w:szCs w:val="28"/>
        </w:rPr>
        <w:t>от</w:t>
      </w:r>
      <w:r>
        <w:rPr>
          <w:b w:val="0"/>
          <w:color w:val="000000"/>
          <w:sz w:val="28"/>
          <w:szCs w:val="28"/>
        </w:rPr>
        <w:t> </w:t>
      </w:r>
      <w:r w:rsidR="006D29C4">
        <w:rPr>
          <w:b w:val="0"/>
          <w:color w:val="000000"/>
          <w:sz w:val="28"/>
          <w:szCs w:val="28"/>
        </w:rPr>
        <w:t>0</w:t>
      </w:r>
      <w:r w:rsidRPr="00E34FCA">
        <w:rPr>
          <w:b w:val="0"/>
          <w:color w:val="000000"/>
          <w:sz w:val="28"/>
          <w:szCs w:val="28"/>
        </w:rPr>
        <w:t>9</w:t>
      </w:r>
      <w:r>
        <w:rPr>
          <w:b w:val="0"/>
          <w:color w:val="000000"/>
          <w:sz w:val="28"/>
          <w:szCs w:val="28"/>
        </w:rPr>
        <w:t> ию</w:t>
      </w:r>
      <w:r w:rsidR="006D29C4">
        <w:rPr>
          <w:b w:val="0"/>
          <w:color w:val="000000"/>
          <w:sz w:val="28"/>
          <w:szCs w:val="28"/>
        </w:rPr>
        <w:t>ня 2018 г. №</w:t>
      </w:r>
      <w:r w:rsidR="001605B5">
        <w:rPr>
          <w:b w:val="0"/>
          <w:color w:val="000000"/>
          <w:sz w:val="28"/>
          <w:szCs w:val="28"/>
        </w:rPr>
        <w:t> </w:t>
      </w:r>
      <w:r w:rsidRPr="00E34FCA">
        <w:rPr>
          <w:b w:val="0"/>
          <w:color w:val="000000"/>
          <w:sz w:val="28"/>
          <w:szCs w:val="28"/>
        </w:rPr>
        <w:t xml:space="preserve">327 </w:t>
      </w:r>
      <w:r>
        <w:rPr>
          <w:b w:val="0"/>
          <w:color w:val="000000"/>
          <w:sz w:val="28"/>
          <w:szCs w:val="28"/>
        </w:rPr>
        <w:t xml:space="preserve">«Об утверждении </w:t>
      </w:r>
      <w:r w:rsidRPr="00E34FCA">
        <w:rPr>
          <w:b w:val="0"/>
          <w:color w:val="000000"/>
          <w:sz w:val="28"/>
          <w:szCs w:val="28"/>
        </w:rPr>
        <w:t>Правил благоустройства территории города Байконур</w:t>
      </w:r>
      <w:r>
        <w:rPr>
          <w:b w:val="0"/>
          <w:color w:val="000000"/>
          <w:sz w:val="28"/>
          <w:szCs w:val="28"/>
        </w:rPr>
        <w:t xml:space="preserve">» </w:t>
      </w:r>
      <w:r w:rsidRPr="0062377D">
        <w:rPr>
          <w:b w:val="0"/>
          <w:color w:val="000000"/>
          <w:sz w:val="28"/>
          <w:szCs w:val="28"/>
        </w:rPr>
        <w:t>(</w:t>
      </w:r>
      <w:r>
        <w:rPr>
          <w:b w:val="0"/>
          <w:color w:val="000000"/>
          <w:sz w:val="28"/>
          <w:szCs w:val="28"/>
        </w:rPr>
        <w:t>с</w:t>
      </w:r>
      <w:r w:rsidR="008B74B9">
        <w:rPr>
          <w:b w:val="0"/>
          <w:color w:val="000000"/>
          <w:sz w:val="28"/>
          <w:szCs w:val="28"/>
        </w:rPr>
        <w:t> </w:t>
      </w:r>
      <w:r>
        <w:rPr>
          <w:b w:val="0"/>
          <w:color w:val="000000"/>
          <w:sz w:val="28"/>
          <w:szCs w:val="28"/>
        </w:rPr>
        <w:t>изменениями)</w:t>
      </w:r>
      <w:r w:rsidR="001605B5">
        <w:rPr>
          <w:b w:val="0"/>
          <w:color w:val="000000"/>
          <w:sz w:val="28"/>
          <w:szCs w:val="28"/>
        </w:rPr>
        <w:t xml:space="preserve">, </w:t>
      </w:r>
      <w:r w:rsidR="00920242" w:rsidRPr="00E34FCA">
        <w:rPr>
          <w:b w:val="0"/>
          <w:color w:val="000000"/>
          <w:sz w:val="28"/>
          <w:szCs w:val="28"/>
        </w:rPr>
        <w:t>в целях совершенствования</w:t>
      </w:r>
      <w:proofErr w:type="gramEnd"/>
      <w:r w:rsidR="00920242" w:rsidRPr="00E34FCA">
        <w:rPr>
          <w:b w:val="0"/>
          <w:color w:val="000000"/>
          <w:sz w:val="28"/>
          <w:szCs w:val="28"/>
        </w:rPr>
        <w:t xml:space="preserve"> нормативной правовой базы администрации города Байконур</w:t>
      </w:r>
      <w:r w:rsidR="00920242">
        <w:rPr>
          <w:b w:val="0"/>
          <w:color w:val="000000"/>
          <w:sz w:val="28"/>
          <w:szCs w:val="28"/>
        </w:rPr>
        <w:t>,</w:t>
      </w:r>
      <w:r w:rsidR="0043171D" w:rsidRPr="00E34FCA">
        <w:rPr>
          <w:b w:val="0"/>
          <w:color w:val="000000"/>
          <w:sz w:val="28"/>
          <w:szCs w:val="28"/>
        </w:rPr>
        <w:t xml:space="preserve"> </w:t>
      </w:r>
      <w:r w:rsidR="006D29C4">
        <w:rPr>
          <w:b w:val="0"/>
          <w:color w:val="000000"/>
          <w:sz w:val="28"/>
          <w:szCs w:val="28"/>
        </w:rPr>
        <w:t>а так</w:t>
      </w:r>
      <w:r w:rsidR="00E34FCA">
        <w:rPr>
          <w:b w:val="0"/>
          <w:color w:val="000000"/>
          <w:sz w:val="28"/>
          <w:szCs w:val="28"/>
        </w:rPr>
        <w:t>же</w:t>
      </w:r>
      <w:r w:rsidR="00994133" w:rsidRPr="00E34FCA">
        <w:rPr>
          <w:b w:val="0"/>
          <w:color w:val="000000"/>
          <w:sz w:val="28"/>
          <w:szCs w:val="28"/>
        </w:rPr>
        <w:t xml:space="preserve"> улучшения благоустройства, эстет</w:t>
      </w:r>
      <w:r w:rsidR="00C20B21">
        <w:rPr>
          <w:b w:val="0"/>
          <w:color w:val="000000"/>
          <w:sz w:val="28"/>
          <w:szCs w:val="28"/>
        </w:rPr>
        <w:t>ического состояния территории и   </w:t>
      </w:r>
      <w:r w:rsidR="00994133" w:rsidRPr="00E34FCA">
        <w:rPr>
          <w:b w:val="0"/>
          <w:color w:val="000000"/>
          <w:sz w:val="28"/>
          <w:szCs w:val="28"/>
        </w:rPr>
        <w:t xml:space="preserve">поддержания архитектурного облика города Байконур, повышения </w:t>
      </w:r>
      <w:proofErr w:type="gramStart"/>
      <w:r w:rsidR="00994133" w:rsidRPr="00E34FCA">
        <w:rPr>
          <w:b w:val="0"/>
          <w:color w:val="000000"/>
          <w:sz w:val="28"/>
          <w:szCs w:val="28"/>
        </w:rPr>
        <w:t>комфортности условий проживания жителей города</w:t>
      </w:r>
      <w:proofErr w:type="gramEnd"/>
      <w:r w:rsidR="006D29C4" w:rsidRPr="006D29C4">
        <w:rPr>
          <w:b w:val="0"/>
          <w:color w:val="000000"/>
          <w:sz w:val="28"/>
          <w:szCs w:val="28"/>
        </w:rPr>
        <w:t xml:space="preserve"> </w:t>
      </w:r>
      <w:r w:rsidR="006D29C4" w:rsidRPr="00E34FCA">
        <w:rPr>
          <w:b w:val="0"/>
          <w:color w:val="000000"/>
          <w:sz w:val="28"/>
          <w:szCs w:val="28"/>
        </w:rPr>
        <w:t>Байконур</w:t>
      </w:r>
      <w:r w:rsidR="00994133" w:rsidRPr="00E34FCA">
        <w:rPr>
          <w:b w:val="0"/>
          <w:color w:val="000000"/>
          <w:sz w:val="28"/>
          <w:szCs w:val="28"/>
        </w:rPr>
        <w:t>, соблюдения чистоты и</w:t>
      </w:r>
      <w:r w:rsidR="00E34FCA">
        <w:rPr>
          <w:b w:val="0"/>
          <w:color w:val="000000"/>
          <w:sz w:val="28"/>
          <w:szCs w:val="28"/>
        </w:rPr>
        <w:t> </w:t>
      </w:r>
      <w:r w:rsidR="00994133" w:rsidRPr="00E34FCA">
        <w:rPr>
          <w:b w:val="0"/>
          <w:color w:val="000000"/>
          <w:sz w:val="28"/>
          <w:szCs w:val="28"/>
        </w:rPr>
        <w:t>санитарного состояния территори</w:t>
      </w:r>
      <w:r w:rsidR="00920242">
        <w:rPr>
          <w:b w:val="0"/>
          <w:color w:val="000000"/>
          <w:sz w:val="28"/>
          <w:szCs w:val="28"/>
        </w:rPr>
        <w:t>и</w:t>
      </w:r>
      <w:r w:rsidR="00994133" w:rsidRPr="00E34FCA">
        <w:rPr>
          <w:b w:val="0"/>
          <w:color w:val="000000"/>
          <w:sz w:val="28"/>
          <w:szCs w:val="28"/>
        </w:rPr>
        <w:t xml:space="preserve"> города Байконур</w:t>
      </w:r>
      <w:r w:rsidR="00F36561">
        <w:rPr>
          <w:b w:val="0"/>
          <w:color w:val="000000"/>
          <w:sz w:val="28"/>
          <w:szCs w:val="28"/>
        </w:rPr>
        <w:t xml:space="preserve"> </w:t>
      </w:r>
    </w:p>
    <w:p w:rsidR="004B631F" w:rsidRPr="009C4AE0" w:rsidRDefault="009C4AE0" w:rsidP="00275096">
      <w:pPr>
        <w:pStyle w:val="a9"/>
        <w:tabs>
          <w:tab w:val="left" w:pos="1721"/>
          <w:tab w:val="center" w:pos="4878"/>
        </w:tabs>
        <w:spacing w:line="360" w:lineRule="auto"/>
        <w:rPr>
          <w:spacing w:val="20"/>
          <w:sz w:val="28"/>
          <w:szCs w:val="28"/>
        </w:rPr>
      </w:pPr>
      <w:r w:rsidRPr="009C4AE0">
        <w:rPr>
          <w:spacing w:val="20"/>
          <w:sz w:val="28"/>
          <w:szCs w:val="28"/>
        </w:rPr>
        <w:t>П</w:t>
      </w:r>
      <w:r w:rsidR="004B631F" w:rsidRPr="009C4AE0">
        <w:rPr>
          <w:spacing w:val="20"/>
          <w:sz w:val="28"/>
          <w:szCs w:val="28"/>
        </w:rPr>
        <w:t>ОСТАНОВЛЯЮ:</w:t>
      </w:r>
    </w:p>
    <w:p w:rsidR="008206ED" w:rsidRDefault="00994133" w:rsidP="00EE2689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94133">
        <w:rPr>
          <w:b w:val="0"/>
          <w:color w:val="000000"/>
          <w:sz w:val="28"/>
          <w:szCs w:val="28"/>
        </w:rPr>
        <w:t xml:space="preserve">1. Утвердить </w:t>
      </w:r>
      <w:r w:rsidR="00640224">
        <w:rPr>
          <w:b w:val="0"/>
          <w:color w:val="000000"/>
          <w:sz w:val="28"/>
          <w:szCs w:val="28"/>
        </w:rPr>
        <w:t xml:space="preserve">прилагаемый </w:t>
      </w:r>
      <w:r w:rsidRPr="00994133">
        <w:rPr>
          <w:b w:val="0"/>
          <w:color w:val="000000"/>
          <w:sz w:val="28"/>
          <w:szCs w:val="28"/>
        </w:rPr>
        <w:t>Порядок выдачи разрешения на право вырубки</w:t>
      </w:r>
      <w:r w:rsidR="00CA7AAB">
        <w:rPr>
          <w:b w:val="0"/>
          <w:color w:val="000000"/>
          <w:sz w:val="28"/>
          <w:szCs w:val="28"/>
        </w:rPr>
        <w:t xml:space="preserve"> </w:t>
      </w:r>
      <w:r w:rsidR="00CA7AAB" w:rsidRPr="00CA7AAB">
        <w:rPr>
          <w:b w:val="0"/>
          <w:color w:val="000000"/>
          <w:sz w:val="28"/>
          <w:szCs w:val="28"/>
        </w:rPr>
        <w:t>и (</w:t>
      </w:r>
      <w:r w:rsidR="00CA7AAB">
        <w:rPr>
          <w:b w:val="0"/>
          <w:color w:val="000000"/>
          <w:sz w:val="28"/>
          <w:szCs w:val="28"/>
        </w:rPr>
        <w:t>или</w:t>
      </w:r>
      <w:r w:rsidR="00CA7AAB" w:rsidRPr="00CA7AAB">
        <w:rPr>
          <w:b w:val="0"/>
          <w:color w:val="000000"/>
          <w:sz w:val="28"/>
          <w:szCs w:val="28"/>
        </w:rPr>
        <w:t>)</w:t>
      </w:r>
      <w:r w:rsidR="00CA7AAB">
        <w:rPr>
          <w:b w:val="0"/>
          <w:color w:val="000000"/>
          <w:sz w:val="28"/>
          <w:szCs w:val="28"/>
        </w:rPr>
        <w:t xml:space="preserve"> </w:t>
      </w:r>
      <w:r w:rsidR="00CA7AAB" w:rsidRPr="00CA7AAB">
        <w:rPr>
          <w:b w:val="0"/>
          <w:color w:val="000000"/>
          <w:sz w:val="28"/>
          <w:szCs w:val="28"/>
        </w:rPr>
        <w:t>пересадк</w:t>
      </w:r>
      <w:r w:rsidR="00BF3C3D">
        <w:rPr>
          <w:b w:val="0"/>
          <w:color w:val="000000"/>
          <w:sz w:val="28"/>
          <w:szCs w:val="28"/>
        </w:rPr>
        <w:t>и</w:t>
      </w:r>
      <w:r w:rsidRPr="00994133">
        <w:rPr>
          <w:b w:val="0"/>
          <w:color w:val="000000"/>
          <w:sz w:val="28"/>
          <w:szCs w:val="28"/>
        </w:rPr>
        <w:t xml:space="preserve"> зеленых насаждений в городе Байконур</w:t>
      </w:r>
      <w:r w:rsidR="008206ED" w:rsidRPr="00994133">
        <w:rPr>
          <w:b w:val="0"/>
          <w:color w:val="000000"/>
          <w:sz w:val="28"/>
          <w:szCs w:val="28"/>
        </w:rPr>
        <w:t>.</w:t>
      </w:r>
    </w:p>
    <w:p w:rsidR="004B631F" w:rsidRPr="003622C8" w:rsidRDefault="005B5E01" w:rsidP="008206ED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2</w:t>
      </w:r>
      <w:r w:rsidR="006D11C5">
        <w:rPr>
          <w:b w:val="0"/>
          <w:color w:val="000000"/>
          <w:sz w:val="28"/>
          <w:szCs w:val="28"/>
        </w:rPr>
        <w:t xml:space="preserve">. </w:t>
      </w:r>
      <w:r w:rsidR="004B631F" w:rsidRPr="003622C8">
        <w:rPr>
          <w:b w:val="0"/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4B631F" w:rsidRPr="003622C8">
        <w:rPr>
          <w:b w:val="0"/>
          <w:color w:val="000000"/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</w:t>
      </w:r>
      <w:proofErr w:type="gramStart"/>
      <w:r w:rsidR="004B631F" w:rsidRPr="003622C8">
        <w:rPr>
          <w:b w:val="0"/>
          <w:color w:val="000000"/>
          <w:sz w:val="28"/>
          <w:szCs w:val="28"/>
        </w:rPr>
        <w:t>разместить</w:t>
      </w:r>
      <w:proofErr w:type="gramEnd"/>
      <w:r w:rsidR="004B631F" w:rsidRPr="003622C8">
        <w:rPr>
          <w:b w:val="0"/>
          <w:color w:val="000000"/>
          <w:sz w:val="28"/>
          <w:szCs w:val="28"/>
        </w:rPr>
        <w:t xml:space="preserve"> настоящее постановление в</w:t>
      </w:r>
      <w:r w:rsidR="00535921" w:rsidRPr="003622C8">
        <w:rPr>
          <w:b w:val="0"/>
          <w:color w:val="000000"/>
          <w:sz w:val="28"/>
          <w:szCs w:val="28"/>
        </w:rPr>
        <w:t> </w:t>
      </w:r>
      <w:r w:rsidR="004B631F" w:rsidRPr="003622C8">
        <w:rPr>
          <w:b w:val="0"/>
          <w:color w:val="000000"/>
          <w:sz w:val="28"/>
          <w:szCs w:val="28"/>
        </w:rPr>
        <w:t>информационно-телекоммуникационной сети «Интернет» на официальном сайте администрации города Байконур www.baikonuradm.ru.</w:t>
      </w:r>
    </w:p>
    <w:p w:rsidR="004B631F" w:rsidRDefault="005B5E01" w:rsidP="00275096">
      <w:pPr>
        <w:pStyle w:val="a9"/>
        <w:tabs>
          <w:tab w:val="left" w:pos="1721"/>
          <w:tab w:val="center" w:pos="4878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3</w:t>
      </w:r>
      <w:r w:rsidR="00EE2689">
        <w:rPr>
          <w:b w:val="0"/>
          <w:color w:val="000000"/>
          <w:sz w:val="28"/>
          <w:szCs w:val="28"/>
        </w:rPr>
        <w:t>. </w:t>
      </w:r>
      <w:proofErr w:type="gramStart"/>
      <w:r w:rsidR="004B631F" w:rsidRPr="003622C8">
        <w:rPr>
          <w:b w:val="0"/>
          <w:color w:val="000000"/>
          <w:sz w:val="28"/>
          <w:szCs w:val="28"/>
        </w:rPr>
        <w:t>Контроль за</w:t>
      </w:r>
      <w:proofErr w:type="gramEnd"/>
      <w:r w:rsidR="004B631F" w:rsidRPr="003622C8">
        <w:rPr>
          <w:b w:val="0"/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A80860" w:rsidRPr="003622C8">
        <w:rPr>
          <w:b w:val="0"/>
          <w:color w:val="000000"/>
          <w:sz w:val="28"/>
          <w:szCs w:val="28"/>
        </w:rPr>
        <w:t> </w:t>
      </w:r>
      <w:r w:rsidR="004B631F" w:rsidRPr="003622C8">
        <w:rPr>
          <w:b w:val="0"/>
          <w:color w:val="000000"/>
          <w:sz w:val="28"/>
          <w:szCs w:val="28"/>
        </w:rPr>
        <w:t xml:space="preserve">заместителя Главы администрации, отвечающего за </w:t>
      </w:r>
      <w:r w:rsidR="0070422A" w:rsidRPr="003622C8">
        <w:rPr>
          <w:b w:val="0"/>
          <w:color w:val="000000"/>
          <w:sz w:val="28"/>
          <w:szCs w:val="28"/>
        </w:rPr>
        <w:t xml:space="preserve">состояние промышленности и жилищно-коммунального хозяйства в </w:t>
      </w:r>
      <w:r w:rsidR="004B631F" w:rsidRPr="003622C8">
        <w:rPr>
          <w:b w:val="0"/>
          <w:color w:val="000000"/>
          <w:sz w:val="28"/>
          <w:szCs w:val="28"/>
        </w:rPr>
        <w:t>городе Байконур.</w:t>
      </w:r>
    </w:p>
    <w:p w:rsidR="00F36561" w:rsidRPr="000D7042" w:rsidRDefault="00F36561" w:rsidP="00453974">
      <w:pPr>
        <w:pStyle w:val="a7"/>
        <w:spacing w:line="480" w:lineRule="auto"/>
      </w:pPr>
    </w:p>
    <w:p w:rsidR="009F4BB7" w:rsidRPr="003622C8" w:rsidRDefault="00091E43" w:rsidP="004B631F">
      <w:pPr>
        <w:pStyle w:val="a9"/>
        <w:tabs>
          <w:tab w:val="left" w:pos="1721"/>
          <w:tab w:val="center" w:pos="4878"/>
        </w:tabs>
        <w:jc w:val="both"/>
        <w:rPr>
          <w:color w:val="000000"/>
          <w:sz w:val="28"/>
          <w:szCs w:val="28"/>
        </w:rPr>
      </w:pPr>
      <w:r w:rsidRPr="003622C8">
        <w:rPr>
          <w:color w:val="000000"/>
          <w:sz w:val="28"/>
          <w:szCs w:val="28"/>
        </w:rPr>
        <w:t>Глав</w:t>
      </w:r>
      <w:r w:rsidR="004C3CB8" w:rsidRPr="003622C8">
        <w:rPr>
          <w:color w:val="000000"/>
          <w:sz w:val="28"/>
          <w:szCs w:val="28"/>
        </w:rPr>
        <w:t>а</w:t>
      </w:r>
      <w:r w:rsidRPr="003622C8">
        <w:rPr>
          <w:color w:val="000000"/>
          <w:sz w:val="28"/>
          <w:szCs w:val="28"/>
        </w:rPr>
        <w:t xml:space="preserve"> </w:t>
      </w:r>
      <w:r w:rsidR="004B631F" w:rsidRPr="003622C8">
        <w:rPr>
          <w:color w:val="000000"/>
          <w:sz w:val="28"/>
          <w:szCs w:val="28"/>
        </w:rPr>
        <w:t xml:space="preserve"> администрации </w:t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4B631F" w:rsidRPr="003622C8">
        <w:rPr>
          <w:color w:val="000000"/>
          <w:sz w:val="28"/>
          <w:szCs w:val="28"/>
        </w:rPr>
        <w:tab/>
      </w:r>
      <w:r w:rsidR="000D7042">
        <w:rPr>
          <w:color w:val="000000"/>
          <w:sz w:val="28"/>
          <w:szCs w:val="28"/>
        </w:rPr>
        <w:t xml:space="preserve">          </w:t>
      </w:r>
      <w:r w:rsidRPr="003622C8">
        <w:rPr>
          <w:color w:val="000000"/>
          <w:sz w:val="28"/>
          <w:szCs w:val="28"/>
        </w:rPr>
        <w:tab/>
        <w:t xml:space="preserve"> </w:t>
      </w:r>
      <w:r w:rsidR="004C3CB8" w:rsidRPr="003622C8">
        <w:rPr>
          <w:color w:val="000000"/>
          <w:sz w:val="28"/>
          <w:szCs w:val="28"/>
        </w:rPr>
        <w:t xml:space="preserve">  К.Д. Бусыгин</w:t>
      </w:r>
    </w:p>
    <w:p w:rsidR="009F4BB7" w:rsidRPr="00BA727F" w:rsidRDefault="009F4BB7">
      <w:pPr>
        <w:pStyle w:val="a9"/>
        <w:tabs>
          <w:tab w:val="left" w:pos="1721"/>
          <w:tab w:val="center" w:pos="4878"/>
        </w:tabs>
        <w:rPr>
          <w:color w:val="FF0000"/>
          <w:sz w:val="28"/>
          <w:szCs w:val="28"/>
        </w:rPr>
      </w:pPr>
    </w:p>
    <w:p w:rsidR="001531E2" w:rsidRDefault="00750C26" w:rsidP="00750C26">
      <w:pPr>
        <w:pStyle w:val="aa"/>
      </w:pPr>
      <w:r>
        <w:t xml:space="preserve"> </w:t>
      </w:r>
    </w:p>
    <w:sectPr w:rsidR="001531E2" w:rsidSect="00750C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964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40" w:rsidRDefault="00C63140">
      <w:r>
        <w:separator/>
      </w:r>
    </w:p>
  </w:endnote>
  <w:endnote w:type="continuationSeparator" w:id="0">
    <w:p w:rsidR="00C63140" w:rsidRDefault="00C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E9" w:rsidRDefault="009217E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E9" w:rsidRDefault="009217E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E9" w:rsidRDefault="009217E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40" w:rsidRDefault="00C63140">
      <w:r>
        <w:separator/>
      </w:r>
    </w:p>
  </w:footnote>
  <w:footnote w:type="continuationSeparator" w:id="0">
    <w:p w:rsidR="00C63140" w:rsidRDefault="00C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4" w:rsidRDefault="00E45A64" w:rsidP="00750C2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5A64" w:rsidRDefault="00E45A64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4" w:rsidRDefault="00E45A64" w:rsidP="009217E9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076A">
      <w:rPr>
        <w:rStyle w:val="a3"/>
        <w:noProof/>
      </w:rPr>
      <w:t>2</w:t>
    </w:r>
    <w:r>
      <w:rPr>
        <w:rStyle w:val="a3"/>
      </w:rPr>
      <w:fldChar w:fldCharType="end"/>
    </w:r>
  </w:p>
  <w:p w:rsidR="00E45A64" w:rsidRDefault="00E45A64">
    <w:pPr>
      <w:pStyle w:val="ab"/>
      <w:framePr w:wrap="around" w:vAnchor="text" w:hAnchor="margin" w:xAlign="center" w:y="1"/>
      <w:ind w:right="360"/>
      <w:rPr>
        <w:rStyle w:val="a3"/>
      </w:rPr>
    </w:pPr>
  </w:p>
  <w:p w:rsidR="00E45A64" w:rsidRDefault="00E45A64">
    <w:pPr>
      <w:pStyle w:val="ab"/>
      <w:framePr w:wrap="around" w:vAnchor="text" w:hAnchor="page" w:x="1441" w:y="-74"/>
      <w:rPr>
        <w:rStyle w:val="a3"/>
      </w:rPr>
    </w:pPr>
  </w:p>
  <w:p w:rsidR="00E45A64" w:rsidRDefault="00E45A64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E9" w:rsidRDefault="009217E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C27F83"/>
    <w:multiLevelType w:val="multilevel"/>
    <w:tmpl w:val="9AEE2C70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237441FC"/>
    <w:multiLevelType w:val="multilevel"/>
    <w:tmpl w:val="5CF6B5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2C126690"/>
    <w:multiLevelType w:val="multilevel"/>
    <w:tmpl w:val="445041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41FE5C83"/>
    <w:multiLevelType w:val="hybridMultilevel"/>
    <w:tmpl w:val="CC124A3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75656"/>
    <w:rsid w:val="00012CB1"/>
    <w:rsid w:val="00026D4B"/>
    <w:rsid w:val="00035992"/>
    <w:rsid w:val="0004598D"/>
    <w:rsid w:val="00061B60"/>
    <w:rsid w:val="00070C5F"/>
    <w:rsid w:val="00071172"/>
    <w:rsid w:val="00091E43"/>
    <w:rsid w:val="000967D5"/>
    <w:rsid w:val="000B1D6F"/>
    <w:rsid w:val="000D6B4F"/>
    <w:rsid w:val="000D7042"/>
    <w:rsid w:val="0013760C"/>
    <w:rsid w:val="001531E2"/>
    <w:rsid w:val="001546D6"/>
    <w:rsid w:val="001605B5"/>
    <w:rsid w:val="00160F4D"/>
    <w:rsid w:val="0018524C"/>
    <w:rsid w:val="001C636B"/>
    <w:rsid w:val="001F089F"/>
    <w:rsid w:val="001F4DF4"/>
    <w:rsid w:val="0020656A"/>
    <w:rsid w:val="002066C8"/>
    <w:rsid w:val="00215AF2"/>
    <w:rsid w:val="00225FA2"/>
    <w:rsid w:val="00246023"/>
    <w:rsid w:val="00261A80"/>
    <w:rsid w:val="002649F4"/>
    <w:rsid w:val="002660D4"/>
    <w:rsid w:val="00274594"/>
    <w:rsid w:val="00275096"/>
    <w:rsid w:val="002A605B"/>
    <w:rsid w:val="002B04D3"/>
    <w:rsid w:val="002B5429"/>
    <w:rsid w:val="002C6E72"/>
    <w:rsid w:val="002D75F6"/>
    <w:rsid w:val="002F705A"/>
    <w:rsid w:val="00327795"/>
    <w:rsid w:val="003371EF"/>
    <w:rsid w:val="00346D8C"/>
    <w:rsid w:val="00347347"/>
    <w:rsid w:val="003622C8"/>
    <w:rsid w:val="003A7DC7"/>
    <w:rsid w:val="003C6F94"/>
    <w:rsid w:val="00403519"/>
    <w:rsid w:val="004058FD"/>
    <w:rsid w:val="0043171D"/>
    <w:rsid w:val="00453974"/>
    <w:rsid w:val="004755AD"/>
    <w:rsid w:val="00496296"/>
    <w:rsid w:val="004B631F"/>
    <w:rsid w:val="004C3CB8"/>
    <w:rsid w:val="004E0EB5"/>
    <w:rsid w:val="0050637E"/>
    <w:rsid w:val="00513EEF"/>
    <w:rsid w:val="00527F05"/>
    <w:rsid w:val="00535921"/>
    <w:rsid w:val="005466B0"/>
    <w:rsid w:val="00552536"/>
    <w:rsid w:val="005B5E01"/>
    <w:rsid w:val="005C47A2"/>
    <w:rsid w:val="005F0BB8"/>
    <w:rsid w:val="005F3FCE"/>
    <w:rsid w:val="00612E05"/>
    <w:rsid w:val="0062377D"/>
    <w:rsid w:val="006264B3"/>
    <w:rsid w:val="00640224"/>
    <w:rsid w:val="00664A03"/>
    <w:rsid w:val="00694A92"/>
    <w:rsid w:val="006A0213"/>
    <w:rsid w:val="006A3954"/>
    <w:rsid w:val="006D11C5"/>
    <w:rsid w:val="006D29C4"/>
    <w:rsid w:val="006D395B"/>
    <w:rsid w:val="006F0007"/>
    <w:rsid w:val="006F08C1"/>
    <w:rsid w:val="006F4EE7"/>
    <w:rsid w:val="006F59DF"/>
    <w:rsid w:val="0070422A"/>
    <w:rsid w:val="007044F7"/>
    <w:rsid w:val="00723C2E"/>
    <w:rsid w:val="00750C26"/>
    <w:rsid w:val="007546F4"/>
    <w:rsid w:val="007863FC"/>
    <w:rsid w:val="00786F7D"/>
    <w:rsid w:val="007A3FCA"/>
    <w:rsid w:val="007B4870"/>
    <w:rsid w:val="007E31E3"/>
    <w:rsid w:val="007F1BEF"/>
    <w:rsid w:val="008063D5"/>
    <w:rsid w:val="008076D6"/>
    <w:rsid w:val="008206ED"/>
    <w:rsid w:val="0088678C"/>
    <w:rsid w:val="008A167F"/>
    <w:rsid w:val="008B29C0"/>
    <w:rsid w:val="008B74B9"/>
    <w:rsid w:val="008C1799"/>
    <w:rsid w:val="00911452"/>
    <w:rsid w:val="00920242"/>
    <w:rsid w:val="009217E9"/>
    <w:rsid w:val="0092325B"/>
    <w:rsid w:val="00937667"/>
    <w:rsid w:val="00961E85"/>
    <w:rsid w:val="00964638"/>
    <w:rsid w:val="00994133"/>
    <w:rsid w:val="009B076A"/>
    <w:rsid w:val="009B1426"/>
    <w:rsid w:val="009B1936"/>
    <w:rsid w:val="009B7C9A"/>
    <w:rsid w:val="009C4AE0"/>
    <w:rsid w:val="009F4BB7"/>
    <w:rsid w:val="00A445E9"/>
    <w:rsid w:val="00A61D8F"/>
    <w:rsid w:val="00A80860"/>
    <w:rsid w:val="00A81D11"/>
    <w:rsid w:val="00A97014"/>
    <w:rsid w:val="00AA038E"/>
    <w:rsid w:val="00AA189A"/>
    <w:rsid w:val="00AC6AFA"/>
    <w:rsid w:val="00AD124B"/>
    <w:rsid w:val="00AE3304"/>
    <w:rsid w:val="00AF0C68"/>
    <w:rsid w:val="00AF6C84"/>
    <w:rsid w:val="00B54BCC"/>
    <w:rsid w:val="00B632AC"/>
    <w:rsid w:val="00B65ED6"/>
    <w:rsid w:val="00BA1711"/>
    <w:rsid w:val="00BA727F"/>
    <w:rsid w:val="00BC2B83"/>
    <w:rsid w:val="00BD3ECF"/>
    <w:rsid w:val="00BF3C3D"/>
    <w:rsid w:val="00C20B21"/>
    <w:rsid w:val="00C501C5"/>
    <w:rsid w:val="00C51186"/>
    <w:rsid w:val="00C63140"/>
    <w:rsid w:val="00CA7AAB"/>
    <w:rsid w:val="00D147CE"/>
    <w:rsid w:val="00D42A32"/>
    <w:rsid w:val="00D565F7"/>
    <w:rsid w:val="00D632B5"/>
    <w:rsid w:val="00D83B38"/>
    <w:rsid w:val="00D9149C"/>
    <w:rsid w:val="00DB1F0B"/>
    <w:rsid w:val="00DE2DA5"/>
    <w:rsid w:val="00E0435E"/>
    <w:rsid w:val="00E34FCA"/>
    <w:rsid w:val="00E45A64"/>
    <w:rsid w:val="00E535FD"/>
    <w:rsid w:val="00E5597F"/>
    <w:rsid w:val="00E8206D"/>
    <w:rsid w:val="00EA433B"/>
    <w:rsid w:val="00EB5A88"/>
    <w:rsid w:val="00EE2689"/>
    <w:rsid w:val="00EF38DA"/>
    <w:rsid w:val="00EF533C"/>
    <w:rsid w:val="00F02778"/>
    <w:rsid w:val="00F3587A"/>
    <w:rsid w:val="00F36561"/>
    <w:rsid w:val="00F55DB2"/>
    <w:rsid w:val="00F75656"/>
    <w:rsid w:val="00F86825"/>
    <w:rsid w:val="00F93583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941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character" w:styleId="af6">
    <w:name w:val="Strong"/>
    <w:basedOn w:val="a0"/>
    <w:qFormat/>
    <w:rsid w:val="0013760C"/>
    <w:rPr>
      <w:b/>
      <w:bCs/>
    </w:rPr>
  </w:style>
  <w:style w:type="character" w:customStyle="1" w:styleId="apple-converted-space">
    <w:name w:val="apple-converted-space"/>
    <w:basedOn w:val="a0"/>
    <w:rsid w:val="0013760C"/>
  </w:style>
  <w:style w:type="paragraph" w:styleId="af7">
    <w:name w:val="Normal (Web)"/>
    <w:basedOn w:val="a"/>
    <w:rsid w:val="0013760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Emphasis"/>
    <w:basedOn w:val="a0"/>
    <w:qFormat/>
    <w:rsid w:val="0013760C"/>
    <w:rPr>
      <w:i/>
      <w:iCs/>
    </w:rPr>
  </w:style>
  <w:style w:type="character" w:customStyle="1" w:styleId="blk">
    <w:name w:val="blk"/>
    <w:basedOn w:val="a0"/>
    <w:rsid w:val="00A80860"/>
  </w:style>
  <w:style w:type="character" w:styleId="af9">
    <w:name w:val="Hyperlink"/>
    <w:basedOn w:val="a0"/>
    <w:rsid w:val="00994133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9941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2019-12-25T12:18:00Z</cp:lastPrinted>
  <dcterms:created xsi:type="dcterms:W3CDTF">2020-02-12T04:41:00Z</dcterms:created>
  <dcterms:modified xsi:type="dcterms:W3CDTF">2020-02-12T04:41:00Z</dcterms:modified>
</cp:coreProperties>
</file>