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901" w:rsidRDefault="00001901">
      <w:pPr>
        <w:pStyle w:val="a9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5pt;height:61.4pt;z-index:-251659264;mso-wrap-distance-left:9.05pt;mso-wrap-distance-right:9.05pt" o:allowincell="f" stroked="f">
            <v:fill color2="black"/>
            <v:textbox inset="0,0,0,0">
              <w:txbxContent>
                <w:p w:rsidR="00B51C5D" w:rsidRDefault="00B51C5D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2pt;height:62.85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42493710" r:id="rId9"/>
                    </w:object>
                  </w:r>
                </w:p>
              </w:txbxContent>
            </v:textbox>
          </v:shape>
        </w:pic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001901">
      <w:pPr>
        <w:pStyle w:val="1"/>
        <w:jc w:val="center"/>
        <w:rPr>
          <w:b/>
          <w:sz w:val="32"/>
        </w:rPr>
      </w:pPr>
      <w:r>
        <w:rPr>
          <w:b/>
          <w:noProof/>
          <w:sz w:val="32"/>
        </w:rPr>
        <w:pict>
          <v:line id="_x0000_s1031" style="position:absolute;left:0;text-align:left;z-index:251658240" from=".6pt,20.95pt" to="486.9pt,20.95pt" o:allowincell="f"/>
        </w:pict>
      </w:r>
      <w:proofErr w:type="gramStart"/>
      <w:r>
        <w:rPr>
          <w:b/>
          <w:sz w:val="32"/>
        </w:rPr>
        <w:t>Р</w:t>
      </w:r>
      <w:proofErr w:type="gramEnd"/>
      <w:r>
        <w:rPr>
          <w:b/>
          <w:sz w:val="32"/>
        </w:rPr>
        <w:t xml:space="preserve">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C04006">
      <w:pPr>
        <w:jc w:val="both"/>
        <w:rPr>
          <w:sz w:val="28"/>
        </w:rPr>
      </w:pPr>
      <w:r>
        <w:rPr>
          <w:sz w:val="28"/>
        </w:rPr>
        <w:t xml:space="preserve">03 февраля 2020 г.     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№ </w:t>
      </w:r>
      <w:r>
        <w:rPr>
          <w:sz w:val="28"/>
        </w:rPr>
        <w:t>01-35р</w:t>
      </w:r>
    </w:p>
    <w:p w:rsidR="00001901" w:rsidRDefault="00001901">
      <w:pPr>
        <w:jc w:val="both"/>
        <w:rPr>
          <w:b/>
          <w:sz w:val="28"/>
        </w:rPr>
      </w:pPr>
    </w:p>
    <w:p w:rsidR="00001901" w:rsidRDefault="00001901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ind w:right="5413"/>
        <w:rPr>
          <w:b/>
          <w:sz w:val="28"/>
        </w:rPr>
      </w:pPr>
      <w:r>
        <w:rPr>
          <w:b/>
          <w:sz w:val="28"/>
        </w:rPr>
        <w:t xml:space="preserve">Об утверждении </w:t>
      </w:r>
      <w:r w:rsidR="00E43462">
        <w:rPr>
          <w:b/>
          <w:sz w:val="28"/>
        </w:rPr>
        <w:t>перечня государственных программ</w:t>
      </w:r>
      <w:r>
        <w:rPr>
          <w:b/>
          <w:sz w:val="28"/>
        </w:rPr>
        <w:t xml:space="preserve"> города Байконур </w:t>
      </w:r>
      <w:r w:rsidR="00B51C5D">
        <w:rPr>
          <w:b/>
          <w:sz w:val="28"/>
        </w:rPr>
        <w:t>на</w:t>
      </w:r>
      <w:r w:rsidR="00D97206">
        <w:rPr>
          <w:b/>
          <w:sz w:val="28"/>
        </w:rPr>
        <w:t xml:space="preserve"> 2021 год</w:t>
      </w:r>
      <w:r w:rsidR="00B51C5D">
        <w:rPr>
          <w:b/>
          <w:sz w:val="28"/>
        </w:rPr>
        <w:t xml:space="preserve"> и </w:t>
      </w:r>
      <w:r w:rsidR="00A05496">
        <w:rPr>
          <w:b/>
          <w:sz w:val="28"/>
        </w:rPr>
        <w:br/>
      </w:r>
      <w:r w:rsidR="00A05496" w:rsidRPr="00D9554B">
        <w:rPr>
          <w:b/>
          <w:sz w:val="28"/>
        </w:rPr>
        <w:t xml:space="preserve">на </w:t>
      </w:r>
      <w:r w:rsidR="00B51C5D" w:rsidRPr="00D9554B">
        <w:rPr>
          <w:b/>
          <w:sz w:val="28"/>
        </w:rPr>
        <w:t>плано</w:t>
      </w:r>
      <w:r w:rsidR="00A05496" w:rsidRPr="00D9554B">
        <w:rPr>
          <w:b/>
          <w:sz w:val="28"/>
        </w:rPr>
        <w:t>в</w:t>
      </w:r>
      <w:r w:rsidR="00B51C5D" w:rsidRPr="00D9554B">
        <w:rPr>
          <w:b/>
          <w:sz w:val="28"/>
        </w:rPr>
        <w:t>ый период до 2024 го</w:t>
      </w:r>
      <w:r w:rsidR="00A05496" w:rsidRPr="00D9554B">
        <w:rPr>
          <w:b/>
          <w:sz w:val="28"/>
        </w:rPr>
        <w:t>д</w:t>
      </w:r>
      <w:r w:rsidR="008B7BD7">
        <w:rPr>
          <w:b/>
          <w:sz w:val="28"/>
        </w:rPr>
        <w:t>а</w:t>
      </w:r>
      <w:r w:rsidRPr="00D9554B">
        <w:rPr>
          <w:b/>
          <w:sz w:val="28"/>
        </w:rPr>
        <w:br/>
      </w:r>
    </w:p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001901" w:rsidRDefault="00E3122D" w:rsidP="00BD6F26">
      <w:pPr>
        <w:spacing w:line="360" w:lineRule="auto"/>
        <w:ind w:firstLine="709"/>
        <w:jc w:val="both"/>
        <w:rPr>
          <w:sz w:val="28"/>
        </w:rPr>
      </w:pPr>
      <w:proofErr w:type="gramStart"/>
      <w:r w:rsidRPr="00E3122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>
        <w:rPr>
          <w:sz w:val="28"/>
          <w:szCs w:val="28"/>
        </w:rPr>
        <w:t>ой власти от 23 декабря 1995 г.</w:t>
      </w:r>
      <w:r w:rsidR="00867E94" w:rsidRPr="00D30A7B">
        <w:rPr>
          <w:sz w:val="28"/>
          <w:szCs w:val="28"/>
        </w:rPr>
        <w:t xml:space="preserve">, </w:t>
      </w:r>
      <w:r w:rsidR="00001901" w:rsidRPr="00D30A7B">
        <w:rPr>
          <w:sz w:val="28"/>
        </w:rPr>
        <w:t>в соответствии с</w:t>
      </w:r>
      <w:r w:rsidR="00F132B5" w:rsidRPr="00D30A7B">
        <w:rPr>
          <w:sz w:val="28"/>
        </w:rPr>
        <w:t xml:space="preserve"> </w:t>
      </w:r>
      <w:r w:rsidR="007E1335">
        <w:rPr>
          <w:rFonts w:eastAsia="Calibri"/>
          <w:sz w:val="28"/>
          <w:szCs w:val="28"/>
          <w:shd w:val="clear" w:color="auto" w:fill="FFFFFF"/>
          <w:lang w:eastAsia="en-US"/>
        </w:rPr>
        <w:t>Порядком</w:t>
      </w:r>
      <w:r w:rsidR="007E1335" w:rsidRPr="00D77F50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BD6F26" w:rsidRPr="00BD6F26">
        <w:rPr>
          <w:rFonts w:eastAsia="Calibri"/>
          <w:sz w:val="28"/>
          <w:szCs w:val="28"/>
          <w:shd w:val="clear" w:color="auto" w:fill="FFFFFF"/>
          <w:lang w:eastAsia="en-US"/>
        </w:rPr>
        <w:t>разработки, формирования, реализации и оценки эффективности реализации государственных программ города Байконур, утвержденн</w:t>
      </w:r>
      <w:r w:rsidR="005B442C">
        <w:rPr>
          <w:rFonts w:eastAsia="Calibri"/>
          <w:sz w:val="28"/>
          <w:szCs w:val="28"/>
          <w:shd w:val="clear" w:color="auto" w:fill="FFFFFF"/>
          <w:lang w:eastAsia="en-US"/>
        </w:rPr>
        <w:t>ым</w:t>
      </w:r>
      <w:r w:rsidR="00BD6F26" w:rsidRPr="00BD6F26">
        <w:rPr>
          <w:rFonts w:eastAsia="Calibri"/>
          <w:sz w:val="28"/>
          <w:szCs w:val="28"/>
          <w:shd w:val="clear" w:color="auto" w:fill="FFFFFF"/>
          <w:lang w:eastAsia="en-US"/>
        </w:rPr>
        <w:t xml:space="preserve"> постановлением Главы администрации города Байконур от 17 мая 2017 г. № 128 «Об утверждении Порядка разработки, формирования, реализации и</w:t>
      </w:r>
      <w:proofErr w:type="gramEnd"/>
      <w:r w:rsidR="00BD6F26" w:rsidRPr="00BD6F26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оценки эффективности реализации государственных программ города Байконур»</w:t>
      </w:r>
      <w:r>
        <w:rPr>
          <w:sz w:val="28"/>
        </w:rPr>
        <w:t xml:space="preserve"> </w:t>
      </w:r>
      <w:r w:rsidR="00613695">
        <w:rPr>
          <w:sz w:val="28"/>
        </w:rPr>
        <w:t xml:space="preserve">           </w:t>
      </w:r>
      <w:r>
        <w:rPr>
          <w:sz w:val="28"/>
        </w:rPr>
        <w:t>(</w:t>
      </w:r>
      <w:r w:rsidR="00621F33">
        <w:rPr>
          <w:sz w:val="28"/>
        </w:rPr>
        <w:t>с изменениями)</w:t>
      </w:r>
      <w:r w:rsidR="00867E94">
        <w:rPr>
          <w:sz w:val="28"/>
        </w:rPr>
        <w:t>:</w:t>
      </w:r>
    </w:p>
    <w:p w:rsidR="00001901" w:rsidRPr="00D9554B" w:rsidRDefault="00001901" w:rsidP="00D9554B">
      <w:pPr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D9554B">
        <w:rPr>
          <w:sz w:val="28"/>
        </w:rPr>
        <w:t xml:space="preserve">Утвердить прилагаемый </w:t>
      </w:r>
      <w:r w:rsidR="00BD6F26" w:rsidRPr="00D9554B">
        <w:rPr>
          <w:sz w:val="28"/>
        </w:rPr>
        <w:t xml:space="preserve">перечень государственных программ города </w:t>
      </w:r>
      <w:r w:rsidR="00D97206" w:rsidRPr="00D9554B">
        <w:rPr>
          <w:sz w:val="28"/>
        </w:rPr>
        <w:t xml:space="preserve">Байконур </w:t>
      </w:r>
      <w:r w:rsidR="00D9554B" w:rsidRPr="00D9554B">
        <w:rPr>
          <w:sz w:val="28"/>
        </w:rPr>
        <w:t>на 2021 год и на плановый период до 2024 год</w:t>
      </w:r>
      <w:r w:rsidR="008B7BD7">
        <w:rPr>
          <w:sz w:val="28"/>
        </w:rPr>
        <w:t>а</w:t>
      </w:r>
      <w:r w:rsidRPr="00D9554B">
        <w:rPr>
          <w:sz w:val="28"/>
        </w:rPr>
        <w:t>.</w:t>
      </w:r>
    </w:p>
    <w:p w:rsidR="00294DB3" w:rsidRPr="00A17C28" w:rsidRDefault="00BD6F26" w:rsidP="00023F0B">
      <w:pPr>
        <w:pStyle w:val="23"/>
      </w:pPr>
      <w:r>
        <w:t>2</w:t>
      </w:r>
      <w:r w:rsidR="00F53F2F" w:rsidRPr="00963D80">
        <w:t xml:space="preserve">. </w:t>
      </w:r>
      <w:r w:rsidR="00294DB3" w:rsidRPr="00963D80">
        <w:t>Государственному бюджетному учреждению «Редакция городской</w:t>
      </w:r>
      <w:r w:rsidR="00294DB3" w:rsidRPr="00294DB3">
        <w:t xml:space="preserve"> газеты «Байконур» установленным порядком опубликовать настоящее </w:t>
      </w:r>
      <w:r w:rsidR="00294DB3">
        <w:t>распоряжение</w:t>
      </w:r>
      <w:r w:rsidR="00294DB3" w:rsidRPr="00294DB3">
        <w:t xml:space="preserve"> в газете «Байконур», информационно-аналитическому отделу Аппарата Главы администрации города Байконур </w:t>
      </w:r>
      <w:proofErr w:type="gramStart"/>
      <w:r w:rsidR="00294DB3" w:rsidRPr="00294DB3">
        <w:t>разместить</w:t>
      </w:r>
      <w:proofErr w:type="gramEnd"/>
      <w:r w:rsidR="00294DB3" w:rsidRPr="00294DB3">
        <w:t xml:space="preserve"> настоящее </w:t>
      </w:r>
      <w:r w:rsidR="00294DB3">
        <w:t>распоряжение</w:t>
      </w:r>
      <w:r w:rsidR="00294DB3" w:rsidRPr="00294DB3">
        <w:t xml:space="preserve"> в информационно-телекоммуникационной сети «Интернет» </w:t>
      </w:r>
      <w:r w:rsidR="002A66C9">
        <w:t xml:space="preserve">         </w:t>
      </w:r>
      <w:r w:rsidR="00294DB3" w:rsidRPr="00294DB3">
        <w:t>на официальном сайте администрации города Байконур www.baikonuradm.ru.</w:t>
      </w:r>
    </w:p>
    <w:p w:rsidR="00A041F3" w:rsidRDefault="003864B4" w:rsidP="00023F0B">
      <w:pPr>
        <w:shd w:val="clear" w:color="auto" w:fill="FFFFFF"/>
        <w:tabs>
          <w:tab w:val="left" w:pos="720"/>
        </w:tabs>
        <w:spacing w:line="360" w:lineRule="auto"/>
        <w:ind w:right="19"/>
        <w:jc w:val="both"/>
        <w:rPr>
          <w:sz w:val="8"/>
        </w:rPr>
      </w:pPr>
      <w:r>
        <w:rPr>
          <w:sz w:val="28"/>
        </w:rPr>
        <w:tab/>
      </w:r>
      <w:r w:rsidR="00BD6F26">
        <w:rPr>
          <w:sz w:val="28"/>
        </w:rPr>
        <w:t>3</w:t>
      </w:r>
      <w:r w:rsidR="00A041F3">
        <w:rPr>
          <w:sz w:val="28"/>
        </w:rPr>
        <w:t xml:space="preserve">. </w:t>
      </w:r>
      <w:proofErr w:type="gramStart"/>
      <w:r w:rsidRPr="00E91C7C">
        <w:rPr>
          <w:sz w:val="28"/>
          <w:szCs w:val="28"/>
        </w:rPr>
        <w:t>Контроль за</w:t>
      </w:r>
      <w:proofErr w:type="gramEnd"/>
      <w:r w:rsidRPr="00E91C7C">
        <w:rPr>
          <w:sz w:val="28"/>
          <w:szCs w:val="28"/>
        </w:rPr>
        <w:t xml:space="preserve"> исполнением настоящего распоряжения возложить </w:t>
      </w:r>
      <w:r w:rsidR="002A66C9">
        <w:rPr>
          <w:sz w:val="28"/>
          <w:szCs w:val="28"/>
        </w:rPr>
        <w:t xml:space="preserve">            на </w:t>
      </w:r>
      <w:r w:rsidR="00116103">
        <w:rPr>
          <w:sz w:val="28"/>
          <w:szCs w:val="28"/>
        </w:rPr>
        <w:t>заместителя Главы</w:t>
      </w:r>
      <w:r w:rsidR="006B48DF">
        <w:rPr>
          <w:sz w:val="28"/>
          <w:szCs w:val="28"/>
        </w:rPr>
        <w:t xml:space="preserve"> администрации, </w:t>
      </w:r>
      <w:r w:rsidR="00116103" w:rsidRPr="00116103">
        <w:rPr>
          <w:sz w:val="28"/>
          <w:szCs w:val="28"/>
        </w:rPr>
        <w:t>отвечающего</w:t>
      </w:r>
      <w:r w:rsidR="00A41444">
        <w:rPr>
          <w:sz w:val="28"/>
          <w:szCs w:val="28"/>
        </w:rPr>
        <w:t xml:space="preserve"> </w:t>
      </w:r>
      <w:r w:rsidR="00116103" w:rsidRPr="00116103">
        <w:rPr>
          <w:sz w:val="28"/>
          <w:szCs w:val="28"/>
        </w:rPr>
        <w:t>за</w:t>
      </w:r>
      <w:r w:rsidR="00116103">
        <w:rPr>
          <w:sz w:val="28"/>
          <w:szCs w:val="28"/>
        </w:rPr>
        <w:t xml:space="preserve"> </w:t>
      </w:r>
      <w:r w:rsidR="00116103" w:rsidRPr="00116103">
        <w:rPr>
          <w:sz w:val="28"/>
          <w:szCs w:val="28"/>
        </w:rPr>
        <w:t xml:space="preserve">экономическую </w:t>
      </w:r>
      <w:r w:rsidR="00A41444">
        <w:rPr>
          <w:sz w:val="28"/>
          <w:szCs w:val="28"/>
        </w:rPr>
        <w:br/>
      </w:r>
      <w:r w:rsidR="00116103" w:rsidRPr="00116103">
        <w:rPr>
          <w:sz w:val="28"/>
          <w:szCs w:val="28"/>
        </w:rPr>
        <w:t>и финансовую политику администрации города Байконур.</w:t>
      </w:r>
    </w:p>
    <w:p w:rsidR="006279B0" w:rsidRDefault="006279B0" w:rsidP="00023F0B">
      <w:pPr>
        <w:spacing w:line="360" w:lineRule="auto"/>
        <w:jc w:val="both"/>
        <w:rPr>
          <w:b/>
          <w:sz w:val="28"/>
        </w:rPr>
      </w:pPr>
    </w:p>
    <w:p w:rsidR="006279B0" w:rsidRDefault="00C45366" w:rsidP="00023F0B">
      <w:pPr>
        <w:pStyle w:val="aa"/>
        <w:spacing w:line="360" w:lineRule="auto"/>
        <w:jc w:val="both"/>
        <w:rPr>
          <w:b/>
        </w:rPr>
      </w:pPr>
      <w:r>
        <w:rPr>
          <w:b/>
        </w:rPr>
        <w:t>Глав</w:t>
      </w:r>
      <w:r w:rsidR="007E1335">
        <w:rPr>
          <w:b/>
        </w:rPr>
        <w:t>а</w:t>
      </w:r>
      <w:r>
        <w:rPr>
          <w:b/>
        </w:rPr>
        <w:t xml:space="preserve"> администрации                                  </w:t>
      </w:r>
      <w:r w:rsidR="00896DD3">
        <w:rPr>
          <w:b/>
        </w:rPr>
        <w:t xml:space="preserve">                           </w:t>
      </w:r>
      <w:r w:rsidR="00981372">
        <w:rPr>
          <w:b/>
        </w:rPr>
        <w:t xml:space="preserve">  </w:t>
      </w:r>
      <w:r w:rsidR="007E1335">
        <w:rPr>
          <w:b/>
        </w:rPr>
        <w:t xml:space="preserve">           К.Д. Бусыгин</w:t>
      </w:r>
    </w:p>
    <w:p w:rsidR="00023F0B" w:rsidRDefault="00023F0B">
      <w:pPr>
        <w:pStyle w:val="aa"/>
        <w:jc w:val="center"/>
        <w:rPr>
          <w:b/>
        </w:rPr>
      </w:pPr>
    </w:p>
    <w:p w:rsidR="00BD6F26" w:rsidRDefault="00BD6F26" w:rsidP="00BD6F26">
      <w:pPr>
        <w:pStyle w:val="a7"/>
      </w:pPr>
    </w:p>
    <w:p w:rsidR="00BD6F26" w:rsidRPr="00BD6F26" w:rsidRDefault="00BD6F26" w:rsidP="00BD6F26">
      <w:pPr>
        <w:ind w:left="4820" w:right="51"/>
        <w:jc w:val="center"/>
        <w:rPr>
          <w:sz w:val="28"/>
        </w:rPr>
      </w:pPr>
      <w:r w:rsidRPr="00BD6F26">
        <w:rPr>
          <w:sz w:val="28"/>
        </w:rPr>
        <w:t>УТВЕРЖДЕН</w:t>
      </w:r>
    </w:p>
    <w:p w:rsidR="00BD6F26" w:rsidRPr="00BD6F26" w:rsidRDefault="00BD6F26" w:rsidP="00BD6F26">
      <w:pPr>
        <w:ind w:left="4820" w:right="51"/>
        <w:jc w:val="center"/>
        <w:rPr>
          <w:sz w:val="28"/>
        </w:rPr>
      </w:pPr>
      <w:r w:rsidRPr="00BD6F26">
        <w:rPr>
          <w:sz w:val="28"/>
        </w:rPr>
        <w:t>распоряжением Главы администрации</w:t>
      </w:r>
    </w:p>
    <w:p w:rsidR="00BD6F26" w:rsidRPr="00BD6F26" w:rsidRDefault="00BD6F26" w:rsidP="00BD6F26">
      <w:pPr>
        <w:ind w:left="4820" w:right="51"/>
        <w:jc w:val="center"/>
        <w:rPr>
          <w:sz w:val="28"/>
        </w:rPr>
      </w:pPr>
      <w:r w:rsidRPr="00BD6F26">
        <w:rPr>
          <w:sz w:val="28"/>
        </w:rPr>
        <w:t>города Байконур</w:t>
      </w:r>
    </w:p>
    <w:p w:rsidR="00BD6F26" w:rsidRPr="00BD6F26" w:rsidRDefault="000A129C" w:rsidP="00BD6F26">
      <w:pPr>
        <w:ind w:left="4820" w:right="51"/>
        <w:jc w:val="center"/>
        <w:rPr>
          <w:sz w:val="28"/>
        </w:rPr>
      </w:pPr>
      <w:r>
        <w:rPr>
          <w:sz w:val="28"/>
        </w:rPr>
        <w:t xml:space="preserve">от </w:t>
      </w:r>
      <w:r w:rsidR="00C04006">
        <w:rPr>
          <w:sz w:val="28"/>
        </w:rPr>
        <w:t>03 февраля 2020 г.</w:t>
      </w:r>
      <w:r w:rsidR="00BD6F26" w:rsidRPr="00BD6F26">
        <w:rPr>
          <w:sz w:val="28"/>
        </w:rPr>
        <w:t xml:space="preserve"> №</w:t>
      </w:r>
      <w:r w:rsidR="00C04006">
        <w:rPr>
          <w:sz w:val="28"/>
        </w:rPr>
        <w:t xml:space="preserve"> 01-35р</w:t>
      </w:r>
    </w:p>
    <w:p w:rsidR="00BD6F26" w:rsidRPr="00BD6F26" w:rsidRDefault="00BD6F26" w:rsidP="00BD6F26">
      <w:pPr>
        <w:ind w:right="51"/>
        <w:jc w:val="center"/>
        <w:rPr>
          <w:b/>
          <w:sz w:val="28"/>
        </w:rPr>
      </w:pPr>
    </w:p>
    <w:p w:rsidR="00BD6F26" w:rsidRPr="00BD6F26" w:rsidRDefault="00BD6F26" w:rsidP="00BD6F26">
      <w:pPr>
        <w:ind w:right="51"/>
        <w:jc w:val="center"/>
        <w:rPr>
          <w:b/>
          <w:sz w:val="28"/>
        </w:rPr>
      </w:pPr>
      <w:r w:rsidRPr="00BD6F26">
        <w:rPr>
          <w:b/>
          <w:sz w:val="28"/>
        </w:rPr>
        <w:t xml:space="preserve">ПЕРЕЧЕНЬ </w:t>
      </w:r>
    </w:p>
    <w:p w:rsidR="002E35D5" w:rsidRDefault="00BD6F26" w:rsidP="002E35D5">
      <w:pPr>
        <w:jc w:val="center"/>
      </w:pPr>
      <w:r w:rsidRPr="00BD6F26">
        <w:rPr>
          <w:b/>
          <w:sz w:val="28"/>
          <w:lang w:eastAsia="zh-CN"/>
        </w:rPr>
        <w:t>государственных программ города Байконур</w:t>
      </w:r>
      <w:r w:rsidR="002E35D5" w:rsidRPr="002E35D5">
        <w:t xml:space="preserve"> </w:t>
      </w:r>
    </w:p>
    <w:p w:rsidR="00BD6F26" w:rsidRPr="00BD6F26" w:rsidRDefault="002E35D5" w:rsidP="002E35D5">
      <w:pPr>
        <w:jc w:val="center"/>
        <w:rPr>
          <w:b/>
          <w:sz w:val="28"/>
          <w:lang w:eastAsia="zh-CN"/>
        </w:rPr>
      </w:pPr>
      <w:r w:rsidRPr="002E35D5">
        <w:rPr>
          <w:b/>
          <w:sz w:val="28"/>
          <w:lang w:eastAsia="zh-CN"/>
        </w:rPr>
        <w:t>на 2021 год и на плановый период до 2024 год</w:t>
      </w:r>
      <w:r w:rsidR="008B7BD7">
        <w:rPr>
          <w:b/>
          <w:sz w:val="28"/>
          <w:lang w:eastAsia="zh-CN"/>
        </w:rPr>
        <w:t>а</w:t>
      </w:r>
    </w:p>
    <w:p w:rsidR="00BD6F26" w:rsidRPr="00BD6F26" w:rsidRDefault="00BD6F26" w:rsidP="00BD6F26">
      <w:pPr>
        <w:rPr>
          <w:sz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215"/>
        <w:gridCol w:w="3313"/>
      </w:tblGrid>
      <w:tr w:rsidR="001D0B95" w:rsidRPr="002E35D5" w:rsidTr="001D0B95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6215" w:type="dxa"/>
            <w:vAlign w:val="center"/>
          </w:tcPr>
          <w:p w:rsidR="00BD6F26" w:rsidRPr="002E35D5" w:rsidRDefault="00BD6F26" w:rsidP="00BD6F26">
            <w:pPr>
              <w:jc w:val="center"/>
              <w:rPr>
                <w:sz w:val="26"/>
                <w:szCs w:val="26"/>
                <w:lang w:eastAsia="zh-CN"/>
              </w:rPr>
            </w:pPr>
            <w:r w:rsidRPr="002E35D5">
              <w:rPr>
                <w:sz w:val="26"/>
                <w:szCs w:val="26"/>
                <w:lang w:eastAsia="zh-CN"/>
              </w:rPr>
              <w:t>Наименование государственной программы</w:t>
            </w:r>
          </w:p>
        </w:tc>
        <w:tc>
          <w:tcPr>
            <w:tcW w:w="3313" w:type="dxa"/>
            <w:vAlign w:val="center"/>
          </w:tcPr>
          <w:p w:rsidR="00BD6F26" w:rsidRPr="002E35D5" w:rsidRDefault="00BD6F26" w:rsidP="00BD6F26">
            <w:pPr>
              <w:jc w:val="center"/>
              <w:rPr>
                <w:sz w:val="26"/>
                <w:szCs w:val="26"/>
                <w:lang w:eastAsia="zh-CN"/>
              </w:rPr>
            </w:pPr>
            <w:r w:rsidRPr="002E35D5">
              <w:rPr>
                <w:sz w:val="26"/>
                <w:szCs w:val="26"/>
                <w:lang w:eastAsia="zh-CN"/>
              </w:rPr>
              <w:t>Ответственный исполнитель</w:t>
            </w:r>
          </w:p>
        </w:tc>
      </w:tr>
      <w:tr w:rsidR="001D0B95" w:rsidRPr="002E35D5" w:rsidTr="001D0B95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6215" w:type="dxa"/>
            <w:vAlign w:val="center"/>
          </w:tcPr>
          <w:p w:rsidR="001D0B95" w:rsidRPr="002E35D5" w:rsidRDefault="001D0B95" w:rsidP="002F45F2">
            <w:pPr>
              <w:tabs>
                <w:tab w:val="left" w:pos="426"/>
              </w:tabs>
              <w:suppressAutoHyphens w:val="0"/>
              <w:ind w:left="142"/>
              <w:jc w:val="both"/>
              <w:rPr>
                <w:sz w:val="26"/>
                <w:szCs w:val="26"/>
                <w:lang w:eastAsia="zh-CN"/>
              </w:rPr>
            </w:pPr>
            <w:r w:rsidRPr="002E35D5">
              <w:rPr>
                <w:sz w:val="26"/>
                <w:szCs w:val="26"/>
                <w:lang w:eastAsia="zh-CN"/>
              </w:rPr>
              <w:t>1. Жилищно-коммунальное хозяйство и обеспечение качественными жилищно-коммунальными услугами жителей города Байконур на 2018-202</w:t>
            </w:r>
            <w:r w:rsidR="002F45F2" w:rsidRPr="002E35D5">
              <w:rPr>
                <w:sz w:val="26"/>
                <w:szCs w:val="26"/>
                <w:lang w:eastAsia="zh-CN"/>
              </w:rPr>
              <w:t>4</w:t>
            </w:r>
            <w:r w:rsidRPr="002E35D5">
              <w:rPr>
                <w:sz w:val="26"/>
                <w:szCs w:val="26"/>
                <w:lang w:eastAsia="zh-CN"/>
              </w:rPr>
              <w:t xml:space="preserve"> гг.</w:t>
            </w:r>
          </w:p>
        </w:tc>
        <w:tc>
          <w:tcPr>
            <w:tcW w:w="3313" w:type="dxa"/>
            <w:vAlign w:val="center"/>
          </w:tcPr>
          <w:p w:rsidR="001D0B95" w:rsidRPr="002E35D5" w:rsidRDefault="001D0B95" w:rsidP="00B474E9">
            <w:pPr>
              <w:suppressAutoHyphens w:val="0"/>
              <w:jc w:val="center"/>
              <w:rPr>
                <w:sz w:val="26"/>
                <w:szCs w:val="26"/>
                <w:lang w:eastAsia="zh-CN"/>
              </w:rPr>
            </w:pPr>
            <w:r w:rsidRPr="002E35D5">
              <w:rPr>
                <w:sz w:val="26"/>
                <w:szCs w:val="26"/>
                <w:lang w:eastAsia="zh-CN"/>
              </w:rPr>
              <w:t>Управление городского хозяйства администрации города Байконур</w:t>
            </w:r>
          </w:p>
        </w:tc>
      </w:tr>
      <w:tr w:rsidR="001D0B95" w:rsidRPr="002E35D5" w:rsidTr="001D0B95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6215" w:type="dxa"/>
            <w:vAlign w:val="center"/>
          </w:tcPr>
          <w:p w:rsidR="001D0B95" w:rsidRPr="002E35D5" w:rsidRDefault="001D0B95" w:rsidP="00B474E9">
            <w:pPr>
              <w:tabs>
                <w:tab w:val="left" w:pos="426"/>
              </w:tabs>
              <w:suppressAutoHyphens w:val="0"/>
              <w:ind w:left="142"/>
              <w:jc w:val="both"/>
              <w:rPr>
                <w:sz w:val="26"/>
                <w:szCs w:val="26"/>
                <w:lang w:eastAsia="zh-CN"/>
              </w:rPr>
            </w:pPr>
            <w:r w:rsidRPr="002E35D5">
              <w:rPr>
                <w:sz w:val="26"/>
                <w:szCs w:val="26"/>
                <w:lang w:eastAsia="zh-CN"/>
              </w:rPr>
              <w:t>2. Культура, молодежная политика и туризм города Байконур на 2021-2024 гг.</w:t>
            </w:r>
          </w:p>
        </w:tc>
        <w:tc>
          <w:tcPr>
            <w:tcW w:w="3313" w:type="dxa"/>
            <w:vAlign w:val="center"/>
          </w:tcPr>
          <w:p w:rsidR="001D0B95" w:rsidRPr="002E35D5" w:rsidRDefault="001D0B95" w:rsidP="00B474E9">
            <w:pPr>
              <w:suppressAutoHyphens w:val="0"/>
              <w:jc w:val="center"/>
              <w:rPr>
                <w:sz w:val="26"/>
                <w:szCs w:val="26"/>
                <w:lang w:eastAsia="zh-CN"/>
              </w:rPr>
            </w:pPr>
            <w:r w:rsidRPr="002E35D5">
              <w:rPr>
                <w:sz w:val="26"/>
                <w:szCs w:val="26"/>
                <w:lang w:eastAsia="zh-CN"/>
              </w:rPr>
              <w:t>Управление культуры, молодежной политики, туризма и спорта</w:t>
            </w:r>
          </w:p>
        </w:tc>
      </w:tr>
      <w:tr w:rsidR="001D0B95" w:rsidRPr="002E35D5" w:rsidTr="001D0B95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6215" w:type="dxa"/>
            <w:vAlign w:val="center"/>
          </w:tcPr>
          <w:p w:rsidR="001D0B95" w:rsidRPr="002E35D5" w:rsidRDefault="001D0B95" w:rsidP="00B474E9">
            <w:pPr>
              <w:tabs>
                <w:tab w:val="left" w:pos="426"/>
              </w:tabs>
              <w:suppressAutoHyphens w:val="0"/>
              <w:ind w:left="142"/>
              <w:jc w:val="both"/>
              <w:rPr>
                <w:sz w:val="26"/>
                <w:szCs w:val="26"/>
                <w:lang w:eastAsia="zh-CN"/>
              </w:rPr>
            </w:pPr>
            <w:r w:rsidRPr="002E35D5">
              <w:rPr>
                <w:sz w:val="26"/>
                <w:szCs w:val="26"/>
                <w:lang w:eastAsia="zh-CN"/>
              </w:rPr>
              <w:t>3. Лекарственное обеспечение и отдельные мероприятия в сфере здравоохранения города Байконур на 2021-2024 гг.</w:t>
            </w:r>
          </w:p>
        </w:tc>
        <w:tc>
          <w:tcPr>
            <w:tcW w:w="3313" w:type="dxa"/>
            <w:vAlign w:val="center"/>
          </w:tcPr>
          <w:p w:rsidR="001D0B95" w:rsidRPr="002E35D5" w:rsidRDefault="00E34473" w:rsidP="00E34473">
            <w:pPr>
              <w:suppressAutoHyphens w:val="0"/>
              <w:jc w:val="center"/>
              <w:rPr>
                <w:sz w:val="26"/>
                <w:szCs w:val="26"/>
                <w:lang w:eastAsia="zh-CN"/>
              </w:rPr>
            </w:pPr>
            <w:r w:rsidRPr="002E35D5">
              <w:rPr>
                <w:sz w:val="26"/>
                <w:szCs w:val="26"/>
                <w:lang w:eastAsia="zh-CN"/>
              </w:rPr>
              <w:t>Отдел</w:t>
            </w:r>
            <w:r w:rsidR="001D0B95" w:rsidRPr="002E35D5">
              <w:rPr>
                <w:sz w:val="26"/>
                <w:szCs w:val="26"/>
                <w:lang w:eastAsia="zh-CN"/>
              </w:rPr>
              <w:t xml:space="preserve"> здравоохранения</w:t>
            </w:r>
            <w:r w:rsidRPr="002E35D5">
              <w:rPr>
                <w:sz w:val="26"/>
                <w:szCs w:val="26"/>
                <w:lang w:eastAsia="zh-CN"/>
              </w:rPr>
              <w:t xml:space="preserve"> города Байконур</w:t>
            </w:r>
          </w:p>
        </w:tc>
      </w:tr>
      <w:tr w:rsidR="001D0B95" w:rsidRPr="002E35D5" w:rsidTr="001D0B95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6215" w:type="dxa"/>
            <w:vAlign w:val="center"/>
          </w:tcPr>
          <w:p w:rsidR="001D0B95" w:rsidRPr="002E35D5" w:rsidRDefault="001D0B95" w:rsidP="00B474E9">
            <w:pPr>
              <w:tabs>
                <w:tab w:val="left" w:pos="426"/>
              </w:tabs>
              <w:suppressAutoHyphens w:val="0"/>
              <w:ind w:left="142"/>
              <w:jc w:val="both"/>
              <w:rPr>
                <w:sz w:val="26"/>
                <w:szCs w:val="26"/>
                <w:lang w:eastAsia="zh-CN"/>
              </w:rPr>
            </w:pPr>
            <w:r w:rsidRPr="002E35D5">
              <w:rPr>
                <w:sz w:val="26"/>
                <w:szCs w:val="26"/>
                <w:lang w:eastAsia="zh-CN"/>
              </w:rPr>
              <w:t>4. Обеспечение социальной политики и социальной поддержки граждан в городе Байконур на 2021-2024 гг.</w:t>
            </w:r>
          </w:p>
        </w:tc>
        <w:tc>
          <w:tcPr>
            <w:tcW w:w="3313" w:type="dxa"/>
            <w:vAlign w:val="center"/>
          </w:tcPr>
          <w:p w:rsidR="001D0B95" w:rsidRPr="002E35D5" w:rsidRDefault="001D0B95" w:rsidP="00B474E9">
            <w:pPr>
              <w:suppressAutoHyphens w:val="0"/>
              <w:jc w:val="center"/>
              <w:rPr>
                <w:sz w:val="26"/>
                <w:szCs w:val="26"/>
                <w:lang w:eastAsia="zh-CN"/>
              </w:rPr>
            </w:pPr>
            <w:r w:rsidRPr="002E35D5">
              <w:rPr>
                <w:sz w:val="26"/>
                <w:szCs w:val="26"/>
                <w:lang w:eastAsia="zh-CN"/>
              </w:rPr>
              <w:t>Управление социальной защиты населения</w:t>
            </w:r>
          </w:p>
        </w:tc>
      </w:tr>
      <w:tr w:rsidR="001D0B95" w:rsidRPr="002E35D5" w:rsidTr="001D0B95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6215" w:type="dxa"/>
            <w:vAlign w:val="center"/>
          </w:tcPr>
          <w:p w:rsidR="001D0B95" w:rsidRPr="002E35D5" w:rsidRDefault="001D0B95" w:rsidP="00FD0401">
            <w:pPr>
              <w:tabs>
                <w:tab w:val="left" w:pos="426"/>
              </w:tabs>
              <w:suppressAutoHyphens w:val="0"/>
              <w:ind w:left="142"/>
              <w:jc w:val="both"/>
              <w:rPr>
                <w:sz w:val="26"/>
                <w:szCs w:val="26"/>
                <w:lang w:eastAsia="zh-CN"/>
              </w:rPr>
            </w:pPr>
            <w:r w:rsidRPr="002E35D5">
              <w:rPr>
                <w:sz w:val="26"/>
                <w:szCs w:val="26"/>
                <w:lang w:eastAsia="zh-CN"/>
              </w:rPr>
              <w:t xml:space="preserve">5. </w:t>
            </w:r>
            <w:r w:rsidR="00FD0401" w:rsidRPr="002E35D5">
              <w:rPr>
                <w:sz w:val="26"/>
                <w:szCs w:val="26"/>
                <w:lang w:eastAsia="zh-CN"/>
              </w:rPr>
              <w:t>П</w:t>
            </w:r>
            <w:r w:rsidRPr="002E35D5">
              <w:rPr>
                <w:sz w:val="26"/>
                <w:szCs w:val="26"/>
                <w:lang w:eastAsia="zh-CN"/>
              </w:rPr>
              <w:t>рофилактика правонарушений в городе Байконур на 2021-2024 гг.</w:t>
            </w:r>
          </w:p>
        </w:tc>
        <w:tc>
          <w:tcPr>
            <w:tcW w:w="3313" w:type="dxa"/>
            <w:vAlign w:val="center"/>
          </w:tcPr>
          <w:p w:rsidR="001D0B95" w:rsidRPr="002E35D5" w:rsidRDefault="001D0B95" w:rsidP="00B474E9">
            <w:pPr>
              <w:suppressAutoHyphens w:val="0"/>
              <w:jc w:val="center"/>
              <w:rPr>
                <w:sz w:val="26"/>
                <w:szCs w:val="26"/>
                <w:lang w:eastAsia="zh-CN"/>
              </w:rPr>
            </w:pPr>
            <w:r w:rsidRPr="002E35D5">
              <w:rPr>
                <w:sz w:val="26"/>
                <w:szCs w:val="26"/>
                <w:lang w:eastAsia="zh-CN"/>
              </w:rPr>
              <w:t>Отдел по работе с правоохранительными органами, профилактике коррупционных и иных правонарушений администрации города Байконур</w:t>
            </w:r>
          </w:p>
        </w:tc>
      </w:tr>
      <w:tr w:rsidR="001D0B95" w:rsidRPr="002E35D5" w:rsidTr="001D0B95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6215" w:type="dxa"/>
            <w:vAlign w:val="center"/>
          </w:tcPr>
          <w:p w:rsidR="001D0B95" w:rsidRPr="002E35D5" w:rsidRDefault="001D0B95" w:rsidP="00B474E9">
            <w:pPr>
              <w:tabs>
                <w:tab w:val="left" w:pos="426"/>
              </w:tabs>
              <w:suppressAutoHyphens w:val="0"/>
              <w:ind w:left="142"/>
              <w:jc w:val="both"/>
              <w:rPr>
                <w:sz w:val="26"/>
                <w:szCs w:val="26"/>
                <w:lang w:eastAsia="zh-CN"/>
              </w:rPr>
            </w:pPr>
            <w:r w:rsidRPr="002E35D5">
              <w:rPr>
                <w:sz w:val="26"/>
                <w:szCs w:val="26"/>
                <w:lang w:eastAsia="zh-CN"/>
              </w:rPr>
              <w:t>6. Реализация образовательных программ и иных мероприятий в сфере образования в городе Байконур на 2021-2024 гг.</w:t>
            </w:r>
          </w:p>
        </w:tc>
        <w:tc>
          <w:tcPr>
            <w:tcW w:w="3313" w:type="dxa"/>
            <w:vAlign w:val="center"/>
          </w:tcPr>
          <w:p w:rsidR="001D0B95" w:rsidRPr="002E35D5" w:rsidRDefault="001D0B95" w:rsidP="00B474E9">
            <w:pPr>
              <w:suppressAutoHyphens w:val="0"/>
              <w:jc w:val="center"/>
              <w:rPr>
                <w:sz w:val="26"/>
                <w:szCs w:val="26"/>
                <w:lang w:eastAsia="zh-CN"/>
              </w:rPr>
            </w:pPr>
            <w:r w:rsidRPr="002E35D5">
              <w:rPr>
                <w:sz w:val="26"/>
                <w:szCs w:val="26"/>
                <w:lang w:eastAsia="zh-CN"/>
              </w:rPr>
              <w:t>Управление образованием города Байконур</w:t>
            </w:r>
          </w:p>
        </w:tc>
      </w:tr>
      <w:tr w:rsidR="001D0B95" w:rsidRPr="002E35D5" w:rsidTr="001D0B95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6215" w:type="dxa"/>
            <w:vAlign w:val="center"/>
          </w:tcPr>
          <w:p w:rsidR="001D0B95" w:rsidRPr="002E35D5" w:rsidRDefault="001D0B95" w:rsidP="00B474E9">
            <w:pPr>
              <w:tabs>
                <w:tab w:val="left" w:pos="426"/>
              </w:tabs>
              <w:suppressAutoHyphens w:val="0"/>
              <w:ind w:left="142"/>
              <w:jc w:val="both"/>
              <w:rPr>
                <w:sz w:val="26"/>
                <w:szCs w:val="26"/>
                <w:lang w:eastAsia="zh-CN"/>
              </w:rPr>
            </w:pPr>
            <w:r w:rsidRPr="002E35D5">
              <w:rPr>
                <w:sz w:val="26"/>
                <w:szCs w:val="26"/>
                <w:lang w:eastAsia="zh-CN"/>
              </w:rPr>
              <w:t>7. Развитие и поддержка малого и среднего предпринимательства в городе Байконур                  на 2021-2024 гг.</w:t>
            </w:r>
          </w:p>
        </w:tc>
        <w:tc>
          <w:tcPr>
            <w:tcW w:w="3313" w:type="dxa"/>
            <w:vAlign w:val="center"/>
          </w:tcPr>
          <w:p w:rsidR="001D0B95" w:rsidRPr="002E35D5" w:rsidRDefault="001D0B95" w:rsidP="00B474E9">
            <w:pPr>
              <w:suppressAutoHyphens w:val="0"/>
              <w:jc w:val="center"/>
              <w:rPr>
                <w:sz w:val="26"/>
                <w:szCs w:val="26"/>
                <w:lang w:eastAsia="zh-CN"/>
              </w:rPr>
            </w:pPr>
            <w:r w:rsidRPr="002E35D5">
              <w:rPr>
                <w:sz w:val="26"/>
                <w:szCs w:val="26"/>
                <w:lang w:eastAsia="zh-CN"/>
              </w:rPr>
              <w:t>Управление экономического развития администрации города Байконур</w:t>
            </w:r>
          </w:p>
        </w:tc>
      </w:tr>
      <w:tr w:rsidR="001D0B95" w:rsidRPr="002E35D5" w:rsidTr="001D0B95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6215" w:type="dxa"/>
            <w:vAlign w:val="center"/>
          </w:tcPr>
          <w:p w:rsidR="001D0B95" w:rsidRPr="002E35D5" w:rsidRDefault="001D0B95" w:rsidP="00B315F6">
            <w:pPr>
              <w:tabs>
                <w:tab w:val="left" w:pos="426"/>
              </w:tabs>
              <w:suppressAutoHyphens w:val="0"/>
              <w:ind w:left="142"/>
              <w:jc w:val="both"/>
              <w:rPr>
                <w:rFonts w:cs="Arial"/>
                <w:sz w:val="26"/>
                <w:szCs w:val="26"/>
                <w:lang w:eastAsia="zh-CN"/>
              </w:rPr>
            </w:pPr>
            <w:r w:rsidRPr="002E35D5">
              <w:rPr>
                <w:rFonts w:cs="Arial"/>
                <w:sz w:val="26"/>
                <w:szCs w:val="26"/>
                <w:lang w:eastAsia="zh-CN"/>
              </w:rPr>
              <w:t>8. Содействие занятости населения города Байконур на 2021-2024 гг.</w:t>
            </w:r>
          </w:p>
        </w:tc>
        <w:tc>
          <w:tcPr>
            <w:tcW w:w="3313" w:type="dxa"/>
            <w:vAlign w:val="center"/>
          </w:tcPr>
          <w:p w:rsidR="001D0B95" w:rsidRPr="002E35D5" w:rsidRDefault="001D0B95" w:rsidP="00BD6F26">
            <w:pPr>
              <w:suppressAutoHyphens w:val="0"/>
              <w:autoSpaceDE w:val="0"/>
              <w:autoSpaceDN w:val="0"/>
              <w:adjustRightInd w:val="0"/>
              <w:ind w:left="113" w:right="-1"/>
              <w:jc w:val="center"/>
              <w:rPr>
                <w:rFonts w:cs="Bookman Old Style"/>
                <w:sz w:val="26"/>
                <w:szCs w:val="26"/>
                <w:lang w:eastAsia="ru-RU"/>
              </w:rPr>
            </w:pPr>
            <w:r w:rsidRPr="002E35D5">
              <w:rPr>
                <w:rFonts w:cs="Bookman Old Style"/>
                <w:sz w:val="26"/>
                <w:szCs w:val="26"/>
                <w:lang w:eastAsia="ru-RU"/>
              </w:rPr>
              <w:t>Управление экономического развития администрации города Байконур</w:t>
            </w:r>
          </w:p>
        </w:tc>
      </w:tr>
      <w:tr w:rsidR="001D0B95" w:rsidRPr="002E35D5" w:rsidTr="001D0B95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6215" w:type="dxa"/>
            <w:vAlign w:val="center"/>
          </w:tcPr>
          <w:p w:rsidR="001D0B95" w:rsidRPr="002E35D5" w:rsidRDefault="001D0B95" w:rsidP="00024418">
            <w:pPr>
              <w:tabs>
                <w:tab w:val="left" w:pos="426"/>
              </w:tabs>
              <w:suppressAutoHyphens w:val="0"/>
              <w:ind w:left="142"/>
              <w:jc w:val="both"/>
              <w:rPr>
                <w:sz w:val="26"/>
                <w:szCs w:val="26"/>
                <w:lang w:eastAsia="zh-CN"/>
              </w:rPr>
            </w:pPr>
            <w:r w:rsidRPr="002E35D5">
              <w:rPr>
                <w:sz w:val="26"/>
                <w:szCs w:val="26"/>
                <w:lang w:eastAsia="zh-CN"/>
              </w:rPr>
              <w:t xml:space="preserve">9. </w:t>
            </w:r>
            <w:r w:rsidR="00024418" w:rsidRPr="002E35D5">
              <w:rPr>
                <w:sz w:val="26"/>
                <w:szCs w:val="26"/>
                <w:lang w:eastAsia="zh-CN"/>
              </w:rPr>
              <w:t>Развитие ф</w:t>
            </w:r>
            <w:r w:rsidRPr="002E35D5">
              <w:rPr>
                <w:sz w:val="26"/>
                <w:szCs w:val="26"/>
                <w:lang w:eastAsia="zh-CN"/>
              </w:rPr>
              <w:t>изическ</w:t>
            </w:r>
            <w:r w:rsidR="00024418" w:rsidRPr="002E35D5">
              <w:rPr>
                <w:sz w:val="26"/>
                <w:szCs w:val="26"/>
                <w:lang w:eastAsia="zh-CN"/>
              </w:rPr>
              <w:t>ой</w:t>
            </w:r>
            <w:r w:rsidRPr="002E35D5">
              <w:rPr>
                <w:sz w:val="26"/>
                <w:szCs w:val="26"/>
                <w:lang w:eastAsia="zh-CN"/>
              </w:rPr>
              <w:t xml:space="preserve"> культур</w:t>
            </w:r>
            <w:r w:rsidR="00024418" w:rsidRPr="002E35D5">
              <w:rPr>
                <w:sz w:val="26"/>
                <w:szCs w:val="26"/>
                <w:lang w:eastAsia="zh-CN"/>
              </w:rPr>
              <w:t>ы</w:t>
            </w:r>
            <w:r w:rsidRPr="002E35D5">
              <w:rPr>
                <w:sz w:val="26"/>
                <w:szCs w:val="26"/>
                <w:lang w:eastAsia="zh-CN"/>
              </w:rPr>
              <w:t xml:space="preserve"> и спорт</w:t>
            </w:r>
            <w:r w:rsidR="00024418" w:rsidRPr="002E35D5">
              <w:rPr>
                <w:sz w:val="26"/>
                <w:szCs w:val="26"/>
                <w:lang w:eastAsia="zh-CN"/>
              </w:rPr>
              <w:t>а</w:t>
            </w:r>
            <w:r w:rsidRPr="002E35D5">
              <w:rPr>
                <w:sz w:val="26"/>
                <w:szCs w:val="26"/>
                <w:lang w:eastAsia="zh-CN"/>
              </w:rPr>
              <w:t xml:space="preserve"> города Байконур на 2021-2024 гг.</w:t>
            </w:r>
          </w:p>
        </w:tc>
        <w:tc>
          <w:tcPr>
            <w:tcW w:w="3313" w:type="dxa"/>
            <w:vAlign w:val="center"/>
          </w:tcPr>
          <w:p w:rsidR="001D0B95" w:rsidRPr="002E35D5" w:rsidRDefault="001D0B95" w:rsidP="00BD6F26">
            <w:pPr>
              <w:suppressAutoHyphens w:val="0"/>
              <w:jc w:val="center"/>
              <w:rPr>
                <w:sz w:val="26"/>
                <w:szCs w:val="26"/>
                <w:lang w:eastAsia="zh-CN"/>
              </w:rPr>
            </w:pPr>
            <w:r w:rsidRPr="002E35D5">
              <w:rPr>
                <w:sz w:val="26"/>
                <w:szCs w:val="26"/>
                <w:lang w:eastAsia="zh-CN"/>
              </w:rPr>
              <w:t>Управление культуры, молодежной политики, туризма и спорта</w:t>
            </w:r>
          </w:p>
        </w:tc>
      </w:tr>
    </w:tbl>
    <w:p w:rsidR="00BD6F26" w:rsidRPr="00BD6F26" w:rsidRDefault="00BD6F26" w:rsidP="00BD6F26">
      <w:pPr>
        <w:ind w:right="51"/>
        <w:jc w:val="center"/>
        <w:rPr>
          <w:b/>
          <w:sz w:val="28"/>
        </w:rPr>
      </w:pPr>
    </w:p>
    <w:p w:rsidR="00BD6F26" w:rsidRPr="00BD6F26" w:rsidRDefault="00BD6F26" w:rsidP="00BD6F26">
      <w:pPr>
        <w:ind w:right="51"/>
        <w:jc w:val="center"/>
        <w:rPr>
          <w:b/>
          <w:sz w:val="28"/>
        </w:rPr>
      </w:pPr>
      <w:r w:rsidRPr="00BD6F26">
        <w:rPr>
          <w:b/>
          <w:sz w:val="28"/>
        </w:rPr>
        <w:t>________________</w:t>
      </w:r>
    </w:p>
    <w:p w:rsidR="002E35D5" w:rsidRDefault="002E35D5" w:rsidP="00360A23">
      <w:pPr>
        <w:pStyle w:val="aa"/>
        <w:jc w:val="center"/>
        <w:rPr>
          <w:b/>
        </w:rPr>
      </w:pPr>
    </w:p>
    <w:p w:rsidR="002E35D5" w:rsidRDefault="002E35D5" w:rsidP="00360A23">
      <w:pPr>
        <w:pStyle w:val="aa"/>
        <w:jc w:val="center"/>
        <w:rPr>
          <w:b/>
        </w:rPr>
      </w:pPr>
    </w:p>
    <w:sectPr w:rsidR="002E35D5">
      <w:headerReference w:type="even" r:id="rId10"/>
      <w:footnotePr>
        <w:pos w:val="beneathText"/>
      </w:footnotePr>
      <w:pgSz w:w="11905" w:h="16837"/>
      <w:pgMar w:top="1134" w:right="567" w:bottom="567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7C4" w:rsidRDefault="009327C4">
      <w:r>
        <w:separator/>
      </w:r>
    </w:p>
  </w:endnote>
  <w:endnote w:type="continuationSeparator" w:id="0">
    <w:p w:rsidR="009327C4" w:rsidRDefault="00932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7C4" w:rsidRDefault="009327C4">
      <w:r>
        <w:separator/>
      </w:r>
    </w:p>
  </w:footnote>
  <w:footnote w:type="continuationSeparator" w:id="0">
    <w:p w:rsidR="009327C4" w:rsidRDefault="00932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C5D" w:rsidRDefault="00B51C5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51C5D" w:rsidRDefault="00B51C5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06426A"/>
    <w:multiLevelType w:val="hybridMultilevel"/>
    <w:tmpl w:val="6CF8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2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5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12"/>
  </w:num>
  <w:num w:numId="9">
    <w:abstractNumId w:val="14"/>
  </w:num>
  <w:num w:numId="10">
    <w:abstractNumId w:val="11"/>
  </w:num>
  <w:num w:numId="11">
    <w:abstractNumId w:val="5"/>
  </w:num>
  <w:num w:numId="12">
    <w:abstractNumId w:val="13"/>
  </w:num>
  <w:num w:numId="13">
    <w:abstractNumId w:val="6"/>
  </w:num>
  <w:num w:numId="14">
    <w:abstractNumId w:val="15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E78DC"/>
    <w:rsid w:val="00001901"/>
    <w:rsid w:val="000129FF"/>
    <w:rsid w:val="00023F0B"/>
    <w:rsid w:val="00024418"/>
    <w:rsid w:val="000462F0"/>
    <w:rsid w:val="00051C4B"/>
    <w:rsid w:val="00063CC3"/>
    <w:rsid w:val="00066EB6"/>
    <w:rsid w:val="00083AA4"/>
    <w:rsid w:val="000866F4"/>
    <w:rsid w:val="00090368"/>
    <w:rsid w:val="000A007C"/>
    <w:rsid w:val="000A129C"/>
    <w:rsid w:val="000A255E"/>
    <w:rsid w:val="000A27A3"/>
    <w:rsid w:val="000C561C"/>
    <w:rsid w:val="000C5FC3"/>
    <w:rsid w:val="000C7784"/>
    <w:rsid w:val="000D05BE"/>
    <w:rsid w:val="000E46B7"/>
    <w:rsid w:val="00114811"/>
    <w:rsid w:val="00115971"/>
    <w:rsid w:val="00116103"/>
    <w:rsid w:val="00130175"/>
    <w:rsid w:val="001303EC"/>
    <w:rsid w:val="001314FD"/>
    <w:rsid w:val="00142AFA"/>
    <w:rsid w:val="00152780"/>
    <w:rsid w:val="00152BE3"/>
    <w:rsid w:val="00152E41"/>
    <w:rsid w:val="00170724"/>
    <w:rsid w:val="001842DE"/>
    <w:rsid w:val="001917BC"/>
    <w:rsid w:val="001A4981"/>
    <w:rsid w:val="001A68E2"/>
    <w:rsid w:val="001B486D"/>
    <w:rsid w:val="001C560C"/>
    <w:rsid w:val="001C7942"/>
    <w:rsid w:val="001D0B95"/>
    <w:rsid w:val="001E1178"/>
    <w:rsid w:val="001F7B95"/>
    <w:rsid w:val="002157A0"/>
    <w:rsid w:val="00221467"/>
    <w:rsid w:val="0024510F"/>
    <w:rsid w:val="00267A59"/>
    <w:rsid w:val="00286AA4"/>
    <w:rsid w:val="0029097D"/>
    <w:rsid w:val="00294DB3"/>
    <w:rsid w:val="002A66C9"/>
    <w:rsid w:val="002D4749"/>
    <w:rsid w:val="002E35D5"/>
    <w:rsid w:val="002E3C70"/>
    <w:rsid w:val="002E7126"/>
    <w:rsid w:val="002F0A55"/>
    <w:rsid w:val="002F45F2"/>
    <w:rsid w:val="00315FA0"/>
    <w:rsid w:val="00323A9A"/>
    <w:rsid w:val="00327380"/>
    <w:rsid w:val="00334CBB"/>
    <w:rsid w:val="00353810"/>
    <w:rsid w:val="00355CD2"/>
    <w:rsid w:val="00360A23"/>
    <w:rsid w:val="003750BF"/>
    <w:rsid w:val="00376B77"/>
    <w:rsid w:val="00383971"/>
    <w:rsid w:val="003864B4"/>
    <w:rsid w:val="0039123B"/>
    <w:rsid w:val="003A64F4"/>
    <w:rsid w:val="003C4955"/>
    <w:rsid w:val="003D02FA"/>
    <w:rsid w:val="003D708E"/>
    <w:rsid w:val="003E1A61"/>
    <w:rsid w:val="003E480E"/>
    <w:rsid w:val="003E6ECE"/>
    <w:rsid w:val="003E78DC"/>
    <w:rsid w:val="003F49F9"/>
    <w:rsid w:val="00423170"/>
    <w:rsid w:val="00433E2C"/>
    <w:rsid w:val="00443748"/>
    <w:rsid w:val="00466B80"/>
    <w:rsid w:val="00472F97"/>
    <w:rsid w:val="00484488"/>
    <w:rsid w:val="0049266F"/>
    <w:rsid w:val="004930AE"/>
    <w:rsid w:val="0049773E"/>
    <w:rsid w:val="00497E71"/>
    <w:rsid w:val="004B39A1"/>
    <w:rsid w:val="004E14FA"/>
    <w:rsid w:val="004E1BF4"/>
    <w:rsid w:val="004E4271"/>
    <w:rsid w:val="004F4488"/>
    <w:rsid w:val="005000FF"/>
    <w:rsid w:val="00502AEB"/>
    <w:rsid w:val="005143EE"/>
    <w:rsid w:val="00524575"/>
    <w:rsid w:val="00561E02"/>
    <w:rsid w:val="0057436C"/>
    <w:rsid w:val="005914CE"/>
    <w:rsid w:val="00592B96"/>
    <w:rsid w:val="005B442C"/>
    <w:rsid w:val="005B6807"/>
    <w:rsid w:val="005C78B0"/>
    <w:rsid w:val="00613695"/>
    <w:rsid w:val="00613DD6"/>
    <w:rsid w:val="00621F33"/>
    <w:rsid w:val="006279B0"/>
    <w:rsid w:val="006433FF"/>
    <w:rsid w:val="00643435"/>
    <w:rsid w:val="00644349"/>
    <w:rsid w:val="00663E61"/>
    <w:rsid w:val="006830CF"/>
    <w:rsid w:val="006A5DF6"/>
    <w:rsid w:val="006B1D02"/>
    <w:rsid w:val="006B48DF"/>
    <w:rsid w:val="006D5C5B"/>
    <w:rsid w:val="006E13B5"/>
    <w:rsid w:val="006F5BBF"/>
    <w:rsid w:val="00710135"/>
    <w:rsid w:val="00717BD7"/>
    <w:rsid w:val="00740C58"/>
    <w:rsid w:val="00752A76"/>
    <w:rsid w:val="007608D9"/>
    <w:rsid w:val="00783800"/>
    <w:rsid w:val="007B6527"/>
    <w:rsid w:val="007B768A"/>
    <w:rsid w:val="007D6ADD"/>
    <w:rsid w:val="007E1335"/>
    <w:rsid w:val="007F13A2"/>
    <w:rsid w:val="007F4A55"/>
    <w:rsid w:val="0080239E"/>
    <w:rsid w:val="008106CC"/>
    <w:rsid w:val="00811E5E"/>
    <w:rsid w:val="00822E3A"/>
    <w:rsid w:val="00831F89"/>
    <w:rsid w:val="0084122F"/>
    <w:rsid w:val="008414E1"/>
    <w:rsid w:val="00850970"/>
    <w:rsid w:val="00867E94"/>
    <w:rsid w:val="00896DD3"/>
    <w:rsid w:val="008B5E5A"/>
    <w:rsid w:val="008B7BD7"/>
    <w:rsid w:val="008D0931"/>
    <w:rsid w:val="008D162E"/>
    <w:rsid w:val="008D6272"/>
    <w:rsid w:val="008D72BD"/>
    <w:rsid w:val="00905AD1"/>
    <w:rsid w:val="00906E6B"/>
    <w:rsid w:val="00913DBB"/>
    <w:rsid w:val="0092076A"/>
    <w:rsid w:val="009327C4"/>
    <w:rsid w:val="0093363B"/>
    <w:rsid w:val="00935016"/>
    <w:rsid w:val="00944989"/>
    <w:rsid w:val="00954784"/>
    <w:rsid w:val="00963D80"/>
    <w:rsid w:val="00981372"/>
    <w:rsid w:val="009879B2"/>
    <w:rsid w:val="00990A4F"/>
    <w:rsid w:val="009913C9"/>
    <w:rsid w:val="009914DF"/>
    <w:rsid w:val="009A1B11"/>
    <w:rsid w:val="009A455E"/>
    <w:rsid w:val="009C27D7"/>
    <w:rsid w:val="009D5A1A"/>
    <w:rsid w:val="009E648D"/>
    <w:rsid w:val="009F6134"/>
    <w:rsid w:val="00A041F3"/>
    <w:rsid w:val="00A05496"/>
    <w:rsid w:val="00A109DE"/>
    <w:rsid w:val="00A13080"/>
    <w:rsid w:val="00A13B12"/>
    <w:rsid w:val="00A15634"/>
    <w:rsid w:val="00A15AA8"/>
    <w:rsid w:val="00A16388"/>
    <w:rsid w:val="00A41444"/>
    <w:rsid w:val="00A43584"/>
    <w:rsid w:val="00A87113"/>
    <w:rsid w:val="00AC73CE"/>
    <w:rsid w:val="00AE0CF7"/>
    <w:rsid w:val="00AE6A79"/>
    <w:rsid w:val="00AE7936"/>
    <w:rsid w:val="00B17C91"/>
    <w:rsid w:val="00B246E3"/>
    <w:rsid w:val="00B315F6"/>
    <w:rsid w:val="00B474E9"/>
    <w:rsid w:val="00B50B31"/>
    <w:rsid w:val="00B51C5D"/>
    <w:rsid w:val="00B52809"/>
    <w:rsid w:val="00B81EA1"/>
    <w:rsid w:val="00B90BF4"/>
    <w:rsid w:val="00BA374B"/>
    <w:rsid w:val="00BA4700"/>
    <w:rsid w:val="00BB0F4B"/>
    <w:rsid w:val="00BC3FFE"/>
    <w:rsid w:val="00BD0318"/>
    <w:rsid w:val="00BD6F26"/>
    <w:rsid w:val="00BD7448"/>
    <w:rsid w:val="00C01E9F"/>
    <w:rsid w:val="00C04006"/>
    <w:rsid w:val="00C45366"/>
    <w:rsid w:val="00C61E6C"/>
    <w:rsid w:val="00C66DA8"/>
    <w:rsid w:val="00C91C53"/>
    <w:rsid w:val="00C947EA"/>
    <w:rsid w:val="00CA359A"/>
    <w:rsid w:val="00CA6D1F"/>
    <w:rsid w:val="00CC502A"/>
    <w:rsid w:val="00D02F84"/>
    <w:rsid w:val="00D036AE"/>
    <w:rsid w:val="00D30A7B"/>
    <w:rsid w:val="00D35032"/>
    <w:rsid w:val="00D95277"/>
    <w:rsid w:val="00D9554B"/>
    <w:rsid w:val="00D97206"/>
    <w:rsid w:val="00DE5026"/>
    <w:rsid w:val="00DF48B4"/>
    <w:rsid w:val="00DF60F7"/>
    <w:rsid w:val="00E11E8B"/>
    <w:rsid w:val="00E23932"/>
    <w:rsid w:val="00E3122D"/>
    <w:rsid w:val="00E3234A"/>
    <w:rsid w:val="00E34473"/>
    <w:rsid w:val="00E37070"/>
    <w:rsid w:val="00E3712F"/>
    <w:rsid w:val="00E42C2E"/>
    <w:rsid w:val="00E43462"/>
    <w:rsid w:val="00E56C7E"/>
    <w:rsid w:val="00E625DA"/>
    <w:rsid w:val="00E70645"/>
    <w:rsid w:val="00E71779"/>
    <w:rsid w:val="00E7558E"/>
    <w:rsid w:val="00E9790C"/>
    <w:rsid w:val="00EA0627"/>
    <w:rsid w:val="00EA6196"/>
    <w:rsid w:val="00EE2D75"/>
    <w:rsid w:val="00F06223"/>
    <w:rsid w:val="00F06763"/>
    <w:rsid w:val="00F123D1"/>
    <w:rsid w:val="00F132B5"/>
    <w:rsid w:val="00F17B8D"/>
    <w:rsid w:val="00F20792"/>
    <w:rsid w:val="00F512C2"/>
    <w:rsid w:val="00F53F2F"/>
    <w:rsid w:val="00F55B91"/>
    <w:rsid w:val="00F7229F"/>
    <w:rsid w:val="00F82374"/>
    <w:rsid w:val="00F87EEC"/>
    <w:rsid w:val="00FA1D98"/>
    <w:rsid w:val="00FA42A5"/>
    <w:rsid w:val="00FA6955"/>
    <w:rsid w:val="00FB3F52"/>
    <w:rsid w:val="00FC376C"/>
    <w:rsid w:val="00FD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f7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8">
    <w:name w:val="Table Grid"/>
    <w:basedOn w:val="a1"/>
    <w:rsid w:val="0029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458AE-73BF-42ED-AF2E-B3B10776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plevako</cp:lastModifiedBy>
  <cp:revision>2</cp:revision>
  <cp:lastPrinted>2020-01-10T09:59:00Z</cp:lastPrinted>
  <dcterms:created xsi:type="dcterms:W3CDTF">2020-02-06T06:29:00Z</dcterms:created>
  <dcterms:modified xsi:type="dcterms:W3CDTF">2020-02-06T06:29:00Z</dcterms:modified>
</cp:coreProperties>
</file>