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144052" w:rsidRDefault="00144052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42492127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.4pt,129.6pt" to="481.2pt,129.6pt" strokeweight=".26mm">
            <v:stroke joinstyle="miter"/>
          </v:line>
        </w:pict>
      </w:r>
    </w:p>
    <w:p w:rsidR="00141A7C" w:rsidRDefault="00845AE0">
      <w:pPr>
        <w:rPr>
          <w:b/>
          <w:sz w:val="16"/>
        </w:rPr>
      </w:pPr>
      <w:r>
        <w:rPr>
          <w:sz w:val="28"/>
        </w:rPr>
        <w:t>04 февраля 2020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 </w:t>
      </w:r>
      <w:r w:rsidR="00141A7C">
        <w:rPr>
          <w:sz w:val="28"/>
        </w:rPr>
        <w:t xml:space="preserve">№ </w:t>
      </w:r>
      <w:r>
        <w:rPr>
          <w:sz w:val="28"/>
        </w:rPr>
        <w:t>35</w:t>
      </w:r>
    </w:p>
    <w:p w:rsidR="00141A7C" w:rsidRDefault="00141A7C">
      <w:pPr>
        <w:rPr>
          <w:b/>
          <w:sz w:val="16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10208" w:type="dxa"/>
        <w:tblLook w:val="04A0"/>
      </w:tblPr>
      <w:tblGrid>
        <w:gridCol w:w="5637"/>
        <w:gridCol w:w="4571"/>
      </w:tblGrid>
      <w:tr w:rsidR="00034944" w:rsidRPr="00AE10BA" w:rsidTr="00A41C2C">
        <w:tc>
          <w:tcPr>
            <w:tcW w:w="5637" w:type="dxa"/>
            <w:shd w:val="clear" w:color="auto" w:fill="auto"/>
          </w:tcPr>
          <w:p w:rsidR="00920EF3" w:rsidRPr="00A41C2C" w:rsidRDefault="00702432" w:rsidP="006E465E">
            <w:pPr>
              <w:pStyle w:val="ab"/>
              <w:spacing w:after="0"/>
              <w:rPr>
                <w:b/>
                <w:sz w:val="28"/>
                <w:szCs w:val="28"/>
              </w:rPr>
            </w:pPr>
            <w:r w:rsidRPr="00A41C2C">
              <w:rPr>
                <w:b/>
                <w:sz w:val="28"/>
                <w:szCs w:val="28"/>
              </w:rPr>
              <w:t>О</w:t>
            </w:r>
            <w:r w:rsidR="00034944" w:rsidRPr="00A41C2C">
              <w:rPr>
                <w:b/>
                <w:sz w:val="28"/>
                <w:szCs w:val="28"/>
              </w:rPr>
              <w:t xml:space="preserve"> </w:t>
            </w:r>
            <w:r w:rsidR="00927438" w:rsidRPr="00A41C2C">
              <w:rPr>
                <w:b/>
                <w:sz w:val="28"/>
                <w:szCs w:val="28"/>
              </w:rPr>
              <w:t>внесении изменени</w:t>
            </w:r>
            <w:r w:rsidR="00D02FAD" w:rsidRPr="00A41C2C">
              <w:rPr>
                <w:b/>
                <w:sz w:val="28"/>
                <w:szCs w:val="28"/>
              </w:rPr>
              <w:t>й</w:t>
            </w:r>
            <w:r w:rsidR="00A41C2C">
              <w:rPr>
                <w:b/>
                <w:sz w:val="28"/>
                <w:szCs w:val="28"/>
              </w:rPr>
              <w:t xml:space="preserve"> </w:t>
            </w:r>
            <w:r w:rsidR="00A41C2C" w:rsidRPr="00A41C2C">
              <w:rPr>
                <w:b/>
                <w:color w:val="000000"/>
                <w:sz w:val="28"/>
              </w:rPr>
              <w:t xml:space="preserve">в форму </w:t>
            </w:r>
            <w:r w:rsidR="00A41C2C">
              <w:rPr>
                <w:b/>
                <w:color w:val="000000"/>
                <w:sz w:val="28"/>
              </w:rPr>
              <w:br/>
            </w:r>
            <w:r w:rsidR="00A41C2C" w:rsidRPr="00A41C2C">
              <w:rPr>
                <w:b/>
                <w:color w:val="000000"/>
                <w:sz w:val="28"/>
              </w:rPr>
              <w:t>основных показателей социально-экономического положения</w:t>
            </w:r>
            <w:r w:rsidR="00A41C2C" w:rsidRPr="00A41C2C">
              <w:rPr>
                <w:b/>
                <w:sz w:val="28"/>
              </w:rPr>
              <w:t xml:space="preserve"> города Байконур, утвержденную</w:t>
            </w:r>
            <w:r w:rsidR="00F0102B" w:rsidRPr="00A41C2C">
              <w:rPr>
                <w:b/>
                <w:sz w:val="28"/>
                <w:szCs w:val="28"/>
              </w:rPr>
              <w:t xml:space="preserve"> </w:t>
            </w:r>
            <w:r w:rsidR="00A41C2C">
              <w:rPr>
                <w:b/>
                <w:sz w:val="28"/>
                <w:szCs w:val="28"/>
              </w:rPr>
              <w:t xml:space="preserve">постановлением </w:t>
            </w:r>
            <w:r w:rsidR="00A014AF" w:rsidRPr="00A41C2C">
              <w:rPr>
                <w:b/>
                <w:sz w:val="28"/>
                <w:szCs w:val="28"/>
              </w:rPr>
              <w:t>Главы</w:t>
            </w:r>
            <w:r w:rsidR="00A41C2C">
              <w:rPr>
                <w:b/>
                <w:sz w:val="28"/>
                <w:szCs w:val="28"/>
              </w:rPr>
              <w:t xml:space="preserve"> </w:t>
            </w:r>
            <w:r w:rsidR="00A014AF" w:rsidRPr="00A41C2C">
              <w:rPr>
                <w:b/>
                <w:sz w:val="28"/>
                <w:szCs w:val="28"/>
              </w:rPr>
              <w:t>администрации</w:t>
            </w:r>
            <w:r w:rsidR="00D62C3B" w:rsidRPr="00A41C2C">
              <w:rPr>
                <w:b/>
                <w:sz w:val="28"/>
                <w:szCs w:val="28"/>
              </w:rPr>
              <w:t xml:space="preserve"> </w:t>
            </w:r>
            <w:r w:rsidR="00A014AF" w:rsidRPr="00A41C2C">
              <w:rPr>
                <w:b/>
                <w:sz w:val="28"/>
                <w:szCs w:val="28"/>
              </w:rPr>
              <w:t>города</w:t>
            </w:r>
            <w:r w:rsidR="00D62C3B" w:rsidRPr="00A41C2C">
              <w:rPr>
                <w:b/>
                <w:sz w:val="28"/>
                <w:szCs w:val="28"/>
              </w:rPr>
              <w:t xml:space="preserve"> </w:t>
            </w:r>
            <w:r w:rsidR="00920EF3" w:rsidRPr="00A41C2C">
              <w:rPr>
                <w:b/>
                <w:sz w:val="28"/>
                <w:szCs w:val="28"/>
              </w:rPr>
              <w:t>Байконур</w:t>
            </w:r>
            <w:r w:rsidR="00A41C2C">
              <w:rPr>
                <w:b/>
                <w:sz w:val="28"/>
                <w:szCs w:val="28"/>
              </w:rPr>
              <w:t xml:space="preserve"> </w:t>
            </w:r>
            <w:r w:rsidR="00A41C2C">
              <w:rPr>
                <w:b/>
                <w:sz w:val="28"/>
                <w:szCs w:val="28"/>
              </w:rPr>
              <w:br/>
            </w:r>
            <w:r w:rsidR="00920EF3" w:rsidRPr="00A41C2C">
              <w:rPr>
                <w:b/>
                <w:sz w:val="28"/>
                <w:szCs w:val="28"/>
              </w:rPr>
              <w:t xml:space="preserve">от </w:t>
            </w:r>
            <w:r w:rsidR="006E465E" w:rsidRPr="00A41C2C">
              <w:rPr>
                <w:b/>
                <w:sz w:val="28"/>
                <w:szCs w:val="28"/>
              </w:rPr>
              <w:t>01</w:t>
            </w:r>
            <w:r w:rsidR="00920EF3" w:rsidRPr="00A41C2C">
              <w:rPr>
                <w:b/>
                <w:sz w:val="28"/>
                <w:szCs w:val="28"/>
              </w:rPr>
              <w:t xml:space="preserve"> </w:t>
            </w:r>
            <w:r w:rsidR="006E465E" w:rsidRPr="00A41C2C">
              <w:rPr>
                <w:b/>
                <w:sz w:val="28"/>
                <w:szCs w:val="28"/>
              </w:rPr>
              <w:t>февраля</w:t>
            </w:r>
            <w:r w:rsidR="00930E16" w:rsidRPr="00A41C2C">
              <w:rPr>
                <w:b/>
                <w:sz w:val="28"/>
                <w:szCs w:val="28"/>
              </w:rPr>
              <w:t xml:space="preserve"> </w:t>
            </w:r>
            <w:r w:rsidR="00920EF3" w:rsidRPr="00A41C2C">
              <w:rPr>
                <w:b/>
                <w:sz w:val="28"/>
                <w:szCs w:val="28"/>
              </w:rPr>
              <w:t>201</w:t>
            </w:r>
            <w:r w:rsidR="00AA3DD3" w:rsidRPr="00A41C2C">
              <w:rPr>
                <w:b/>
                <w:sz w:val="28"/>
                <w:szCs w:val="28"/>
              </w:rPr>
              <w:t>9</w:t>
            </w:r>
            <w:r w:rsidR="006E465E" w:rsidRPr="00A41C2C">
              <w:rPr>
                <w:b/>
                <w:sz w:val="28"/>
                <w:szCs w:val="28"/>
              </w:rPr>
              <w:t xml:space="preserve"> </w:t>
            </w:r>
            <w:r w:rsidR="00920EF3" w:rsidRPr="00A41C2C">
              <w:rPr>
                <w:b/>
                <w:sz w:val="28"/>
                <w:szCs w:val="28"/>
              </w:rPr>
              <w:t>г.</w:t>
            </w:r>
            <w:r w:rsidR="00F0102B" w:rsidRPr="00A41C2C">
              <w:rPr>
                <w:b/>
                <w:sz w:val="28"/>
                <w:szCs w:val="28"/>
              </w:rPr>
              <w:t xml:space="preserve"> </w:t>
            </w:r>
            <w:r w:rsidR="00A41C2C">
              <w:rPr>
                <w:b/>
                <w:sz w:val="28"/>
                <w:szCs w:val="28"/>
              </w:rPr>
              <w:t>№ 33</w:t>
            </w:r>
          </w:p>
          <w:p w:rsidR="00927438" w:rsidRPr="00AE10BA" w:rsidRDefault="00920EF3" w:rsidP="00920EF3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71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6D38FA" w:rsidRDefault="00365744" w:rsidP="00A41C2C">
      <w:pPr>
        <w:pStyle w:val="221"/>
        <w:tabs>
          <w:tab w:val="left" w:pos="0"/>
          <w:tab w:val="left" w:pos="1068"/>
        </w:tabs>
        <w:ind w:firstLine="709"/>
      </w:pPr>
      <w:r w:rsidRPr="00365744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>
        <w:t xml:space="preserve"> от 23 декабря 1995 г.</w:t>
      </w:r>
      <w:r w:rsidR="00CD436B">
        <w:t xml:space="preserve"> и в связи с изменением Штатной структуры администрации города Байконур</w:t>
      </w:r>
    </w:p>
    <w:p w:rsidR="00121DB2" w:rsidRPr="00D72E6A" w:rsidRDefault="00121DB2" w:rsidP="00A41C2C">
      <w:pPr>
        <w:pStyle w:val="221"/>
        <w:tabs>
          <w:tab w:val="left" w:pos="0"/>
          <w:tab w:val="left" w:pos="1068"/>
        </w:tabs>
        <w:jc w:val="center"/>
        <w:rPr>
          <w:b/>
          <w:spacing w:val="100"/>
        </w:rPr>
      </w:pPr>
      <w:r w:rsidRPr="00D72E6A">
        <w:rPr>
          <w:b/>
          <w:spacing w:val="100"/>
        </w:rPr>
        <w:t>ПОСТАНОВЛЯЮ:</w:t>
      </w:r>
    </w:p>
    <w:p w:rsidR="00D46CE2" w:rsidRDefault="00D46CE2" w:rsidP="00A41C2C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sz w:val="28"/>
        </w:rPr>
      </w:pPr>
      <w:r>
        <w:rPr>
          <w:color w:val="000000"/>
          <w:sz w:val="28"/>
        </w:rPr>
        <w:t>Внести в</w:t>
      </w:r>
      <w:r w:rsidRPr="008607B8">
        <w:rPr>
          <w:color w:val="000000"/>
          <w:sz w:val="28"/>
        </w:rPr>
        <w:t xml:space="preserve"> </w:t>
      </w:r>
      <w:r w:rsidR="004F27A0">
        <w:rPr>
          <w:color w:val="000000"/>
          <w:sz w:val="28"/>
        </w:rPr>
        <w:t>ф</w:t>
      </w:r>
      <w:r w:rsidRPr="008607B8">
        <w:rPr>
          <w:color w:val="000000"/>
          <w:sz w:val="28"/>
        </w:rPr>
        <w:t>орму основных показателей социально-экономического положения</w:t>
      </w:r>
      <w:r w:rsidRPr="00BB5BB9">
        <w:rPr>
          <w:sz w:val="28"/>
        </w:rPr>
        <w:t xml:space="preserve"> города Байконур, утвержденную</w:t>
      </w:r>
      <w:r>
        <w:rPr>
          <w:sz w:val="28"/>
        </w:rPr>
        <w:t xml:space="preserve"> </w:t>
      </w:r>
      <w:r w:rsidRPr="00C527F2">
        <w:rPr>
          <w:color w:val="000000"/>
          <w:sz w:val="28"/>
        </w:rPr>
        <w:t>постановление</w:t>
      </w:r>
      <w:r w:rsidR="00857D59">
        <w:rPr>
          <w:color w:val="000000"/>
          <w:sz w:val="28"/>
        </w:rPr>
        <w:t>м</w:t>
      </w:r>
      <w:r w:rsidRPr="00C527F2">
        <w:rPr>
          <w:color w:val="000000"/>
          <w:sz w:val="28"/>
        </w:rPr>
        <w:t xml:space="preserve"> Главы администрации города Байконур</w:t>
      </w:r>
      <w:r>
        <w:rPr>
          <w:color w:val="000000"/>
          <w:sz w:val="28"/>
        </w:rPr>
        <w:t xml:space="preserve"> </w:t>
      </w:r>
      <w:r w:rsidRPr="00C527F2">
        <w:rPr>
          <w:color w:val="000000"/>
          <w:sz w:val="28"/>
        </w:rPr>
        <w:t>от 01 февраля 2019 г. № 33 «О формировании основных показателей социально-экономического положения города Байконур»</w:t>
      </w:r>
      <w:r>
        <w:rPr>
          <w:sz w:val="28"/>
        </w:rPr>
        <w:t xml:space="preserve"> </w:t>
      </w:r>
      <w:r w:rsidR="00CD436B">
        <w:rPr>
          <w:sz w:val="28"/>
        </w:rPr>
        <w:t xml:space="preserve">(с изменениями) </w:t>
      </w:r>
      <w:r w:rsidRPr="00BB5BB9">
        <w:rPr>
          <w:sz w:val="28"/>
        </w:rPr>
        <w:t xml:space="preserve">(далее – </w:t>
      </w:r>
      <w:r>
        <w:rPr>
          <w:sz w:val="28"/>
        </w:rPr>
        <w:t>Форма</w:t>
      </w:r>
      <w:r w:rsidRPr="00BB5BB9">
        <w:rPr>
          <w:sz w:val="28"/>
        </w:rPr>
        <w:t>)</w:t>
      </w:r>
      <w:r>
        <w:rPr>
          <w:sz w:val="28"/>
        </w:rPr>
        <w:t>, следующ</w:t>
      </w:r>
      <w:r w:rsidR="00D02FAD">
        <w:rPr>
          <w:sz w:val="28"/>
        </w:rPr>
        <w:t>и</w:t>
      </w:r>
      <w:r>
        <w:rPr>
          <w:sz w:val="28"/>
        </w:rPr>
        <w:t xml:space="preserve">е </w:t>
      </w:r>
      <w:r w:rsidRPr="00BB5BB9">
        <w:rPr>
          <w:sz w:val="28"/>
        </w:rPr>
        <w:t>изменени</w:t>
      </w:r>
      <w:r w:rsidR="00D02FAD">
        <w:rPr>
          <w:sz w:val="28"/>
        </w:rPr>
        <w:t>я</w:t>
      </w:r>
      <w:r>
        <w:rPr>
          <w:sz w:val="28"/>
        </w:rPr>
        <w:t>:</w:t>
      </w:r>
    </w:p>
    <w:p w:rsidR="00D46CE2" w:rsidRDefault="00D46CE2" w:rsidP="00A41C2C">
      <w:pPr>
        <w:pStyle w:val="ab"/>
        <w:numPr>
          <w:ilvl w:val="1"/>
          <w:numId w:val="20"/>
        </w:numPr>
        <w:spacing w:after="0" w:line="360" w:lineRule="auto"/>
        <w:ind w:left="0" w:firstLine="709"/>
        <w:jc w:val="both"/>
        <w:rPr>
          <w:color w:val="000000"/>
          <w:sz w:val="28"/>
        </w:rPr>
      </w:pPr>
      <w:r w:rsidRPr="00C939E6">
        <w:rPr>
          <w:color w:val="000000"/>
          <w:sz w:val="28"/>
        </w:rPr>
        <w:t xml:space="preserve">В подразделе 5 раздела I </w:t>
      </w:r>
      <w:r w:rsidR="00C939E6" w:rsidRPr="00C939E6">
        <w:rPr>
          <w:color w:val="000000"/>
          <w:sz w:val="28"/>
        </w:rPr>
        <w:t>«</w:t>
      </w:r>
      <w:r w:rsidRPr="00C939E6">
        <w:rPr>
          <w:color w:val="000000"/>
          <w:sz w:val="28"/>
        </w:rPr>
        <w:t>Общая характеристика и социально-э</w:t>
      </w:r>
      <w:r w:rsidR="00C939E6" w:rsidRPr="00C939E6">
        <w:rPr>
          <w:color w:val="000000"/>
          <w:sz w:val="28"/>
        </w:rPr>
        <w:t xml:space="preserve">кономическое положение города </w:t>
      </w:r>
      <w:r w:rsidRPr="00C939E6">
        <w:rPr>
          <w:color w:val="000000"/>
          <w:sz w:val="28"/>
        </w:rPr>
        <w:t>Байконур</w:t>
      </w:r>
      <w:r w:rsidR="00C939E6" w:rsidRPr="00C939E6">
        <w:rPr>
          <w:color w:val="000000"/>
          <w:sz w:val="28"/>
        </w:rPr>
        <w:t>»</w:t>
      </w:r>
      <w:r w:rsidRPr="00C939E6">
        <w:rPr>
          <w:color w:val="000000"/>
          <w:sz w:val="28"/>
        </w:rPr>
        <w:t xml:space="preserve"> Формы</w:t>
      </w:r>
      <w:r w:rsidR="00C939E6" w:rsidRPr="00C939E6">
        <w:rPr>
          <w:color w:val="000000"/>
          <w:sz w:val="28"/>
        </w:rPr>
        <w:t xml:space="preserve"> </w:t>
      </w:r>
      <w:r w:rsidRPr="00C939E6">
        <w:rPr>
          <w:color w:val="000000"/>
          <w:sz w:val="28"/>
        </w:rPr>
        <w:t xml:space="preserve">в графе «Ответственный исполнитель» </w:t>
      </w:r>
      <w:r w:rsidR="00C939E6" w:rsidRPr="00C939E6">
        <w:rPr>
          <w:color w:val="000000"/>
          <w:sz w:val="28"/>
        </w:rPr>
        <w:t>слова</w:t>
      </w:r>
      <w:r w:rsidRPr="00C939E6">
        <w:rPr>
          <w:color w:val="000000"/>
          <w:sz w:val="28"/>
        </w:rPr>
        <w:t xml:space="preserve"> «</w:t>
      </w:r>
      <w:r w:rsidR="00C939E6" w:rsidRPr="00C939E6">
        <w:rPr>
          <w:color w:val="000000"/>
          <w:sz w:val="28"/>
        </w:rPr>
        <w:t>Отдел по учету и распределению жилья</w:t>
      </w:r>
      <w:r w:rsidRPr="00C939E6">
        <w:rPr>
          <w:color w:val="000000"/>
          <w:sz w:val="28"/>
        </w:rPr>
        <w:t xml:space="preserve">» заменить </w:t>
      </w:r>
      <w:r w:rsidR="00C939E6" w:rsidRPr="00C939E6">
        <w:rPr>
          <w:color w:val="000000"/>
          <w:sz w:val="28"/>
        </w:rPr>
        <w:t>словами</w:t>
      </w:r>
      <w:r w:rsidRPr="00C939E6">
        <w:rPr>
          <w:color w:val="000000"/>
          <w:sz w:val="28"/>
        </w:rPr>
        <w:t xml:space="preserve"> «</w:t>
      </w:r>
      <w:r w:rsidR="00C939E6" w:rsidRPr="00C939E6">
        <w:rPr>
          <w:color w:val="000000"/>
          <w:sz w:val="28"/>
        </w:rPr>
        <w:t>Сектор по учету и распределению жилья</w:t>
      </w:r>
      <w:r w:rsidRPr="00C939E6">
        <w:rPr>
          <w:color w:val="000000"/>
          <w:sz w:val="28"/>
        </w:rPr>
        <w:t>»</w:t>
      </w:r>
      <w:r w:rsidR="000D65F2">
        <w:rPr>
          <w:color w:val="000000"/>
          <w:sz w:val="28"/>
        </w:rPr>
        <w:t>.</w:t>
      </w:r>
    </w:p>
    <w:p w:rsidR="000D65F2" w:rsidRPr="00C939E6" w:rsidRDefault="000D65F2" w:rsidP="00A41C2C">
      <w:pPr>
        <w:pStyle w:val="ab"/>
        <w:numPr>
          <w:ilvl w:val="1"/>
          <w:numId w:val="20"/>
        </w:numPr>
        <w:spacing w:after="0"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разделе </w:t>
      </w:r>
      <w:r w:rsidRPr="000D65F2">
        <w:rPr>
          <w:color w:val="000000"/>
          <w:sz w:val="28"/>
        </w:rPr>
        <w:t xml:space="preserve">IV </w:t>
      </w:r>
      <w:r>
        <w:rPr>
          <w:color w:val="000000"/>
          <w:sz w:val="28"/>
        </w:rPr>
        <w:t>«</w:t>
      </w:r>
      <w:r w:rsidRPr="000D65F2">
        <w:rPr>
          <w:color w:val="000000"/>
          <w:sz w:val="28"/>
        </w:rPr>
        <w:t>Содержание и использование государственного жилищного фонда и нежилых помещений</w:t>
      </w:r>
      <w:r>
        <w:rPr>
          <w:color w:val="000000"/>
          <w:sz w:val="28"/>
        </w:rPr>
        <w:t xml:space="preserve">» </w:t>
      </w:r>
      <w:r w:rsidRPr="00C939E6">
        <w:rPr>
          <w:color w:val="000000"/>
          <w:sz w:val="28"/>
        </w:rPr>
        <w:t>Формы в графе «Ответственный исполнитель» слова «Отдел по учету и распределению жилья» заменить словами «Сектор по учету и распределению жилья»</w:t>
      </w:r>
      <w:r>
        <w:rPr>
          <w:color w:val="000000"/>
          <w:sz w:val="28"/>
        </w:rPr>
        <w:t>.</w:t>
      </w:r>
    </w:p>
    <w:p w:rsidR="00974C2C" w:rsidRPr="005D00D6" w:rsidRDefault="00857D59" w:rsidP="00A41C2C">
      <w:pPr>
        <w:pStyle w:val="221"/>
        <w:tabs>
          <w:tab w:val="left" w:pos="0"/>
          <w:tab w:val="left" w:pos="1068"/>
        </w:tabs>
        <w:ind w:firstLine="709"/>
        <w:rPr>
          <w:szCs w:val="28"/>
        </w:rPr>
      </w:pPr>
      <w:r>
        <w:t>2</w:t>
      </w:r>
      <w:r w:rsidR="00F0102B">
        <w:t>.</w:t>
      </w:r>
      <w:r w:rsidR="0029477A" w:rsidRPr="00A014AF">
        <w:t xml:space="preserve"> </w:t>
      </w:r>
      <w:r>
        <w:tab/>
      </w:r>
      <w:r>
        <w:tab/>
      </w:r>
      <w:r w:rsidR="00FA72F0" w:rsidRPr="00FA72F0">
        <w:rPr>
          <w:szCs w:val="28"/>
        </w:rPr>
        <w:t>Государственному бюджетному учреждению «Редакция городской</w:t>
      </w:r>
      <w:r w:rsidR="00FA72F0">
        <w:rPr>
          <w:szCs w:val="28"/>
        </w:rPr>
        <w:t xml:space="preserve"> </w:t>
      </w:r>
      <w:r w:rsidR="00FA72F0" w:rsidRPr="00FA72F0">
        <w:rPr>
          <w:szCs w:val="28"/>
        </w:rPr>
        <w:t>газеты «Байконур» установленным порядком опубликовать настоящее</w:t>
      </w:r>
      <w:r w:rsidR="005E2B75">
        <w:rPr>
          <w:szCs w:val="28"/>
        </w:rPr>
        <w:t xml:space="preserve"> </w:t>
      </w:r>
      <w:r w:rsidR="00FA72F0" w:rsidRPr="00FA72F0">
        <w:rPr>
          <w:szCs w:val="28"/>
        </w:rPr>
        <w:t>постановление в газете «Байконур», информационно-аналитическому отделу</w:t>
      </w:r>
      <w:r w:rsidR="005E2B75">
        <w:rPr>
          <w:szCs w:val="28"/>
        </w:rPr>
        <w:t xml:space="preserve"> </w:t>
      </w:r>
      <w:r w:rsidR="00FA72F0" w:rsidRPr="00FA72F0">
        <w:rPr>
          <w:szCs w:val="28"/>
        </w:rPr>
        <w:t xml:space="preserve">Аппарата Главы администрации </w:t>
      </w:r>
      <w:proofErr w:type="gramStart"/>
      <w:r w:rsidR="00FA72F0" w:rsidRPr="00FA72F0">
        <w:rPr>
          <w:szCs w:val="28"/>
        </w:rPr>
        <w:t>разместить</w:t>
      </w:r>
      <w:proofErr w:type="gramEnd"/>
      <w:r w:rsidR="00FA72F0" w:rsidRPr="00FA72F0">
        <w:rPr>
          <w:szCs w:val="28"/>
        </w:rPr>
        <w:t xml:space="preserve"> настоящее постановление</w:t>
      </w:r>
      <w:r w:rsidR="005E2B75">
        <w:rPr>
          <w:szCs w:val="28"/>
        </w:rPr>
        <w:br/>
      </w:r>
      <w:r w:rsidR="00FA72F0" w:rsidRPr="00FA72F0">
        <w:rPr>
          <w:szCs w:val="28"/>
        </w:rPr>
        <w:lastRenderedPageBreak/>
        <w:t>в</w:t>
      </w:r>
      <w:r w:rsidR="005E2B75">
        <w:rPr>
          <w:szCs w:val="28"/>
        </w:rPr>
        <w:t xml:space="preserve"> </w:t>
      </w:r>
      <w:r w:rsidR="00FA72F0" w:rsidRPr="00FA72F0">
        <w:rPr>
          <w:szCs w:val="28"/>
        </w:rPr>
        <w:t>информационно-телекоммуникационной сети «Интернет» на официальном</w:t>
      </w:r>
      <w:r w:rsidR="005E2B75">
        <w:rPr>
          <w:szCs w:val="28"/>
        </w:rPr>
        <w:t xml:space="preserve"> </w:t>
      </w:r>
      <w:r w:rsidR="00FA72F0" w:rsidRPr="00FA72F0">
        <w:rPr>
          <w:szCs w:val="28"/>
        </w:rPr>
        <w:t>сайте администрации города Байконур www.baikonuradm.ru.</w:t>
      </w:r>
    </w:p>
    <w:p w:rsidR="00592E4B" w:rsidRDefault="00857D59" w:rsidP="00A41C2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141A7C" w:rsidRPr="00E308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1A7C" w:rsidRPr="00E3086C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 xml:space="preserve">ы администрации </w:t>
      </w:r>
      <w:r w:rsidR="00891A7C" w:rsidRPr="00891A7C">
        <w:rPr>
          <w:rFonts w:ascii="Times New Roman" w:hAnsi="Times New Roman"/>
          <w:sz w:val="28"/>
          <w:szCs w:val="28"/>
        </w:rPr>
        <w:t xml:space="preserve">города Байконур, отвечающего </w:t>
      </w:r>
      <w:r w:rsidR="006D39EE">
        <w:rPr>
          <w:rFonts w:ascii="Times New Roman" w:hAnsi="Times New Roman"/>
          <w:sz w:val="28"/>
          <w:szCs w:val="28"/>
        </w:rPr>
        <w:t xml:space="preserve">                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4138A3" w:rsidRDefault="004138A3" w:rsidP="00857D59">
      <w:pPr>
        <w:pStyle w:val="afa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51C58" w:rsidRDefault="00E51C58" w:rsidP="00857D59">
      <w:pPr>
        <w:pStyle w:val="afa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1199" w:rsidRDefault="00141A7C" w:rsidP="004138A3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 w:rsidRPr="0050198C">
        <w:rPr>
          <w:szCs w:val="28"/>
        </w:rPr>
        <w:t>Глав</w:t>
      </w:r>
      <w:r w:rsidR="00857D59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  </w:t>
      </w:r>
      <w:r w:rsidR="00D06C8C" w:rsidRPr="0050198C">
        <w:rPr>
          <w:szCs w:val="28"/>
        </w:rPr>
        <w:t xml:space="preserve">  </w:t>
      </w:r>
      <w:r w:rsidR="00B322DA">
        <w:rPr>
          <w:szCs w:val="28"/>
        </w:rPr>
        <w:t xml:space="preserve">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9D07CF">
        <w:rPr>
          <w:szCs w:val="28"/>
        </w:rPr>
        <w:t xml:space="preserve">          </w:t>
      </w:r>
      <w:r w:rsidR="00857D59">
        <w:rPr>
          <w:szCs w:val="28"/>
        </w:rPr>
        <w:t xml:space="preserve">            </w:t>
      </w:r>
      <w:r w:rsidR="009D07CF">
        <w:rPr>
          <w:szCs w:val="28"/>
        </w:rPr>
        <w:t xml:space="preserve">   </w:t>
      </w:r>
      <w:r w:rsidR="00857D59">
        <w:rPr>
          <w:szCs w:val="28"/>
        </w:rPr>
        <w:t>К.Д. Бусыгин</w:t>
      </w:r>
    </w:p>
    <w:p w:rsidR="0061587D" w:rsidRPr="006020C8" w:rsidRDefault="0061587D" w:rsidP="00F53B3F">
      <w:pPr>
        <w:pStyle w:val="ae"/>
        <w:rPr>
          <w:vertAlign w:val="superscript"/>
        </w:rPr>
      </w:pPr>
    </w:p>
    <w:sectPr w:rsidR="0061587D" w:rsidRPr="006020C8" w:rsidSect="005A6E8F">
      <w:footerReference w:type="default" r:id="rId10"/>
      <w:pgSz w:w="11907" w:h="16839" w:code="9"/>
      <w:pgMar w:top="1134" w:right="567" w:bottom="568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E6" w:rsidRDefault="006B12E6">
      <w:r>
        <w:separator/>
      </w:r>
    </w:p>
  </w:endnote>
  <w:endnote w:type="continuationSeparator" w:id="0">
    <w:p w:rsidR="006B12E6" w:rsidRDefault="006B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52" w:rsidRDefault="00144052">
    <w:pPr>
      <w:pStyle w:val="af1"/>
      <w:jc w:val="center"/>
    </w:pPr>
  </w:p>
  <w:p w:rsidR="00144052" w:rsidRDefault="001440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E6" w:rsidRDefault="006B12E6">
      <w:r>
        <w:separator/>
      </w:r>
    </w:p>
  </w:footnote>
  <w:footnote w:type="continuationSeparator" w:id="0">
    <w:p w:rsidR="006B12E6" w:rsidRDefault="006B1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2E82737"/>
    <w:multiLevelType w:val="hybridMultilevel"/>
    <w:tmpl w:val="48C2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70C52"/>
    <w:multiLevelType w:val="multilevel"/>
    <w:tmpl w:val="C3DC82D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1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7867DED"/>
    <w:multiLevelType w:val="multilevel"/>
    <w:tmpl w:val="69A2D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D02336"/>
    <w:multiLevelType w:val="hybridMultilevel"/>
    <w:tmpl w:val="11FEBF80"/>
    <w:lvl w:ilvl="0" w:tplc="F5569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54431DF"/>
    <w:multiLevelType w:val="multilevel"/>
    <w:tmpl w:val="69A2D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762FBF"/>
    <w:multiLevelType w:val="multilevel"/>
    <w:tmpl w:val="E49A8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2160"/>
      </w:pPr>
      <w:rPr>
        <w:rFonts w:hint="default"/>
      </w:rPr>
    </w:lvl>
  </w:abstractNum>
  <w:abstractNum w:abstractNumId="20">
    <w:nsid w:val="4A4B68FB"/>
    <w:multiLevelType w:val="singleLevel"/>
    <w:tmpl w:val="261EA0E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22">
    <w:nsid w:val="4BF35BAF"/>
    <w:multiLevelType w:val="multilevel"/>
    <w:tmpl w:val="1E62E1F6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1E96234"/>
    <w:multiLevelType w:val="multilevel"/>
    <w:tmpl w:val="69A2D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3481EF3"/>
    <w:multiLevelType w:val="multilevel"/>
    <w:tmpl w:val="1E62E1F6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631265D"/>
    <w:multiLevelType w:val="hybridMultilevel"/>
    <w:tmpl w:val="FA20532A"/>
    <w:lvl w:ilvl="0" w:tplc="6FC8CFD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7"/>
  </w:num>
  <w:num w:numId="8">
    <w:abstractNumId w:val="18"/>
  </w:num>
  <w:num w:numId="9">
    <w:abstractNumId w:val="4"/>
  </w:num>
  <w:num w:numId="10">
    <w:abstractNumId w:val="8"/>
  </w:num>
  <w:num w:numId="11">
    <w:abstractNumId w:val="16"/>
  </w:num>
  <w:num w:numId="12">
    <w:abstractNumId w:val="21"/>
  </w:num>
  <w:num w:numId="13">
    <w:abstractNumId w:val="26"/>
  </w:num>
  <w:num w:numId="14">
    <w:abstractNumId w:val="10"/>
  </w:num>
  <w:num w:numId="15">
    <w:abstractNumId w:val="7"/>
  </w:num>
  <w:num w:numId="16">
    <w:abstractNumId w:val="14"/>
  </w:num>
  <w:num w:numId="17">
    <w:abstractNumId w:val="23"/>
  </w:num>
  <w:num w:numId="18">
    <w:abstractNumId w:val="19"/>
  </w:num>
  <w:num w:numId="19">
    <w:abstractNumId w:val="15"/>
  </w:num>
  <w:num w:numId="20">
    <w:abstractNumId w:val="6"/>
  </w:num>
  <w:num w:numId="21">
    <w:abstractNumId w:val="12"/>
  </w:num>
  <w:num w:numId="22">
    <w:abstractNumId w:val="25"/>
  </w:num>
  <w:num w:numId="23">
    <w:abstractNumId w:val="20"/>
  </w:num>
  <w:num w:numId="24">
    <w:abstractNumId w:val="22"/>
  </w:num>
  <w:num w:numId="25">
    <w:abstractNumId w:val="24"/>
  </w:num>
  <w:num w:numId="26">
    <w:abstractNumId w:val="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5F8A"/>
    <w:rsid w:val="000006FA"/>
    <w:rsid w:val="0000089F"/>
    <w:rsid w:val="00001448"/>
    <w:rsid w:val="00001B2C"/>
    <w:rsid w:val="00002006"/>
    <w:rsid w:val="000051D2"/>
    <w:rsid w:val="00006D7B"/>
    <w:rsid w:val="00007A9A"/>
    <w:rsid w:val="00010CE1"/>
    <w:rsid w:val="000111C6"/>
    <w:rsid w:val="00011419"/>
    <w:rsid w:val="0001151D"/>
    <w:rsid w:val="0001357B"/>
    <w:rsid w:val="000159A6"/>
    <w:rsid w:val="00016170"/>
    <w:rsid w:val="00017A0A"/>
    <w:rsid w:val="000202D1"/>
    <w:rsid w:val="00022AE1"/>
    <w:rsid w:val="00023284"/>
    <w:rsid w:val="00025C8E"/>
    <w:rsid w:val="00026603"/>
    <w:rsid w:val="00033EB4"/>
    <w:rsid w:val="00034944"/>
    <w:rsid w:val="0004357F"/>
    <w:rsid w:val="000443D4"/>
    <w:rsid w:val="00044BA6"/>
    <w:rsid w:val="00045C18"/>
    <w:rsid w:val="000478EE"/>
    <w:rsid w:val="00050355"/>
    <w:rsid w:val="00055006"/>
    <w:rsid w:val="00057381"/>
    <w:rsid w:val="0005777C"/>
    <w:rsid w:val="0006070B"/>
    <w:rsid w:val="00060DD3"/>
    <w:rsid w:val="00062239"/>
    <w:rsid w:val="000630F7"/>
    <w:rsid w:val="0006342E"/>
    <w:rsid w:val="000709C8"/>
    <w:rsid w:val="00075ED3"/>
    <w:rsid w:val="0007684C"/>
    <w:rsid w:val="00081994"/>
    <w:rsid w:val="0008217D"/>
    <w:rsid w:val="00092644"/>
    <w:rsid w:val="00094AD6"/>
    <w:rsid w:val="0009577A"/>
    <w:rsid w:val="00095979"/>
    <w:rsid w:val="000B1B31"/>
    <w:rsid w:val="000B23FF"/>
    <w:rsid w:val="000B414C"/>
    <w:rsid w:val="000B53FC"/>
    <w:rsid w:val="000B6DA9"/>
    <w:rsid w:val="000B7137"/>
    <w:rsid w:val="000B76E3"/>
    <w:rsid w:val="000C6931"/>
    <w:rsid w:val="000C73A3"/>
    <w:rsid w:val="000D0820"/>
    <w:rsid w:val="000D0EC0"/>
    <w:rsid w:val="000D1931"/>
    <w:rsid w:val="000D473E"/>
    <w:rsid w:val="000D65F2"/>
    <w:rsid w:val="000D6D6A"/>
    <w:rsid w:val="000F0484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17375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C64"/>
    <w:rsid w:val="00144052"/>
    <w:rsid w:val="0015064C"/>
    <w:rsid w:val="0015103A"/>
    <w:rsid w:val="0015166B"/>
    <w:rsid w:val="00152380"/>
    <w:rsid w:val="00153353"/>
    <w:rsid w:val="001557D9"/>
    <w:rsid w:val="00156D87"/>
    <w:rsid w:val="00156E98"/>
    <w:rsid w:val="00164B29"/>
    <w:rsid w:val="00165583"/>
    <w:rsid w:val="00165F8B"/>
    <w:rsid w:val="00166E3E"/>
    <w:rsid w:val="001674CC"/>
    <w:rsid w:val="00172FF8"/>
    <w:rsid w:val="00180023"/>
    <w:rsid w:val="00181DD0"/>
    <w:rsid w:val="00182C34"/>
    <w:rsid w:val="00183993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347D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6E15"/>
    <w:rsid w:val="001F1494"/>
    <w:rsid w:val="001F34A7"/>
    <w:rsid w:val="001F4CE3"/>
    <w:rsid w:val="001F548F"/>
    <w:rsid w:val="001F5C8B"/>
    <w:rsid w:val="001F69AB"/>
    <w:rsid w:val="00200831"/>
    <w:rsid w:val="00200B28"/>
    <w:rsid w:val="00203AEB"/>
    <w:rsid w:val="0021219A"/>
    <w:rsid w:val="0021704B"/>
    <w:rsid w:val="002201BE"/>
    <w:rsid w:val="002205F8"/>
    <w:rsid w:val="00220B41"/>
    <w:rsid w:val="00220F7B"/>
    <w:rsid w:val="00222D45"/>
    <w:rsid w:val="00224549"/>
    <w:rsid w:val="00225A7C"/>
    <w:rsid w:val="00227A5F"/>
    <w:rsid w:val="00234008"/>
    <w:rsid w:val="00234E86"/>
    <w:rsid w:val="002350B5"/>
    <w:rsid w:val="00240199"/>
    <w:rsid w:val="002439F6"/>
    <w:rsid w:val="00243AC4"/>
    <w:rsid w:val="002457C2"/>
    <w:rsid w:val="00247E3D"/>
    <w:rsid w:val="002511BF"/>
    <w:rsid w:val="002513C8"/>
    <w:rsid w:val="00252347"/>
    <w:rsid w:val="0025339D"/>
    <w:rsid w:val="00257F6E"/>
    <w:rsid w:val="00264470"/>
    <w:rsid w:val="00264FB1"/>
    <w:rsid w:val="00265063"/>
    <w:rsid w:val="002663CA"/>
    <w:rsid w:val="00266C49"/>
    <w:rsid w:val="002671FB"/>
    <w:rsid w:val="00267F49"/>
    <w:rsid w:val="00270492"/>
    <w:rsid w:val="002730B5"/>
    <w:rsid w:val="00274F71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0D99"/>
    <w:rsid w:val="0029164D"/>
    <w:rsid w:val="00292EFB"/>
    <w:rsid w:val="0029375A"/>
    <w:rsid w:val="0029477A"/>
    <w:rsid w:val="00297A87"/>
    <w:rsid w:val="00297FF1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434"/>
    <w:rsid w:val="002E3469"/>
    <w:rsid w:val="002E4C73"/>
    <w:rsid w:val="002F1082"/>
    <w:rsid w:val="002F39C5"/>
    <w:rsid w:val="002F42FD"/>
    <w:rsid w:val="002F55CB"/>
    <w:rsid w:val="002F6610"/>
    <w:rsid w:val="002F6705"/>
    <w:rsid w:val="003012CC"/>
    <w:rsid w:val="003034AC"/>
    <w:rsid w:val="003049E6"/>
    <w:rsid w:val="00314473"/>
    <w:rsid w:val="00315C1A"/>
    <w:rsid w:val="0031618D"/>
    <w:rsid w:val="003179C8"/>
    <w:rsid w:val="003248A6"/>
    <w:rsid w:val="00324FCE"/>
    <w:rsid w:val="003304CF"/>
    <w:rsid w:val="00330FD8"/>
    <w:rsid w:val="00336F4F"/>
    <w:rsid w:val="00340CCC"/>
    <w:rsid w:val="003439DB"/>
    <w:rsid w:val="00347885"/>
    <w:rsid w:val="0035065A"/>
    <w:rsid w:val="00351A74"/>
    <w:rsid w:val="00352268"/>
    <w:rsid w:val="003532E6"/>
    <w:rsid w:val="00356941"/>
    <w:rsid w:val="00357C6C"/>
    <w:rsid w:val="0036549C"/>
    <w:rsid w:val="00365744"/>
    <w:rsid w:val="003671B0"/>
    <w:rsid w:val="0037397A"/>
    <w:rsid w:val="003750BB"/>
    <w:rsid w:val="00375E9C"/>
    <w:rsid w:val="00377409"/>
    <w:rsid w:val="0038048D"/>
    <w:rsid w:val="00382A10"/>
    <w:rsid w:val="003832DB"/>
    <w:rsid w:val="00387B8B"/>
    <w:rsid w:val="00387EC9"/>
    <w:rsid w:val="00390880"/>
    <w:rsid w:val="00391525"/>
    <w:rsid w:val="0039186B"/>
    <w:rsid w:val="0039210B"/>
    <w:rsid w:val="00392F6F"/>
    <w:rsid w:val="003965E3"/>
    <w:rsid w:val="00396CCB"/>
    <w:rsid w:val="003970C7"/>
    <w:rsid w:val="003A226D"/>
    <w:rsid w:val="003A2D56"/>
    <w:rsid w:val="003A5BBF"/>
    <w:rsid w:val="003A6CA3"/>
    <w:rsid w:val="003A6E47"/>
    <w:rsid w:val="003B0CC9"/>
    <w:rsid w:val="003B3637"/>
    <w:rsid w:val="003B4BE3"/>
    <w:rsid w:val="003B4C5C"/>
    <w:rsid w:val="003B6827"/>
    <w:rsid w:val="003C070B"/>
    <w:rsid w:val="003C3AE5"/>
    <w:rsid w:val="003C62E2"/>
    <w:rsid w:val="003C63CA"/>
    <w:rsid w:val="003D0BCF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38A3"/>
    <w:rsid w:val="004144B4"/>
    <w:rsid w:val="004159D1"/>
    <w:rsid w:val="00415FA1"/>
    <w:rsid w:val="00417878"/>
    <w:rsid w:val="00417E85"/>
    <w:rsid w:val="00424B84"/>
    <w:rsid w:val="004251AD"/>
    <w:rsid w:val="00427FD5"/>
    <w:rsid w:val="00432BCE"/>
    <w:rsid w:val="00434119"/>
    <w:rsid w:val="00435BB4"/>
    <w:rsid w:val="00436D55"/>
    <w:rsid w:val="0044056C"/>
    <w:rsid w:val="004406D5"/>
    <w:rsid w:val="00444566"/>
    <w:rsid w:val="0044686B"/>
    <w:rsid w:val="00450970"/>
    <w:rsid w:val="00453F34"/>
    <w:rsid w:val="00456F3B"/>
    <w:rsid w:val="0046145F"/>
    <w:rsid w:val="00462D5C"/>
    <w:rsid w:val="004710C4"/>
    <w:rsid w:val="0048383C"/>
    <w:rsid w:val="00490523"/>
    <w:rsid w:val="00491545"/>
    <w:rsid w:val="0049205E"/>
    <w:rsid w:val="00492785"/>
    <w:rsid w:val="00492FCB"/>
    <w:rsid w:val="0049699B"/>
    <w:rsid w:val="004A0804"/>
    <w:rsid w:val="004A1C30"/>
    <w:rsid w:val="004A2603"/>
    <w:rsid w:val="004A46AF"/>
    <w:rsid w:val="004A588E"/>
    <w:rsid w:val="004A60FA"/>
    <w:rsid w:val="004A6ACA"/>
    <w:rsid w:val="004B027F"/>
    <w:rsid w:val="004B0E14"/>
    <w:rsid w:val="004B11EA"/>
    <w:rsid w:val="004B4573"/>
    <w:rsid w:val="004B7AF5"/>
    <w:rsid w:val="004C20BC"/>
    <w:rsid w:val="004C3478"/>
    <w:rsid w:val="004C42FC"/>
    <w:rsid w:val="004C5D6F"/>
    <w:rsid w:val="004C7A02"/>
    <w:rsid w:val="004D0F35"/>
    <w:rsid w:val="004D4102"/>
    <w:rsid w:val="004D4BC9"/>
    <w:rsid w:val="004D70B2"/>
    <w:rsid w:val="004D7A65"/>
    <w:rsid w:val="004E02D5"/>
    <w:rsid w:val="004E12B8"/>
    <w:rsid w:val="004E18F6"/>
    <w:rsid w:val="004E20BE"/>
    <w:rsid w:val="004E5FC6"/>
    <w:rsid w:val="004E63C5"/>
    <w:rsid w:val="004E68B0"/>
    <w:rsid w:val="004F159A"/>
    <w:rsid w:val="004F26E9"/>
    <w:rsid w:val="004F27A0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04A"/>
    <w:rsid w:val="00523CD6"/>
    <w:rsid w:val="00534D7F"/>
    <w:rsid w:val="005351E8"/>
    <w:rsid w:val="00535AD3"/>
    <w:rsid w:val="005414B1"/>
    <w:rsid w:val="00541C83"/>
    <w:rsid w:val="005501FF"/>
    <w:rsid w:val="005506B1"/>
    <w:rsid w:val="005508FA"/>
    <w:rsid w:val="0055278F"/>
    <w:rsid w:val="00553A41"/>
    <w:rsid w:val="00553D2B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371"/>
    <w:rsid w:val="0057041B"/>
    <w:rsid w:val="00573D47"/>
    <w:rsid w:val="00576144"/>
    <w:rsid w:val="005818EA"/>
    <w:rsid w:val="00583F33"/>
    <w:rsid w:val="00583FD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6E8F"/>
    <w:rsid w:val="005A76EE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2B75"/>
    <w:rsid w:val="005E3356"/>
    <w:rsid w:val="005E3615"/>
    <w:rsid w:val="005E4605"/>
    <w:rsid w:val="005E4FE3"/>
    <w:rsid w:val="005E5AC2"/>
    <w:rsid w:val="005E5FE7"/>
    <w:rsid w:val="005F335B"/>
    <w:rsid w:val="005F3A4B"/>
    <w:rsid w:val="005F4595"/>
    <w:rsid w:val="00601577"/>
    <w:rsid w:val="00601A49"/>
    <w:rsid w:val="006020C8"/>
    <w:rsid w:val="00605089"/>
    <w:rsid w:val="0060581D"/>
    <w:rsid w:val="006069D5"/>
    <w:rsid w:val="006101D2"/>
    <w:rsid w:val="006117FC"/>
    <w:rsid w:val="00614759"/>
    <w:rsid w:val="0061564F"/>
    <w:rsid w:val="0061587D"/>
    <w:rsid w:val="00616617"/>
    <w:rsid w:val="00617602"/>
    <w:rsid w:val="00617AB8"/>
    <w:rsid w:val="00622BA9"/>
    <w:rsid w:val="00626B80"/>
    <w:rsid w:val="00631B56"/>
    <w:rsid w:val="00635E83"/>
    <w:rsid w:val="006370F5"/>
    <w:rsid w:val="006372B4"/>
    <w:rsid w:val="00640EC2"/>
    <w:rsid w:val="006412D0"/>
    <w:rsid w:val="00641366"/>
    <w:rsid w:val="006417F6"/>
    <w:rsid w:val="00642E88"/>
    <w:rsid w:val="006453E7"/>
    <w:rsid w:val="00645632"/>
    <w:rsid w:val="0065039D"/>
    <w:rsid w:val="0065230A"/>
    <w:rsid w:val="0065420D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691C"/>
    <w:rsid w:val="00687706"/>
    <w:rsid w:val="0069476B"/>
    <w:rsid w:val="00697359"/>
    <w:rsid w:val="006A0F42"/>
    <w:rsid w:val="006A570B"/>
    <w:rsid w:val="006A5B06"/>
    <w:rsid w:val="006B0009"/>
    <w:rsid w:val="006B12E6"/>
    <w:rsid w:val="006B2643"/>
    <w:rsid w:val="006B2666"/>
    <w:rsid w:val="006B4C61"/>
    <w:rsid w:val="006B7AD4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8FA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465E"/>
    <w:rsid w:val="006E6BBF"/>
    <w:rsid w:val="006E7AF4"/>
    <w:rsid w:val="006F10F8"/>
    <w:rsid w:val="006F24D1"/>
    <w:rsid w:val="006F415C"/>
    <w:rsid w:val="006F6C15"/>
    <w:rsid w:val="00702432"/>
    <w:rsid w:val="00702B21"/>
    <w:rsid w:val="007038F4"/>
    <w:rsid w:val="00704AB7"/>
    <w:rsid w:val="007069B1"/>
    <w:rsid w:val="00714C24"/>
    <w:rsid w:val="007151DB"/>
    <w:rsid w:val="00716F70"/>
    <w:rsid w:val="0071732C"/>
    <w:rsid w:val="00722469"/>
    <w:rsid w:val="007253B6"/>
    <w:rsid w:val="007253CA"/>
    <w:rsid w:val="00726980"/>
    <w:rsid w:val="00727B17"/>
    <w:rsid w:val="00730191"/>
    <w:rsid w:val="0073745D"/>
    <w:rsid w:val="00741226"/>
    <w:rsid w:val="00742F1E"/>
    <w:rsid w:val="007516C0"/>
    <w:rsid w:val="0075232B"/>
    <w:rsid w:val="0075289B"/>
    <w:rsid w:val="0075723D"/>
    <w:rsid w:val="00760567"/>
    <w:rsid w:val="00764D20"/>
    <w:rsid w:val="00767342"/>
    <w:rsid w:val="00767BEC"/>
    <w:rsid w:val="00767DFB"/>
    <w:rsid w:val="00770122"/>
    <w:rsid w:val="0077084A"/>
    <w:rsid w:val="00774437"/>
    <w:rsid w:val="00776662"/>
    <w:rsid w:val="0078121F"/>
    <w:rsid w:val="00790566"/>
    <w:rsid w:val="00790B7D"/>
    <w:rsid w:val="0079133F"/>
    <w:rsid w:val="007914D7"/>
    <w:rsid w:val="00793352"/>
    <w:rsid w:val="007952E2"/>
    <w:rsid w:val="007A0100"/>
    <w:rsid w:val="007A1AB3"/>
    <w:rsid w:val="007A4D5F"/>
    <w:rsid w:val="007A54A7"/>
    <w:rsid w:val="007B042A"/>
    <w:rsid w:val="007B0D6E"/>
    <w:rsid w:val="007B158C"/>
    <w:rsid w:val="007B3CBA"/>
    <w:rsid w:val="007B487B"/>
    <w:rsid w:val="007B7366"/>
    <w:rsid w:val="007C2BCB"/>
    <w:rsid w:val="007C40E2"/>
    <w:rsid w:val="007C465C"/>
    <w:rsid w:val="007C4EFC"/>
    <w:rsid w:val="007C73B0"/>
    <w:rsid w:val="007D205A"/>
    <w:rsid w:val="007D42E6"/>
    <w:rsid w:val="007D536A"/>
    <w:rsid w:val="007D6E17"/>
    <w:rsid w:val="007D749D"/>
    <w:rsid w:val="007E00DE"/>
    <w:rsid w:val="007E09A3"/>
    <w:rsid w:val="007E1C6E"/>
    <w:rsid w:val="007E24AE"/>
    <w:rsid w:val="007E336C"/>
    <w:rsid w:val="007E7E45"/>
    <w:rsid w:val="007F65AE"/>
    <w:rsid w:val="007F67F0"/>
    <w:rsid w:val="007F7D06"/>
    <w:rsid w:val="00800D4C"/>
    <w:rsid w:val="00802575"/>
    <w:rsid w:val="00803468"/>
    <w:rsid w:val="00804A33"/>
    <w:rsid w:val="00804E7E"/>
    <w:rsid w:val="00807FE9"/>
    <w:rsid w:val="00811F40"/>
    <w:rsid w:val="00812FD8"/>
    <w:rsid w:val="0081302A"/>
    <w:rsid w:val="008148B8"/>
    <w:rsid w:val="00814DEE"/>
    <w:rsid w:val="00816DE7"/>
    <w:rsid w:val="00820995"/>
    <w:rsid w:val="00820D4B"/>
    <w:rsid w:val="00821E84"/>
    <w:rsid w:val="00822CEA"/>
    <w:rsid w:val="00823B56"/>
    <w:rsid w:val="0082593D"/>
    <w:rsid w:val="00826AD1"/>
    <w:rsid w:val="00827AF8"/>
    <w:rsid w:val="00830A11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5AE0"/>
    <w:rsid w:val="00845DD7"/>
    <w:rsid w:val="00845E9B"/>
    <w:rsid w:val="00846510"/>
    <w:rsid w:val="00846E09"/>
    <w:rsid w:val="00852881"/>
    <w:rsid w:val="008541C3"/>
    <w:rsid w:val="0085606B"/>
    <w:rsid w:val="008562CB"/>
    <w:rsid w:val="00857D59"/>
    <w:rsid w:val="008604FF"/>
    <w:rsid w:val="008607B8"/>
    <w:rsid w:val="008646BE"/>
    <w:rsid w:val="00864B8F"/>
    <w:rsid w:val="00865B4A"/>
    <w:rsid w:val="00867E89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97584"/>
    <w:rsid w:val="008A0DE8"/>
    <w:rsid w:val="008A2AC3"/>
    <w:rsid w:val="008B16F3"/>
    <w:rsid w:val="008B1A9F"/>
    <w:rsid w:val="008B3A24"/>
    <w:rsid w:val="008B51EA"/>
    <w:rsid w:val="008B5414"/>
    <w:rsid w:val="008C2586"/>
    <w:rsid w:val="008C6C70"/>
    <w:rsid w:val="008D09E0"/>
    <w:rsid w:val="008D30D5"/>
    <w:rsid w:val="008D55FF"/>
    <w:rsid w:val="008D63CC"/>
    <w:rsid w:val="008E1D03"/>
    <w:rsid w:val="008E2536"/>
    <w:rsid w:val="008E475B"/>
    <w:rsid w:val="008E5520"/>
    <w:rsid w:val="008E72B5"/>
    <w:rsid w:val="008F1549"/>
    <w:rsid w:val="008F1FBC"/>
    <w:rsid w:val="008F322F"/>
    <w:rsid w:val="008F328E"/>
    <w:rsid w:val="008F35C7"/>
    <w:rsid w:val="008F3CEB"/>
    <w:rsid w:val="008F64CA"/>
    <w:rsid w:val="00905A9A"/>
    <w:rsid w:val="0091210B"/>
    <w:rsid w:val="00915934"/>
    <w:rsid w:val="00915B21"/>
    <w:rsid w:val="009168AD"/>
    <w:rsid w:val="00917264"/>
    <w:rsid w:val="00920EF3"/>
    <w:rsid w:val="009233AA"/>
    <w:rsid w:val="00924E60"/>
    <w:rsid w:val="00927438"/>
    <w:rsid w:val="00927740"/>
    <w:rsid w:val="00927F45"/>
    <w:rsid w:val="00930E16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B7638"/>
    <w:rsid w:val="009C207D"/>
    <w:rsid w:val="009C2394"/>
    <w:rsid w:val="009C3406"/>
    <w:rsid w:val="009C5550"/>
    <w:rsid w:val="009C64C1"/>
    <w:rsid w:val="009C6590"/>
    <w:rsid w:val="009D07CF"/>
    <w:rsid w:val="009D0B86"/>
    <w:rsid w:val="009D1211"/>
    <w:rsid w:val="009D3707"/>
    <w:rsid w:val="009D7FD4"/>
    <w:rsid w:val="009E01DC"/>
    <w:rsid w:val="009E0254"/>
    <w:rsid w:val="009E0DA9"/>
    <w:rsid w:val="009E2440"/>
    <w:rsid w:val="009E3D11"/>
    <w:rsid w:val="009E5D24"/>
    <w:rsid w:val="00A014AF"/>
    <w:rsid w:val="00A047B1"/>
    <w:rsid w:val="00A0553B"/>
    <w:rsid w:val="00A055C3"/>
    <w:rsid w:val="00A06D7E"/>
    <w:rsid w:val="00A06F8F"/>
    <w:rsid w:val="00A07820"/>
    <w:rsid w:val="00A12168"/>
    <w:rsid w:val="00A15F35"/>
    <w:rsid w:val="00A15FC8"/>
    <w:rsid w:val="00A17F2C"/>
    <w:rsid w:val="00A2108A"/>
    <w:rsid w:val="00A216AB"/>
    <w:rsid w:val="00A27F75"/>
    <w:rsid w:val="00A3117D"/>
    <w:rsid w:val="00A35C5C"/>
    <w:rsid w:val="00A40150"/>
    <w:rsid w:val="00A41C2C"/>
    <w:rsid w:val="00A4213C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1DF"/>
    <w:rsid w:val="00A61311"/>
    <w:rsid w:val="00A61347"/>
    <w:rsid w:val="00A648F0"/>
    <w:rsid w:val="00A6585F"/>
    <w:rsid w:val="00A7061D"/>
    <w:rsid w:val="00A711B2"/>
    <w:rsid w:val="00A74AD9"/>
    <w:rsid w:val="00A75813"/>
    <w:rsid w:val="00A771A7"/>
    <w:rsid w:val="00A77313"/>
    <w:rsid w:val="00A8087D"/>
    <w:rsid w:val="00A863A2"/>
    <w:rsid w:val="00A8735F"/>
    <w:rsid w:val="00A91C2B"/>
    <w:rsid w:val="00A925A9"/>
    <w:rsid w:val="00A9476A"/>
    <w:rsid w:val="00A959CF"/>
    <w:rsid w:val="00A96EF9"/>
    <w:rsid w:val="00AA2C97"/>
    <w:rsid w:val="00AA3597"/>
    <w:rsid w:val="00AA3DD3"/>
    <w:rsid w:val="00AA7F5A"/>
    <w:rsid w:val="00AB58FB"/>
    <w:rsid w:val="00AC11DD"/>
    <w:rsid w:val="00AC25E2"/>
    <w:rsid w:val="00AC680E"/>
    <w:rsid w:val="00AE0548"/>
    <w:rsid w:val="00AE10BA"/>
    <w:rsid w:val="00AE1684"/>
    <w:rsid w:val="00AE1C31"/>
    <w:rsid w:val="00AE1E0E"/>
    <w:rsid w:val="00AE363C"/>
    <w:rsid w:val="00AE61E5"/>
    <w:rsid w:val="00AE632B"/>
    <w:rsid w:val="00AE6F96"/>
    <w:rsid w:val="00AF0724"/>
    <w:rsid w:val="00AF1363"/>
    <w:rsid w:val="00AF29A7"/>
    <w:rsid w:val="00AF2F3F"/>
    <w:rsid w:val="00AF38CE"/>
    <w:rsid w:val="00AF5AEE"/>
    <w:rsid w:val="00AF76C4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0B78"/>
    <w:rsid w:val="00B31EDD"/>
    <w:rsid w:val="00B322DA"/>
    <w:rsid w:val="00B33F1A"/>
    <w:rsid w:val="00B35058"/>
    <w:rsid w:val="00B35A4E"/>
    <w:rsid w:val="00B36C94"/>
    <w:rsid w:val="00B37DA0"/>
    <w:rsid w:val="00B439B4"/>
    <w:rsid w:val="00B474A7"/>
    <w:rsid w:val="00B47CFD"/>
    <w:rsid w:val="00B513F4"/>
    <w:rsid w:val="00B60547"/>
    <w:rsid w:val="00B6170F"/>
    <w:rsid w:val="00B63809"/>
    <w:rsid w:val="00B6736F"/>
    <w:rsid w:val="00B72F05"/>
    <w:rsid w:val="00B744EF"/>
    <w:rsid w:val="00B749CC"/>
    <w:rsid w:val="00B74DA3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65F2"/>
    <w:rsid w:val="00BA7A06"/>
    <w:rsid w:val="00BB05A9"/>
    <w:rsid w:val="00BB0737"/>
    <w:rsid w:val="00BB119C"/>
    <w:rsid w:val="00BB238E"/>
    <w:rsid w:val="00BB2B16"/>
    <w:rsid w:val="00BB5BB9"/>
    <w:rsid w:val="00BB5DFA"/>
    <w:rsid w:val="00BC240F"/>
    <w:rsid w:val="00BC2C4B"/>
    <w:rsid w:val="00BC3C89"/>
    <w:rsid w:val="00BC56C0"/>
    <w:rsid w:val="00BC78F1"/>
    <w:rsid w:val="00BD0896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72DF"/>
    <w:rsid w:val="00C20A42"/>
    <w:rsid w:val="00C21ED9"/>
    <w:rsid w:val="00C22556"/>
    <w:rsid w:val="00C22E03"/>
    <w:rsid w:val="00C22F26"/>
    <w:rsid w:val="00C24597"/>
    <w:rsid w:val="00C25E6D"/>
    <w:rsid w:val="00C26D07"/>
    <w:rsid w:val="00C31199"/>
    <w:rsid w:val="00C315CE"/>
    <w:rsid w:val="00C3232A"/>
    <w:rsid w:val="00C3354A"/>
    <w:rsid w:val="00C3753C"/>
    <w:rsid w:val="00C37E0B"/>
    <w:rsid w:val="00C37F8A"/>
    <w:rsid w:val="00C43440"/>
    <w:rsid w:val="00C450DF"/>
    <w:rsid w:val="00C45461"/>
    <w:rsid w:val="00C45875"/>
    <w:rsid w:val="00C46149"/>
    <w:rsid w:val="00C4675A"/>
    <w:rsid w:val="00C47922"/>
    <w:rsid w:val="00C50E84"/>
    <w:rsid w:val="00C51240"/>
    <w:rsid w:val="00C527F2"/>
    <w:rsid w:val="00C55A2C"/>
    <w:rsid w:val="00C56583"/>
    <w:rsid w:val="00C628D5"/>
    <w:rsid w:val="00C631B8"/>
    <w:rsid w:val="00C64F8C"/>
    <w:rsid w:val="00C65168"/>
    <w:rsid w:val="00C71FF7"/>
    <w:rsid w:val="00C72C1E"/>
    <w:rsid w:val="00C8070C"/>
    <w:rsid w:val="00C841D2"/>
    <w:rsid w:val="00C86968"/>
    <w:rsid w:val="00C9189A"/>
    <w:rsid w:val="00C939E6"/>
    <w:rsid w:val="00C94ED6"/>
    <w:rsid w:val="00C95FBB"/>
    <w:rsid w:val="00C971EC"/>
    <w:rsid w:val="00CA0A33"/>
    <w:rsid w:val="00CA4649"/>
    <w:rsid w:val="00CA54CF"/>
    <w:rsid w:val="00CA62A4"/>
    <w:rsid w:val="00CA68C4"/>
    <w:rsid w:val="00CA794D"/>
    <w:rsid w:val="00CA7E18"/>
    <w:rsid w:val="00CB4B5B"/>
    <w:rsid w:val="00CC3C01"/>
    <w:rsid w:val="00CC4F08"/>
    <w:rsid w:val="00CC69B4"/>
    <w:rsid w:val="00CD436B"/>
    <w:rsid w:val="00CD44F4"/>
    <w:rsid w:val="00CD48A5"/>
    <w:rsid w:val="00CD54AD"/>
    <w:rsid w:val="00CD5A48"/>
    <w:rsid w:val="00CD63DA"/>
    <w:rsid w:val="00CE0C39"/>
    <w:rsid w:val="00CE1746"/>
    <w:rsid w:val="00CE17FD"/>
    <w:rsid w:val="00CE1B9F"/>
    <w:rsid w:val="00CE5F3B"/>
    <w:rsid w:val="00CE6013"/>
    <w:rsid w:val="00CE6D12"/>
    <w:rsid w:val="00CE72DC"/>
    <w:rsid w:val="00CE7758"/>
    <w:rsid w:val="00CE7A80"/>
    <w:rsid w:val="00CE7FA9"/>
    <w:rsid w:val="00CF0796"/>
    <w:rsid w:val="00CF0FD3"/>
    <w:rsid w:val="00CF1323"/>
    <w:rsid w:val="00CF3B3F"/>
    <w:rsid w:val="00CF4984"/>
    <w:rsid w:val="00CF505A"/>
    <w:rsid w:val="00CF68A2"/>
    <w:rsid w:val="00D021CB"/>
    <w:rsid w:val="00D02FAD"/>
    <w:rsid w:val="00D0432F"/>
    <w:rsid w:val="00D043C5"/>
    <w:rsid w:val="00D06C8C"/>
    <w:rsid w:val="00D12F3E"/>
    <w:rsid w:val="00D24244"/>
    <w:rsid w:val="00D2479D"/>
    <w:rsid w:val="00D276B7"/>
    <w:rsid w:val="00D30818"/>
    <w:rsid w:val="00D342F1"/>
    <w:rsid w:val="00D36956"/>
    <w:rsid w:val="00D416EC"/>
    <w:rsid w:val="00D454C6"/>
    <w:rsid w:val="00D45F9C"/>
    <w:rsid w:val="00D46CE2"/>
    <w:rsid w:val="00D46F4E"/>
    <w:rsid w:val="00D50403"/>
    <w:rsid w:val="00D552CF"/>
    <w:rsid w:val="00D57535"/>
    <w:rsid w:val="00D620F4"/>
    <w:rsid w:val="00D621BE"/>
    <w:rsid w:val="00D62C3B"/>
    <w:rsid w:val="00D72A52"/>
    <w:rsid w:val="00D72E6A"/>
    <w:rsid w:val="00D7362E"/>
    <w:rsid w:val="00D73DF1"/>
    <w:rsid w:val="00D744EC"/>
    <w:rsid w:val="00D801DC"/>
    <w:rsid w:val="00D82A96"/>
    <w:rsid w:val="00D830EC"/>
    <w:rsid w:val="00D86DC5"/>
    <w:rsid w:val="00D9552D"/>
    <w:rsid w:val="00D957E5"/>
    <w:rsid w:val="00D97D69"/>
    <w:rsid w:val="00DA4FD0"/>
    <w:rsid w:val="00DA5D11"/>
    <w:rsid w:val="00DA6D35"/>
    <w:rsid w:val="00DA7CED"/>
    <w:rsid w:val="00DB0BBB"/>
    <w:rsid w:val="00DB21E0"/>
    <w:rsid w:val="00DB6950"/>
    <w:rsid w:val="00DC25A6"/>
    <w:rsid w:val="00DC2B2A"/>
    <w:rsid w:val="00DD1C19"/>
    <w:rsid w:val="00DD1FDA"/>
    <w:rsid w:val="00DD4163"/>
    <w:rsid w:val="00DD69B5"/>
    <w:rsid w:val="00DE00A7"/>
    <w:rsid w:val="00DE1234"/>
    <w:rsid w:val="00DE324B"/>
    <w:rsid w:val="00DE56E4"/>
    <w:rsid w:val="00DE78AF"/>
    <w:rsid w:val="00DF558F"/>
    <w:rsid w:val="00DF693B"/>
    <w:rsid w:val="00DF7E33"/>
    <w:rsid w:val="00E03370"/>
    <w:rsid w:val="00E039D2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234E"/>
    <w:rsid w:val="00E43345"/>
    <w:rsid w:val="00E45E21"/>
    <w:rsid w:val="00E518EC"/>
    <w:rsid w:val="00E51C58"/>
    <w:rsid w:val="00E54991"/>
    <w:rsid w:val="00E56F6B"/>
    <w:rsid w:val="00E64729"/>
    <w:rsid w:val="00E663D9"/>
    <w:rsid w:val="00E672C9"/>
    <w:rsid w:val="00E71495"/>
    <w:rsid w:val="00E71C17"/>
    <w:rsid w:val="00E729B3"/>
    <w:rsid w:val="00E73618"/>
    <w:rsid w:val="00E73A5A"/>
    <w:rsid w:val="00E73E8B"/>
    <w:rsid w:val="00E777F0"/>
    <w:rsid w:val="00E8214E"/>
    <w:rsid w:val="00E85D1E"/>
    <w:rsid w:val="00E87284"/>
    <w:rsid w:val="00E87E36"/>
    <w:rsid w:val="00E95F1E"/>
    <w:rsid w:val="00E96AD1"/>
    <w:rsid w:val="00EA386A"/>
    <w:rsid w:val="00EA52AC"/>
    <w:rsid w:val="00EA5E53"/>
    <w:rsid w:val="00EB04AE"/>
    <w:rsid w:val="00EB1B4D"/>
    <w:rsid w:val="00EB4C1A"/>
    <w:rsid w:val="00EC0449"/>
    <w:rsid w:val="00EC09FC"/>
    <w:rsid w:val="00EC12D2"/>
    <w:rsid w:val="00ED1350"/>
    <w:rsid w:val="00ED7EB0"/>
    <w:rsid w:val="00EE0087"/>
    <w:rsid w:val="00EE1764"/>
    <w:rsid w:val="00EE26B1"/>
    <w:rsid w:val="00EE6598"/>
    <w:rsid w:val="00EF02DB"/>
    <w:rsid w:val="00EF06C3"/>
    <w:rsid w:val="00EF189C"/>
    <w:rsid w:val="00EF5459"/>
    <w:rsid w:val="00F0102B"/>
    <w:rsid w:val="00F0373D"/>
    <w:rsid w:val="00F10A77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766C"/>
    <w:rsid w:val="00F40C96"/>
    <w:rsid w:val="00F5143D"/>
    <w:rsid w:val="00F53B3F"/>
    <w:rsid w:val="00F570F5"/>
    <w:rsid w:val="00F6375E"/>
    <w:rsid w:val="00F65860"/>
    <w:rsid w:val="00F66C18"/>
    <w:rsid w:val="00F66EB0"/>
    <w:rsid w:val="00F6783A"/>
    <w:rsid w:val="00F67FBD"/>
    <w:rsid w:val="00F71034"/>
    <w:rsid w:val="00F75A42"/>
    <w:rsid w:val="00F82A01"/>
    <w:rsid w:val="00F86F78"/>
    <w:rsid w:val="00F90536"/>
    <w:rsid w:val="00F95B0E"/>
    <w:rsid w:val="00F95CD0"/>
    <w:rsid w:val="00F96C48"/>
    <w:rsid w:val="00F970D7"/>
    <w:rsid w:val="00F977E3"/>
    <w:rsid w:val="00FA1898"/>
    <w:rsid w:val="00FA18BE"/>
    <w:rsid w:val="00FA1AFA"/>
    <w:rsid w:val="00FA5C5B"/>
    <w:rsid w:val="00FA72F0"/>
    <w:rsid w:val="00FB13E8"/>
    <w:rsid w:val="00FB2704"/>
    <w:rsid w:val="00FB2DCF"/>
    <w:rsid w:val="00FB4C9E"/>
    <w:rsid w:val="00FB5677"/>
    <w:rsid w:val="00FC14AA"/>
    <w:rsid w:val="00FC4D26"/>
    <w:rsid w:val="00FC5E5D"/>
    <w:rsid w:val="00FC6224"/>
    <w:rsid w:val="00FC63E7"/>
    <w:rsid w:val="00FD289F"/>
    <w:rsid w:val="00FD3740"/>
    <w:rsid w:val="00FD5863"/>
    <w:rsid w:val="00FE0840"/>
    <w:rsid w:val="00FE1049"/>
    <w:rsid w:val="00FE4898"/>
    <w:rsid w:val="00FE7421"/>
    <w:rsid w:val="00FF0F01"/>
    <w:rsid w:val="00FF1580"/>
    <w:rsid w:val="00FF33FD"/>
    <w:rsid w:val="00FF3430"/>
    <w:rsid w:val="00FF3529"/>
    <w:rsid w:val="00FF37C4"/>
    <w:rsid w:val="00FF515B"/>
    <w:rsid w:val="00FF687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DD3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F5A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7">
    <w:name w:val="heading 7"/>
    <w:basedOn w:val="a"/>
    <w:next w:val="a"/>
    <w:link w:val="70"/>
    <w:unhideWhenUsed/>
    <w:qFormat/>
    <w:rsid w:val="00A216AB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/>
    </w:rPr>
  </w:style>
  <w:style w:type="paragraph" w:styleId="af1">
    <w:name w:val="footer"/>
    <w:basedOn w:val="a"/>
    <w:link w:val="af2"/>
    <w:uiPriority w:val="99"/>
    <w:rPr>
      <w:lang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paragraph" w:styleId="aff2">
    <w:name w:val="Plain Text"/>
    <w:basedOn w:val="a"/>
    <w:link w:val="aff3"/>
    <w:unhideWhenUsed/>
    <w:rsid w:val="00010CE1"/>
    <w:pPr>
      <w:suppressAutoHyphens w:val="0"/>
    </w:pPr>
    <w:rPr>
      <w:rFonts w:ascii="Courier New" w:hAnsi="Courier New"/>
      <w:lang/>
    </w:rPr>
  </w:style>
  <w:style w:type="character" w:customStyle="1" w:styleId="aff3">
    <w:name w:val="Текст Знак"/>
    <w:link w:val="aff2"/>
    <w:rsid w:val="00010CE1"/>
    <w:rPr>
      <w:rFonts w:ascii="Courier New" w:hAnsi="Courier New"/>
    </w:rPr>
  </w:style>
  <w:style w:type="character" w:customStyle="1" w:styleId="70">
    <w:name w:val="Заголовок 7 Знак"/>
    <w:link w:val="7"/>
    <w:rsid w:val="00A216AB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AA7F5A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23">
    <w:name w:val="Body Text 2"/>
    <w:basedOn w:val="a"/>
    <w:link w:val="24"/>
    <w:rsid w:val="008B5414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rsid w:val="008B5414"/>
    <w:rPr>
      <w:lang w:eastAsia="zh-CN"/>
    </w:rPr>
  </w:style>
  <w:style w:type="paragraph" w:customStyle="1" w:styleId="FR4">
    <w:name w:val="FR4"/>
    <w:rsid w:val="008B5414"/>
    <w:pPr>
      <w:widowControl w:val="0"/>
      <w:spacing w:after="620"/>
      <w:jc w:val="center"/>
    </w:pPr>
    <w:rPr>
      <w:b/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EAEFA-73AD-4A69-AD44-7D4E2FF3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2020-01-23T04:32:00Z</cp:lastPrinted>
  <dcterms:created xsi:type="dcterms:W3CDTF">2020-02-06T06:02:00Z</dcterms:created>
  <dcterms:modified xsi:type="dcterms:W3CDTF">2020-02-06T06:02:00Z</dcterms:modified>
</cp:coreProperties>
</file>