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901" w:rsidRDefault="00001901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9264;mso-wrap-distance-left:9.05pt;mso-wrap-distance-right:9.05pt" o:allowincell="f" stroked="f">
            <v:fill color2="black"/>
            <v:textbox inset="0,0,0,0">
              <w:txbxContent>
                <w:p w:rsidR="003E1A61" w:rsidRDefault="003E1A61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9pt;height:62.7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1220002" r:id="rId9"/>
                    </w:object>
                  </w:r>
                </w:p>
              </w:txbxContent>
            </v:textbox>
          </v:shape>
        </w:pic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1" style="position:absolute;left:0;text-align:left;z-index:251658240" from=".6pt,20.95pt" to="486.9pt,20.95pt" o:allowincell="f"/>
        </w:pict>
      </w: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2A1F89">
      <w:pPr>
        <w:jc w:val="both"/>
        <w:rPr>
          <w:sz w:val="28"/>
        </w:rPr>
      </w:pPr>
      <w:r>
        <w:rPr>
          <w:sz w:val="28"/>
        </w:rPr>
        <w:t xml:space="preserve">22 января 2020 г.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№ 01-15р</w:t>
      </w:r>
    </w:p>
    <w:p w:rsidR="00001901" w:rsidRDefault="00001901">
      <w:pPr>
        <w:jc w:val="both"/>
        <w:rPr>
          <w:b/>
          <w:sz w:val="28"/>
        </w:rPr>
      </w:pPr>
    </w:p>
    <w:p w:rsidR="00001901" w:rsidRDefault="00001901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ind w:right="5413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116103">
        <w:rPr>
          <w:b/>
          <w:sz w:val="28"/>
        </w:rPr>
        <w:t>п</w:t>
      </w:r>
      <w:r>
        <w:rPr>
          <w:b/>
          <w:sz w:val="28"/>
        </w:rPr>
        <w:t xml:space="preserve">лана социально-экономического развития города Байконур </w:t>
      </w:r>
      <w:r>
        <w:rPr>
          <w:b/>
          <w:sz w:val="28"/>
        </w:rPr>
        <w:br/>
        <w:t>на 20</w:t>
      </w:r>
      <w:r w:rsidR="007B6527">
        <w:rPr>
          <w:b/>
          <w:sz w:val="28"/>
        </w:rPr>
        <w:t>20</w:t>
      </w:r>
      <w:r>
        <w:rPr>
          <w:b/>
          <w:sz w:val="28"/>
        </w:rPr>
        <w:t xml:space="preserve"> год</w:t>
      </w:r>
    </w:p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001901" w:rsidRDefault="00E3122D" w:rsidP="00023F0B">
      <w:pPr>
        <w:spacing w:line="360" w:lineRule="auto"/>
        <w:ind w:firstLine="709"/>
        <w:jc w:val="both"/>
        <w:rPr>
          <w:sz w:val="28"/>
        </w:rPr>
      </w:pPr>
      <w:proofErr w:type="gramStart"/>
      <w:r w:rsidRPr="00E3122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>
        <w:rPr>
          <w:sz w:val="28"/>
          <w:szCs w:val="28"/>
        </w:rPr>
        <w:t>ой власти от 23 декабря 1995 г.</w:t>
      </w:r>
      <w:r w:rsidR="00867E94" w:rsidRPr="00D30A7B">
        <w:rPr>
          <w:sz w:val="28"/>
          <w:szCs w:val="28"/>
        </w:rPr>
        <w:t xml:space="preserve">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7E1335">
        <w:rPr>
          <w:rFonts w:eastAsia="Calibri"/>
          <w:sz w:val="28"/>
          <w:szCs w:val="28"/>
          <w:shd w:val="clear" w:color="auto" w:fill="FFFFFF"/>
          <w:lang w:eastAsia="en-US"/>
        </w:rPr>
        <w:t>Порядком</w:t>
      </w:r>
      <w:r w:rsidR="007E1335" w:rsidRPr="00D77F50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разработки, корректировки и мониторинга прогнозов социально-экономического развития города Байконур на среднесрочный и долгосрочный периоды, утвержденным постановлением Главы администрации города Байконур </w:t>
      </w:r>
      <w:r w:rsidR="007E1335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="007E1335" w:rsidRPr="00D77F50">
        <w:rPr>
          <w:rFonts w:eastAsia="Calibri"/>
          <w:sz w:val="28"/>
          <w:szCs w:val="28"/>
          <w:shd w:val="clear" w:color="auto" w:fill="FFFFFF"/>
          <w:lang w:eastAsia="en-US"/>
        </w:rPr>
        <w:t>от 05</w:t>
      </w:r>
      <w:r w:rsidR="007E1335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февраля </w:t>
      </w:r>
      <w:r w:rsidR="007E1335" w:rsidRPr="00D77F50">
        <w:rPr>
          <w:rFonts w:eastAsia="Calibri"/>
          <w:sz w:val="28"/>
          <w:szCs w:val="28"/>
          <w:shd w:val="clear" w:color="auto" w:fill="FFFFFF"/>
          <w:lang w:eastAsia="en-US"/>
        </w:rPr>
        <w:t xml:space="preserve">2019 </w:t>
      </w:r>
      <w:r w:rsidR="007E1335">
        <w:rPr>
          <w:rFonts w:eastAsia="Calibri"/>
          <w:sz w:val="28"/>
          <w:szCs w:val="28"/>
          <w:shd w:val="clear" w:color="auto" w:fill="FFFFFF"/>
          <w:lang w:eastAsia="en-US"/>
        </w:rPr>
        <w:t xml:space="preserve">г. </w:t>
      </w:r>
      <w:r w:rsidR="007E1335" w:rsidRPr="00D77F50">
        <w:rPr>
          <w:rFonts w:eastAsia="Calibri"/>
          <w:sz w:val="28"/>
          <w:szCs w:val="28"/>
          <w:shd w:val="clear" w:color="auto" w:fill="FFFFFF"/>
          <w:lang w:eastAsia="en-US"/>
        </w:rPr>
        <w:t xml:space="preserve">№ 41 </w:t>
      </w:r>
      <w:r w:rsidR="00001901" w:rsidRPr="00CC502A">
        <w:rPr>
          <w:sz w:val="28"/>
        </w:rPr>
        <w:t>«</w:t>
      </w:r>
      <w:r w:rsidR="007E1335" w:rsidRPr="007E1335">
        <w:rPr>
          <w:sz w:val="28"/>
          <w:szCs w:val="28"/>
        </w:rPr>
        <w:t>Об утверждении Порядка</w:t>
      </w:r>
      <w:r w:rsidR="007E1335">
        <w:rPr>
          <w:sz w:val="28"/>
          <w:szCs w:val="28"/>
        </w:rPr>
        <w:t xml:space="preserve"> </w:t>
      </w:r>
      <w:r w:rsidR="007E1335" w:rsidRPr="007E1335">
        <w:rPr>
          <w:sz w:val="28"/>
          <w:szCs w:val="28"/>
        </w:rPr>
        <w:t>разработки</w:t>
      </w:r>
      <w:proofErr w:type="gramEnd"/>
      <w:r w:rsidR="007E1335" w:rsidRPr="007E1335">
        <w:rPr>
          <w:sz w:val="28"/>
          <w:szCs w:val="28"/>
        </w:rPr>
        <w:t>, корректировки</w:t>
      </w:r>
      <w:r w:rsidR="007E1335">
        <w:rPr>
          <w:sz w:val="28"/>
          <w:szCs w:val="28"/>
        </w:rPr>
        <w:t xml:space="preserve"> </w:t>
      </w:r>
      <w:r w:rsidR="007E1335" w:rsidRPr="007E1335">
        <w:rPr>
          <w:sz w:val="28"/>
          <w:szCs w:val="28"/>
        </w:rPr>
        <w:t>и мониторинга прогнозов социально-экономического развития города</w:t>
      </w:r>
      <w:r w:rsidR="007E1335">
        <w:rPr>
          <w:sz w:val="28"/>
          <w:szCs w:val="28"/>
        </w:rPr>
        <w:t xml:space="preserve"> </w:t>
      </w:r>
      <w:r w:rsidR="007E1335" w:rsidRPr="007E1335">
        <w:rPr>
          <w:sz w:val="28"/>
          <w:szCs w:val="28"/>
        </w:rPr>
        <w:t>Байконур на среднесрочный и</w:t>
      </w:r>
      <w:r w:rsidR="007E1335">
        <w:rPr>
          <w:sz w:val="28"/>
          <w:szCs w:val="28"/>
        </w:rPr>
        <w:t xml:space="preserve"> </w:t>
      </w:r>
      <w:r w:rsidR="007E1335" w:rsidRPr="007E1335">
        <w:rPr>
          <w:sz w:val="28"/>
          <w:szCs w:val="28"/>
        </w:rPr>
        <w:t>долгосрочный периоды</w:t>
      </w:r>
      <w:r w:rsidR="007E1335">
        <w:rPr>
          <w:sz w:val="28"/>
          <w:szCs w:val="28"/>
        </w:rPr>
        <w:t xml:space="preserve"> </w:t>
      </w:r>
      <w:r w:rsidR="007E1335" w:rsidRPr="007E1335">
        <w:rPr>
          <w:sz w:val="28"/>
          <w:szCs w:val="28"/>
        </w:rPr>
        <w:t>в новой редакции</w:t>
      </w:r>
      <w:r w:rsidR="00001901" w:rsidRPr="00CC502A">
        <w:rPr>
          <w:sz w:val="28"/>
        </w:rPr>
        <w:t>»</w:t>
      </w:r>
      <w:r>
        <w:rPr>
          <w:sz w:val="28"/>
        </w:rPr>
        <w:t xml:space="preserve"> (</w:t>
      </w:r>
      <w:r w:rsidR="00621F33">
        <w:rPr>
          <w:sz w:val="28"/>
        </w:rPr>
        <w:t>с изменениями)</w:t>
      </w:r>
      <w:r w:rsidR="00867E94" w:rsidRPr="00CC502A">
        <w:rPr>
          <w:sz w:val="28"/>
        </w:rPr>
        <w:t>,</w:t>
      </w:r>
      <w:r w:rsidR="00867E94" w:rsidRPr="00CC502A">
        <w:rPr>
          <w:sz w:val="28"/>
          <w:szCs w:val="28"/>
        </w:rPr>
        <w:t xml:space="preserve"> </w:t>
      </w:r>
      <w:r w:rsidR="00C01E9F">
        <w:rPr>
          <w:sz w:val="28"/>
          <w:szCs w:val="28"/>
        </w:rPr>
        <w:t>с</w:t>
      </w:r>
      <w:r w:rsidR="00867E94" w:rsidRPr="00CC502A">
        <w:rPr>
          <w:sz w:val="28"/>
        </w:rPr>
        <w:t xml:space="preserve"> цел</w:t>
      </w:r>
      <w:r w:rsidR="00C01E9F">
        <w:rPr>
          <w:sz w:val="28"/>
        </w:rPr>
        <w:t>ью</w:t>
      </w:r>
      <w:r w:rsidR="00867E94" w:rsidRPr="00CC502A">
        <w:rPr>
          <w:sz w:val="28"/>
        </w:rPr>
        <w:t xml:space="preserve"> решения задач по обеспечению</w:t>
      </w:r>
      <w:r w:rsidR="00867E94">
        <w:rPr>
          <w:sz w:val="28"/>
        </w:rPr>
        <w:t xml:space="preserve"> жизнедеятельности г</w:t>
      </w:r>
      <w:r w:rsidR="00867E94" w:rsidRPr="003E78DC">
        <w:rPr>
          <w:sz w:val="28"/>
        </w:rPr>
        <w:t>орода</w:t>
      </w:r>
      <w:r w:rsidR="00867E94">
        <w:rPr>
          <w:sz w:val="28"/>
        </w:rPr>
        <w:t xml:space="preserve"> Байконур:</w:t>
      </w:r>
    </w:p>
    <w:p w:rsidR="00001901" w:rsidRDefault="00001901" w:rsidP="00023F0B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прилагаемый </w:t>
      </w:r>
      <w:r w:rsidR="00116103">
        <w:rPr>
          <w:sz w:val="28"/>
        </w:rPr>
        <w:t>п</w:t>
      </w:r>
      <w:r>
        <w:rPr>
          <w:sz w:val="28"/>
        </w:rPr>
        <w:t xml:space="preserve">лан социально-экономического развития </w:t>
      </w:r>
      <w:r>
        <w:rPr>
          <w:sz w:val="28"/>
        </w:rPr>
        <w:br/>
        <w:t>города Байконур на 20</w:t>
      </w:r>
      <w:r w:rsidR="007B6527">
        <w:rPr>
          <w:sz w:val="28"/>
        </w:rPr>
        <w:t>20</w:t>
      </w:r>
      <w:r>
        <w:rPr>
          <w:sz w:val="28"/>
        </w:rPr>
        <w:t xml:space="preserve"> год (далее – План).</w:t>
      </w:r>
    </w:p>
    <w:p w:rsidR="00001901" w:rsidRDefault="00001901" w:rsidP="00023F0B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 предприятий и учреждений, находящихся в ведении администрации города Байконур, структурных подразделений администрации города Байконур:</w:t>
      </w:r>
    </w:p>
    <w:p w:rsidR="00001901" w:rsidRDefault="00001901" w:rsidP="00023F0B">
      <w:pPr>
        <w:tabs>
          <w:tab w:val="num" w:pos="0"/>
          <w:tab w:val="left" w:pos="851"/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  <w:t>обеспечить вып</w:t>
      </w:r>
      <w:r w:rsidR="00EE2D75">
        <w:rPr>
          <w:sz w:val="28"/>
        </w:rPr>
        <w:t>олнение Плана</w:t>
      </w:r>
      <w:r>
        <w:rPr>
          <w:sz w:val="28"/>
        </w:rPr>
        <w:t>;</w:t>
      </w:r>
    </w:p>
    <w:p w:rsidR="00001901" w:rsidRPr="00963D80" w:rsidRDefault="00001901" w:rsidP="00023F0B">
      <w:pPr>
        <w:pStyle w:val="23"/>
        <w:tabs>
          <w:tab w:val="left" w:pos="0"/>
          <w:tab w:val="left" w:pos="851"/>
          <w:tab w:val="left" w:pos="993"/>
        </w:tabs>
      </w:pPr>
      <w:r w:rsidRPr="00963D80">
        <w:tab/>
        <w:t>ежеквартально</w:t>
      </w:r>
      <w:r w:rsidR="00C91C53" w:rsidRPr="00963D80">
        <w:t>,</w:t>
      </w:r>
      <w:r w:rsidRPr="00963D80">
        <w:t xml:space="preserve"> </w:t>
      </w:r>
      <w:r w:rsidR="00613DD6">
        <w:t>установленным порядком</w:t>
      </w:r>
      <w:r w:rsidR="00C91C53" w:rsidRPr="00963D80">
        <w:t xml:space="preserve">, </w:t>
      </w:r>
      <w:r w:rsidRPr="00963D80">
        <w:t xml:space="preserve">представлять в Управление экономического развития администрации города Байконур информацию </w:t>
      </w:r>
      <w:r w:rsidR="00E625DA">
        <w:t xml:space="preserve">             о </w:t>
      </w:r>
      <w:r w:rsidRPr="00963D80">
        <w:t>выполнении производственных и финансовых показателей работы предприятий и учреждений</w:t>
      </w:r>
      <w:r w:rsidR="00F87EEC" w:rsidRPr="00963D80">
        <w:t>, находящихся в ведении администрации города Байконур,</w:t>
      </w:r>
      <w:r w:rsidRPr="00963D80">
        <w:t xml:space="preserve"> для подведения итогов социально-экономического развития города Байконур.</w:t>
      </w:r>
    </w:p>
    <w:p w:rsidR="00294DB3" w:rsidRPr="00A17C28" w:rsidRDefault="00A041F3" w:rsidP="00023F0B">
      <w:pPr>
        <w:pStyle w:val="23"/>
      </w:pPr>
      <w:r w:rsidRPr="00963D80">
        <w:lastRenderedPageBreak/>
        <w:t>3</w:t>
      </w:r>
      <w:r w:rsidR="00F53F2F" w:rsidRPr="00963D80">
        <w:t xml:space="preserve">. </w:t>
      </w:r>
      <w:r w:rsidR="00294DB3" w:rsidRPr="00963D80">
        <w:t>Государственному бюджетному учреждению «Редакция городской</w:t>
      </w:r>
      <w:r w:rsidR="00294DB3" w:rsidRPr="00294DB3">
        <w:t xml:space="preserve"> газеты «Байконур» установленным порядком опубликовать настоящее </w:t>
      </w:r>
      <w:r w:rsidR="00294DB3">
        <w:t>распоряжение</w:t>
      </w:r>
      <w:r w:rsidR="00294DB3" w:rsidRPr="00294DB3"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="00294DB3" w:rsidRPr="00294DB3">
        <w:t>разместить</w:t>
      </w:r>
      <w:proofErr w:type="gramEnd"/>
      <w:r w:rsidR="00294DB3" w:rsidRPr="00294DB3">
        <w:t xml:space="preserve"> настоящее </w:t>
      </w:r>
      <w:r w:rsidR="00294DB3">
        <w:t>распоряжение</w:t>
      </w:r>
      <w:r w:rsidR="00294DB3" w:rsidRPr="00294DB3">
        <w:t xml:space="preserve"> в информационно-телекоммуникационной сети «Интернет» </w:t>
      </w:r>
      <w:r w:rsidR="002A66C9">
        <w:t xml:space="preserve">         </w:t>
      </w:r>
      <w:r w:rsidR="00294DB3" w:rsidRPr="00294DB3">
        <w:t>на официальном сайте администрации города Байконур www.baikonuradm.ru.</w:t>
      </w:r>
    </w:p>
    <w:p w:rsidR="00A041F3" w:rsidRDefault="003864B4" w:rsidP="00023F0B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A041F3">
        <w:rPr>
          <w:sz w:val="28"/>
        </w:rPr>
        <w:t xml:space="preserve">4. </w:t>
      </w:r>
      <w:proofErr w:type="gramStart"/>
      <w:r w:rsidRPr="00E91C7C">
        <w:rPr>
          <w:sz w:val="28"/>
          <w:szCs w:val="28"/>
        </w:rPr>
        <w:t>Контроль за</w:t>
      </w:r>
      <w:proofErr w:type="gramEnd"/>
      <w:r w:rsidRPr="00E91C7C">
        <w:rPr>
          <w:sz w:val="28"/>
          <w:szCs w:val="28"/>
        </w:rPr>
        <w:t xml:space="preserve"> исполнением настоящего распоряжения возложить </w:t>
      </w:r>
      <w:r w:rsidR="002A66C9">
        <w:rPr>
          <w:sz w:val="28"/>
          <w:szCs w:val="28"/>
        </w:rPr>
        <w:t xml:space="preserve">            на </w:t>
      </w:r>
      <w:r w:rsidR="00116103">
        <w:rPr>
          <w:sz w:val="28"/>
          <w:szCs w:val="28"/>
        </w:rPr>
        <w:t>заместителя Главы</w:t>
      </w:r>
      <w:r w:rsidR="006B48DF">
        <w:rPr>
          <w:sz w:val="28"/>
          <w:szCs w:val="28"/>
        </w:rPr>
        <w:t xml:space="preserve"> администрации города Байконур, </w:t>
      </w:r>
      <w:r w:rsidR="00116103" w:rsidRPr="00116103">
        <w:rPr>
          <w:sz w:val="28"/>
          <w:szCs w:val="28"/>
        </w:rPr>
        <w:t xml:space="preserve">отвечающего </w:t>
      </w:r>
      <w:r w:rsidR="002A66C9">
        <w:rPr>
          <w:sz w:val="28"/>
          <w:szCs w:val="28"/>
        </w:rPr>
        <w:t xml:space="preserve">                 </w:t>
      </w:r>
      <w:r w:rsidR="00116103" w:rsidRPr="00116103">
        <w:rPr>
          <w:sz w:val="28"/>
          <w:szCs w:val="28"/>
        </w:rPr>
        <w:t>за</w:t>
      </w:r>
      <w:r w:rsidR="00116103">
        <w:rPr>
          <w:sz w:val="28"/>
          <w:szCs w:val="28"/>
        </w:rPr>
        <w:t xml:space="preserve"> </w:t>
      </w:r>
      <w:r w:rsidR="00116103" w:rsidRPr="00116103">
        <w:rPr>
          <w:sz w:val="28"/>
          <w:szCs w:val="28"/>
        </w:rPr>
        <w:t>экономическую и финансовую политику администрации города Байконур.</w:t>
      </w:r>
    </w:p>
    <w:p w:rsidR="006279B0" w:rsidRDefault="006279B0" w:rsidP="00023F0B">
      <w:pPr>
        <w:spacing w:line="360" w:lineRule="auto"/>
        <w:jc w:val="both"/>
        <w:rPr>
          <w:b/>
          <w:sz w:val="28"/>
        </w:rPr>
      </w:pPr>
    </w:p>
    <w:p w:rsidR="006279B0" w:rsidRDefault="00C45366" w:rsidP="00023F0B">
      <w:pPr>
        <w:pStyle w:val="aa"/>
        <w:spacing w:line="360" w:lineRule="auto"/>
        <w:jc w:val="both"/>
        <w:rPr>
          <w:b/>
        </w:rPr>
      </w:pPr>
      <w:r>
        <w:rPr>
          <w:b/>
        </w:rPr>
        <w:t>Глав</w:t>
      </w:r>
      <w:r w:rsidR="007E1335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981372">
        <w:rPr>
          <w:b/>
        </w:rPr>
        <w:t xml:space="preserve">  </w:t>
      </w:r>
      <w:r w:rsidR="007E1335">
        <w:rPr>
          <w:b/>
        </w:rPr>
        <w:t xml:space="preserve">           К.Д. Бусыгин</w:t>
      </w: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p w:rsidR="00023F0B" w:rsidRDefault="00023F0B">
      <w:pPr>
        <w:pStyle w:val="aa"/>
        <w:jc w:val="center"/>
        <w:rPr>
          <w:b/>
        </w:rPr>
      </w:pPr>
    </w:p>
    <w:sectPr w:rsidR="00023F0B">
      <w:headerReference w:type="even" r:id="rId10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B35" w:rsidRDefault="00917B35">
      <w:r>
        <w:separator/>
      </w:r>
    </w:p>
  </w:endnote>
  <w:endnote w:type="continuationSeparator" w:id="0">
    <w:p w:rsidR="00917B35" w:rsidRDefault="00917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B35" w:rsidRDefault="00917B35">
      <w:r>
        <w:separator/>
      </w:r>
    </w:p>
  </w:footnote>
  <w:footnote w:type="continuationSeparator" w:id="0">
    <w:p w:rsidR="00917B35" w:rsidRDefault="00917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A61" w:rsidRDefault="003E1A61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E1A61" w:rsidRDefault="003E1A6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E78DC"/>
    <w:rsid w:val="00001901"/>
    <w:rsid w:val="000129FF"/>
    <w:rsid w:val="00023F0B"/>
    <w:rsid w:val="000462F0"/>
    <w:rsid w:val="00051C4B"/>
    <w:rsid w:val="00066EB6"/>
    <w:rsid w:val="00083AA4"/>
    <w:rsid w:val="000866F4"/>
    <w:rsid w:val="00090368"/>
    <w:rsid w:val="000A007C"/>
    <w:rsid w:val="000A255E"/>
    <w:rsid w:val="000A27A3"/>
    <w:rsid w:val="000C561C"/>
    <w:rsid w:val="000C7784"/>
    <w:rsid w:val="000D05BE"/>
    <w:rsid w:val="000E46B7"/>
    <w:rsid w:val="00114811"/>
    <w:rsid w:val="00115971"/>
    <w:rsid w:val="00116103"/>
    <w:rsid w:val="001303EC"/>
    <w:rsid w:val="00152780"/>
    <w:rsid w:val="00152BE3"/>
    <w:rsid w:val="00170724"/>
    <w:rsid w:val="001842DE"/>
    <w:rsid w:val="001917BC"/>
    <w:rsid w:val="001A4981"/>
    <w:rsid w:val="001A68E2"/>
    <w:rsid w:val="001B486D"/>
    <w:rsid w:val="001C7942"/>
    <w:rsid w:val="001E1178"/>
    <w:rsid w:val="001F7B95"/>
    <w:rsid w:val="00221467"/>
    <w:rsid w:val="0024510F"/>
    <w:rsid w:val="00267A59"/>
    <w:rsid w:val="00286AA4"/>
    <w:rsid w:val="0029097D"/>
    <w:rsid w:val="00294DB3"/>
    <w:rsid w:val="002A1F89"/>
    <w:rsid w:val="002A66C9"/>
    <w:rsid w:val="002D4749"/>
    <w:rsid w:val="002E3C70"/>
    <w:rsid w:val="002E7126"/>
    <w:rsid w:val="002F0A55"/>
    <w:rsid w:val="00315FA0"/>
    <w:rsid w:val="00323A9A"/>
    <w:rsid w:val="00327380"/>
    <w:rsid w:val="00334CBB"/>
    <w:rsid w:val="00353810"/>
    <w:rsid w:val="00355CD2"/>
    <w:rsid w:val="003750BF"/>
    <w:rsid w:val="00376B77"/>
    <w:rsid w:val="003864B4"/>
    <w:rsid w:val="0039123B"/>
    <w:rsid w:val="003A64F4"/>
    <w:rsid w:val="003B618A"/>
    <w:rsid w:val="003C4955"/>
    <w:rsid w:val="003D02FA"/>
    <w:rsid w:val="003D708E"/>
    <w:rsid w:val="003E1A61"/>
    <w:rsid w:val="003E480E"/>
    <w:rsid w:val="003E6ECE"/>
    <w:rsid w:val="003E78DC"/>
    <w:rsid w:val="003F49F9"/>
    <w:rsid w:val="00423170"/>
    <w:rsid w:val="00443748"/>
    <w:rsid w:val="00466B2C"/>
    <w:rsid w:val="00466B80"/>
    <w:rsid w:val="0049266F"/>
    <w:rsid w:val="004930AE"/>
    <w:rsid w:val="00497E71"/>
    <w:rsid w:val="004B39A1"/>
    <w:rsid w:val="004E1BF4"/>
    <w:rsid w:val="004E4271"/>
    <w:rsid w:val="004F4488"/>
    <w:rsid w:val="005000FF"/>
    <w:rsid w:val="00502AEB"/>
    <w:rsid w:val="005143EE"/>
    <w:rsid w:val="00561E02"/>
    <w:rsid w:val="0057436C"/>
    <w:rsid w:val="00576B6C"/>
    <w:rsid w:val="005914CE"/>
    <w:rsid w:val="00592B96"/>
    <w:rsid w:val="00613DD6"/>
    <w:rsid w:val="00621F33"/>
    <w:rsid w:val="006279B0"/>
    <w:rsid w:val="006433FF"/>
    <w:rsid w:val="00643435"/>
    <w:rsid w:val="00644349"/>
    <w:rsid w:val="00663E61"/>
    <w:rsid w:val="006A5AB8"/>
    <w:rsid w:val="006A5DF6"/>
    <w:rsid w:val="006B48DF"/>
    <w:rsid w:val="006D5C5B"/>
    <w:rsid w:val="006E13B5"/>
    <w:rsid w:val="006F5BBF"/>
    <w:rsid w:val="00710135"/>
    <w:rsid w:val="00717BD7"/>
    <w:rsid w:val="00740C58"/>
    <w:rsid w:val="00752A76"/>
    <w:rsid w:val="007608D9"/>
    <w:rsid w:val="00783800"/>
    <w:rsid w:val="007B6527"/>
    <w:rsid w:val="007B768A"/>
    <w:rsid w:val="007D6ADD"/>
    <w:rsid w:val="007E1335"/>
    <w:rsid w:val="007F13A2"/>
    <w:rsid w:val="007F4A55"/>
    <w:rsid w:val="0080239E"/>
    <w:rsid w:val="008106CC"/>
    <w:rsid w:val="00811E5E"/>
    <w:rsid w:val="00822E3A"/>
    <w:rsid w:val="00831F89"/>
    <w:rsid w:val="0084122F"/>
    <w:rsid w:val="008414E1"/>
    <w:rsid w:val="00850970"/>
    <w:rsid w:val="00867E94"/>
    <w:rsid w:val="00896DD3"/>
    <w:rsid w:val="008B5E5A"/>
    <w:rsid w:val="008D0931"/>
    <w:rsid w:val="008D162E"/>
    <w:rsid w:val="008D6272"/>
    <w:rsid w:val="008D72BD"/>
    <w:rsid w:val="00905AD1"/>
    <w:rsid w:val="00906E6B"/>
    <w:rsid w:val="00913DBB"/>
    <w:rsid w:val="00917B35"/>
    <w:rsid w:val="0092076A"/>
    <w:rsid w:val="0093363B"/>
    <w:rsid w:val="00935016"/>
    <w:rsid w:val="00954784"/>
    <w:rsid w:val="00963D80"/>
    <w:rsid w:val="00981372"/>
    <w:rsid w:val="009879B2"/>
    <w:rsid w:val="00990A4F"/>
    <w:rsid w:val="009913C9"/>
    <w:rsid w:val="009A1B11"/>
    <w:rsid w:val="009C27D7"/>
    <w:rsid w:val="009D5A1A"/>
    <w:rsid w:val="009E648D"/>
    <w:rsid w:val="009F6134"/>
    <w:rsid w:val="00A041F3"/>
    <w:rsid w:val="00A109DE"/>
    <w:rsid w:val="00A13080"/>
    <w:rsid w:val="00A13B12"/>
    <w:rsid w:val="00A15634"/>
    <w:rsid w:val="00A15AA8"/>
    <w:rsid w:val="00A16388"/>
    <w:rsid w:val="00A43584"/>
    <w:rsid w:val="00A87113"/>
    <w:rsid w:val="00AC73CE"/>
    <w:rsid w:val="00AE0CF7"/>
    <w:rsid w:val="00AE6A79"/>
    <w:rsid w:val="00AE7936"/>
    <w:rsid w:val="00B17C91"/>
    <w:rsid w:val="00B246E3"/>
    <w:rsid w:val="00B50B31"/>
    <w:rsid w:val="00B52809"/>
    <w:rsid w:val="00B81EA1"/>
    <w:rsid w:val="00B90BF4"/>
    <w:rsid w:val="00BA374B"/>
    <w:rsid w:val="00BA4700"/>
    <w:rsid w:val="00BC3FFE"/>
    <w:rsid w:val="00BD0318"/>
    <w:rsid w:val="00BD7448"/>
    <w:rsid w:val="00C01E9F"/>
    <w:rsid w:val="00C45366"/>
    <w:rsid w:val="00C61E6C"/>
    <w:rsid w:val="00C66DA8"/>
    <w:rsid w:val="00C91C53"/>
    <w:rsid w:val="00C947EA"/>
    <w:rsid w:val="00CA359A"/>
    <w:rsid w:val="00CA6D1F"/>
    <w:rsid w:val="00CC502A"/>
    <w:rsid w:val="00D02F84"/>
    <w:rsid w:val="00D036AE"/>
    <w:rsid w:val="00D30A7B"/>
    <w:rsid w:val="00D35032"/>
    <w:rsid w:val="00D95277"/>
    <w:rsid w:val="00DE5026"/>
    <w:rsid w:val="00DF48B4"/>
    <w:rsid w:val="00DF60F7"/>
    <w:rsid w:val="00E11E8B"/>
    <w:rsid w:val="00E23932"/>
    <w:rsid w:val="00E3122D"/>
    <w:rsid w:val="00E3234A"/>
    <w:rsid w:val="00E37070"/>
    <w:rsid w:val="00E3712F"/>
    <w:rsid w:val="00E42C2E"/>
    <w:rsid w:val="00E625DA"/>
    <w:rsid w:val="00E70645"/>
    <w:rsid w:val="00E7558E"/>
    <w:rsid w:val="00E9790C"/>
    <w:rsid w:val="00EA0627"/>
    <w:rsid w:val="00EA6196"/>
    <w:rsid w:val="00EE2D75"/>
    <w:rsid w:val="00EF2913"/>
    <w:rsid w:val="00F06763"/>
    <w:rsid w:val="00F123D1"/>
    <w:rsid w:val="00F132B5"/>
    <w:rsid w:val="00F20792"/>
    <w:rsid w:val="00F512C2"/>
    <w:rsid w:val="00F53F2F"/>
    <w:rsid w:val="00F7229F"/>
    <w:rsid w:val="00F82374"/>
    <w:rsid w:val="00F87EEC"/>
    <w:rsid w:val="00FA1D98"/>
    <w:rsid w:val="00FA42A5"/>
    <w:rsid w:val="00FA6955"/>
    <w:rsid w:val="00FC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7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8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B14C-E817-4C3A-B702-E791894E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2019-12-20T12:22:00Z</cp:lastPrinted>
  <dcterms:created xsi:type="dcterms:W3CDTF">2020-01-22T12:40:00Z</dcterms:created>
  <dcterms:modified xsi:type="dcterms:W3CDTF">2020-01-22T12:40:00Z</dcterms:modified>
</cp:coreProperties>
</file>