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41A7C" w:rsidRDefault="00141A7C">
      <w:pPr>
        <w:pStyle w:val="ad"/>
        <w:rPr>
          <w:b w:val="0"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4.25pt;margin-top:-42.3pt;width:59.1pt;height:61.35pt;z-index:-251658240;mso-wrap-distance-left:9.05pt;mso-wrap-distance-right:9.05pt" stroked="f">
            <v:fill color2="black"/>
            <v:textbox inset="0,0,0,0">
              <w:txbxContent>
                <w:p w:rsidR="00E05663" w:rsidRDefault="00E05663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9.9pt;height:62.75pt" o:ole="" filled="t">
                        <v:fill color2="black"/>
                        <v:imagedata r:id="rId8" o:title=""/>
                      </v:shape>
                      <o:OLEObject Type="Embed" ProgID="Word.Picture.8" ShapeID="_x0000_i1025" DrawAspect="Content" ObjectID="_1639210133" r:id="rId9"/>
                    </w:object>
                  </w:r>
                </w:p>
              </w:txbxContent>
            </v:textbox>
          </v:shape>
        </w:pict>
      </w:r>
      <w:r w:rsidR="00F5143D">
        <w:rPr>
          <w:b w:val="0"/>
          <w:sz w:val="16"/>
        </w:rPr>
        <w:t xml:space="preserve"> </w:t>
      </w:r>
      <w:r w:rsidR="00075ED3">
        <w:rPr>
          <w:b w:val="0"/>
          <w:sz w:val="16"/>
        </w:rPr>
        <w:t xml:space="preserve"> </w:t>
      </w:r>
      <w:r w:rsidR="00E663D9">
        <w:rPr>
          <w:b w:val="0"/>
          <w:sz w:val="16"/>
        </w:rPr>
        <w:t xml:space="preserve"> </w:t>
      </w:r>
    </w:p>
    <w:p w:rsidR="00141A7C" w:rsidRDefault="00141A7C">
      <w:pPr>
        <w:pStyle w:val="ad"/>
        <w:spacing w:line="360" w:lineRule="auto"/>
        <w:rPr>
          <w:sz w:val="16"/>
        </w:rPr>
      </w:pPr>
    </w:p>
    <w:p w:rsidR="00141A7C" w:rsidRDefault="00141A7C">
      <w:pPr>
        <w:pStyle w:val="ad"/>
        <w:spacing w:line="360" w:lineRule="auto"/>
        <w:rPr>
          <w:spacing w:val="100"/>
          <w:szCs w:val="32"/>
        </w:rPr>
      </w:pPr>
      <w:r>
        <w:rPr>
          <w:sz w:val="28"/>
          <w:szCs w:val="28"/>
        </w:rPr>
        <w:t>ГЛАВА АДМИНИСТРАЦИИ ГОРОДА БАЙКОНУР</w:t>
      </w:r>
    </w:p>
    <w:p w:rsidR="00141A7C" w:rsidRDefault="00121DB2">
      <w:pPr>
        <w:pStyle w:val="2"/>
        <w:tabs>
          <w:tab w:val="left" w:pos="0"/>
        </w:tabs>
        <w:jc w:val="center"/>
      </w:pPr>
      <w:r>
        <w:rPr>
          <w:spacing w:val="100"/>
          <w:sz w:val="32"/>
          <w:szCs w:val="32"/>
        </w:rPr>
        <w:t>ПОСТАНОВЛЕНИЕ</w:t>
      </w:r>
    </w:p>
    <w:p w:rsidR="00141A7C" w:rsidRDefault="00141A7C">
      <w:pPr>
        <w:jc w:val="center"/>
        <w:rPr>
          <w:spacing w:val="100"/>
          <w:sz w:val="28"/>
        </w:rPr>
      </w:pPr>
      <w:r>
        <w:pict>
          <v:line id="_x0000_s1026" style="position:absolute;left:0;text-align:left;z-index:251657216;mso-position-vertical-relative:page" from="2.65pt,129.6pt" to="494pt,129.6pt" strokeweight=".26mm">
            <v:stroke joinstyle="miter"/>
          </v:line>
        </w:pict>
      </w:r>
    </w:p>
    <w:p w:rsidR="00141A7C" w:rsidRDefault="00C17EB5">
      <w:pPr>
        <w:rPr>
          <w:b/>
          <w:sz w:val="16"/>
        </w:rPr>
      </w:pPr>
      <w:r>
        <w:rPr>
          <w:sz w:val="28"/>
        </w:rPr>
        <w:t>27 декабря 2019 г.</w:t>
      </w:r>
      <w:r w:rsidR="00141A7C">
        <w:rPr>
          <w:sz w:val="28"/>
        </w:rPr>
        <w:t xml:space="preserve"> </w:t>
      </w:r>
      <w:r w:rsidR="00141A7C">
        <w:rPr>
          <w:sz w:val="28"/>
        </w:rPr>
        <w:tab/>
      </w:r>
      <w:r w:rsidR="00141A7C">
        <w:rPr>
          <w:sz w:val="28"/>
        </w:rPr>
        <w:tab/>
      </w:r>
      <w:r w:rsidR="00141A7C">
        <w:rPr>
          <w:sz w:val="28"/>
        </w:rPr>
        <w:tab/>
      </w:r>
      <w:r w:rsidR="00141A7C">
        <w:rPr>
          <w:sz w:val="28"/>
        </w:rPr>
        <w:tab/>
      </w:r>
      <w:r w:rsidR="00141A7C">
        <w:rPr>
          <w:sz w:val="28"/>
        </w:rPr>
        <w:tab/>
      </w:r>
      <w:r w:rsidR="00141A7C">
        <w:rPr>
          <w:sz w:val="28"/>
        </w:rPr>
        <w:tab/>
      </w:r>
      <w:r w:rsidR="00141A7C">
        <w:rPr>
          <w:sz w:val="28"/>
        </w:rPr>
        <w:tab/>
        <w:t xml:space="preserve">№ </w:t>
      </w:r>
      <w:r>
        <w:rPr>
          <w:sz w:val="28"/>
        </w:rPr>
        <w:t>667</w:t>
      </w:r>
    </w:p>
    <w:p w:rsidR="00141A7C" w:rsidRDefault="00141A7C">
      <w:pPr>
        <w:rPr>
          <w:b/>
          <w:sz w:val="16"/>
        </w:rPr>
      </w:pPr>
    </w:p>
    <w:p w:rsidR="00141A7C" w:rsidRDefault="00141A7C">
      <w:pPr>
        <w:pStyle w:val="ab"/>
        <w:spacing w:after="0" w:line="360" w:lineRule="auto"/>
        <w:ind w:firstLine="851"/>
        <w:jc w:val="both"/>
        <w:rPr>
          <w:sz w:val="8"/>
        </w:rPr>
      </w:pPr>
    </w:p>
    <w:tbl>
      <w:tblPr>
        <w:tblW w:w="0" w:type="auto"/>
        <w:tblLook w:val="04A0"/>
      </w:tblPr>
      <w:tblGrid>
        <w:gridCol w:w="5495"/>
        <w:gridCol w:w="4530"/>
      </w:tblGrid>
      <w:tr w:rsidR="00D90E18" w:rsidRPr="007D265A" w:rsidTr="00931073">
        <w:tc>
          <w:tcPr>
            <w:tcW w:w="5495" w:type="dxa"/>
            <w:shd w:val="clear" w:color="auto" w:fill="auto"/>
          </w:tcPr>
          <w:p w:rsidR="00D90E18" w:rsidRPr="007D265A" w:rsidRDefault="00D90E18" w:rsidP="00E47523">
            <w:pPr>
              <w:pStyle w:val="ab"/>
              <w:tabs>
                <w:tab w:val="left" w:pos="0"/>
              </w:tabs>
              <w:spacing w:after="0"/>
              <w:rPr>
                <w:b/>
                <w:sz w:val="28"/>
                <w:szCs w:val="28"/>
              </w:rPr>
            </w:pPr>
            <w:r w:rsidRPr="007D265A">
              <w:rPr>
                <w:b/>
                <w:sz w:val="28"/>
                <w:szCs w:val="28"/>
              </w:rPr>
              <w:t>О внесении изменени</w:t>
            </w:r>
            <w:r w:rsidR="00E86100">
              <w:rPr>
                <w:b/>
                <w:sz w:val="28"/>
                <w:szCs w:val="28"/>
              </w:rPr>
              <w:t>й</w:t>
            </w:r>
            <w:r w:rsidRPr="007D265A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7D265A">
              <w:rPr>
                <w:b/>
                <w:sz w:val="28"/>
                <w:szCs w:val="28"/>
              </w:rPr>
              <w:t xml:space="preserve">в городскую целевую программу «Профилактика преступлений и правонарушений на территории города Байконур на 2016-2020 гг.», утвержденную </w:t>
            </w:r>
            <w:r w:rsidR="0001362E" w:rsidRPr="007D265A">
              <w:rPr>
                <w:b/>
                <w:sz w:val="28"/>
                <w:szCs w:val="28"/>
              </w:rPr>
              <w:t>п</w:t>
            </w:r>
            <w:r w:rsidRPr="007D265A">
              <w:rPr>
                <w:b/>
                <w:sz w:val="28"/>
                <w:szCs w:val="28"/>
              </w:rPr>
              <w:t xml:space="preserve">остановлением Главы администрации города Байконур </w:t>
            </w:r>
          </w:p>
          <w:p w:rsidR="00D90E18" w:rsidRPr="007D265A" w:rsidRDefault="00D90E18" w:rsidP="00E47523">
            <w:pPr>
              <w:pStyle w:val="ab"/>
              <w:tabs>
                <w:tab w:val="left" w:pos="0"/>
              </w:tabs>
              <w:spacing w:after="0"/>
              <w:rPr>
                <w:b/>
                <w:sz w:val="28"/>
                <w:szCs w:val="28"/>
              </w:rPr>
            </w:pPr>
            <w:r w:rsidRPr="007D265A">
              <w:rPr>
                <w:b/>
                <w:sz w:val="28"/>
                <w:szCs w:val="28"/>
              </w:rPr>
              <w:t>от 31 декабря 2015 г.  № 330</w:t>
            </w:r>
          </w:p>
        </w:tc>
        <w:tc>
          <w:tcPr>
            <w:tcW w:w="4530" w:type="dxa"/>
            <w:shd w:val="clear" w:color="auto" w:fill="auto"/>
          </w:tcPr>
          <w:p w:rsidR="00D90E18" w:rsidRPr="007D265A" w:rsidRDefault="00D90E18" w:rsidP="00FE22E9">
            <w:pPr>
              <w:pStyle w:val="ab"/>
              <w:tabs>
                <w:tab w:val="left" w:pos="0"/>
              </w:tabs>
              <w:spacing w:after="0"/>
              <w:ind w:right="5272"/>
              <w:rPr>
                <w:b/>
                <w:sz w:val="28"/>
                <w:szCs w:val="28"/>
              </w:rPr>
            </w:pPr>
          </w:p>
        </w:tc>
      </w:tr>
    </w:tbl>
    <w:p w:rsidR="00B80B5C" w:rsidRPr="00D413E5" w:rsidRDefault="00B80B5C" w:rsidP="0033639E">
      <w:pPr>
        <w:suppressAutoHyphens w:val="0"/>
        <w:spacing w:line="276" w:lineRule="auto"/>
        <w:ind w:firstLine="720"/>
        <w:jc w:val="both"/>
        <w:rPr>
          <w:sz w:val="27"/>
          <w:szCs w:val="27"/>
          <w:lang w:eastAsia="ru-RU"/>
        </w:rPr>
      </w:pPr>
    </w:p>
    <w:p w:rsidR="00D369AC" w:rsidRPr="007D265A" w:rsidRDefault="00D369AC" w:rsidP="000A6892">
      <w:pPr>
        <w:suppressAutoHyphens w:val="0"/>
        <w:spacing w:line="336" w:lineRule="auto"/>
        <w:ind w:firstLine="720"/>
        <w:jc w:val="both"/>
        <w:rPr>
          <w:sz w:val="28"/>
          <w:szCs w:val="28"/>
          <w:lang w:eastAsia="ru-RU"/>
        </w:rPr>
      </w:pPr>
      <w:proofErr w:type="gramStart"/>
      <w:r w:rsidRPr="007D265A">
        <w:rPr>
          <w:sz w:val="28"/>
          <w:szCs w:val="28"/>
          <w:lang w:eastAsia="ru-RU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Порядк</w:t>
      </w:r>
      <w:r w:rsidR="00205C35">
        <w:rPr>
          <w:sz w:val="28"/>
          <w:szCs w:val="28"/>
          <w:lang w:eastAsia="ru-RU"/>
        </w:rPr>
        <w:t>а</w:t>
      </w:r>
      <w:r w:rsidRPr="007D265A">
        <w:rPr>
          <w:sz w:val="28"/>
          <w:szCs w:val="28"/>
          <w:lang w:eastAsia="ru-RU"/>
        </w:rPr>
        <w:t xml:space="preserve"> разработки, реализации и оценки эффективности городск</w:t>
      </w:r>
      <w:r w:rsidR="00BD28B2">
        <w:rPr>
          <w:sz w:val="28"/>
          <w:szCs w:val="28"/>
          <w:lang w:eastAsia="ru-RU"/>
        </w:rPr>
        <w:t>их целевых программ, утвержденного</w:t>
      </w:r>
      <w:r w:rsidRPr="007D265A">
        <w:rPr>
          <w:sz w:val="28"/>
          <w:szCs w:val="28"/>
          <w:lang w:eastAsia="ru-RU"/>
        </w:rPr>
        <w:t xml:space="preserve"> постановлением Главы администрации города Байконур </w:t>
      </w:r>
      <w:r w:rsidR="0031678B">
        <w:rPr>
          <w:sz w:val="28"/>
          <w:szCs w:val="28"/>
          <w:lang w:eastAsia="ru-RU"/>
        </w:rPr>
        <w:t xml:space="preserve">            </w:t>
      </w:r>
      <w:r w:rsidRPr="007D265A">
        <w:rPr>
          <w:sz w:val="28"/>
          <w:szCs w:val="28"/>
          <w:lang w:eastAsia="ru-RU"/>
        </w:rPr>
        <w:t>от 27 декабря 2017 г. № 464 «Об утверждении Порядка разработки, реализации и оценки эффективности городских целевых программ»</w:t>
      </w:r>
      <w:r w:rsidR="0031678B">
        <w:rPr>
          <w:sz w:val="28"/>
          <w:szCs w:val="28"/>
          <w:lang w:eastAsia="ru-RU"/>
        </w:rPr>
        <w:t xml:space="preserve"> </w:t>
      </w:r>
      <w:r w:rsidRPr="007D265A">
        <w:rPr>
          <w:sz w:val="28"/>
          <w:szCs w:val="28"/>
          <w:lang w:eastAsia="ru-RU"/>
        </w:rPr>
        <w:t>(с изменениями</w:t>
      </w:r>
      <w:proofErr w:type="gramEnd"/>
      <w:r w:rsidRPr="00DA47B5">
        <w:rPr>
          <w:sz w:val="28"/>
          <w:szCs w:val="28"/>
          <w:lang w:eastAsia="ru-RU"/>
        </w:rPr>
        <w:t>),</w:t>
      </w:r>
      <w:r w:rsidR="00205C35" w:rsidRPr="00DA47B5">
        <w:rPr>
          <w:sz w:val="28"/>
          <w:szCs w:val="28"/>
        </w:rPr>
        <w:t xml:space="preserve"> </w:t>
      </w:r>
      <w:r w:rsidR="00DA47B5" w:rsidRPr="00DA47B5">
        <w:rPr>
          <w:sz w:val="28"/>
          <w:szCs w:val="28"/>
        </w:rPr>
        <w:t>с</w:t>
      </w:r>
      <w:r w:rsidR="00205C35" w:rsidRPr="00DA47B5">
        <w:rPr>
          <w:sz w:val="28"/>
          <w:szCs w:val="28"/>
          <w:lang w:eastAsia="ru-RU"/>
        </w:rPr>
        <w:t xml:space="preserve"> цел</w:t>
      </w:r>
      <w:r w:rsidR="00DA47B5" w:rsidRPr="00DA47B5">
        <w:rPr>
          <w:sz w:val="28"/>
          <w:szCs w:val="28"/>
          <w:lang w:eastAsia="ru-RU"/>
        </w:rPr>
        <w:t>ью</w:t>
      </w:r>
      <w:r w:rsidR="00205C35" w:rsidRPr="00205C35">
        <w:rPr>
          <w:sz w:val="28"/>
          <w:szCs w:val="28"/>
          <w:lang w:eastAsia="ru-RU"/>
        </w:rPr>
        <w:t xml:space="preserve"> уточнения объемов финансирования городской целевой программы «Профилактика преступлений и правонарушений на территории города Байконур на 2016-2020 гг.»</w:t>
      </w:r>
    </w:p>
    <w:p w:rsidR="00121DB2" w:rsidRPr="007D265A" w:rsidRDefault="00121DB2" w:rsidP="000A6892">
      <w:pPr>
        <w:spacing w:line="336" w:lineRule="auto"/>
        <w:jc w:val="center"/>
        <w:rPr>
          <w:b/>
          <w:sz w:val="28"/>
          <w:szCs w:val="28"/>
        </w:rPr>
      </w:pPr>
      <w:r w:rsidRPr="007D265A">
        <w:rPr>
          <w:b/>
          <w:spacing w:val="20"/>
          <w:sz w:val="28"/>
          <w:szCs w:val="28"/>
        </w:rPr>
        <w:t>ПОСТАНОВЛЯЮ</w:t>
      </w:r>
      <w:r w:rsidRPr="007D265A">
        <w:rPr>
          <w:b/>
          <w:sz w:val="28"/>
          <w:szCs w:val="28"/>
        </w:rPr>
        <w:t>:</w:t>
      </w:r>
    </w:p>
    <w:p w:rsidR="005D51DB" w:rsidRPr="001F34A7" w:rsidRDefault="005D51DB" w:rsidP="000A6892">
      <w:pPr>
        <w:pStyle w:val="221"/>
        <w:numPr>
          <w:ilvl w:val="0"/>
          <w:numId w:val="5"/>
        </w:numPr>
        <w:tabs>
          <w:tab w:val="left" w:pos="1068"/>
        </w:tabs>
        <w:spacing w:line="336" w:lineRule="auto"/>
        <w:ind w:left="0" w:firstLine="709"/>
      </w:pPr>
      <w:r>
        <w:t xml:space="preserve">Внести в городскую целевую программу </w:t>
      </w:r>
      <w:r w:rsidRPr="006C4358">
        <w:rPr>
          <w:szCs w:val="28"/>
        </w:rPr>
        <w:t>«</w:t>
      </w:r>
      <w:r>
        <w:rPr>
          <w:szCs w:val="28"/>
        </w:rPr>
        <w:t>П</w:t>
      </w:r>
      <w:r w:rsidRPr="006C4358">
        <w:rPr>
          <w:szCs w:val="28"/>
        </w:rPr>
        <w:t>рофилактика преступлений и правонарушений на территории города Байконур на 201</w:t>
      </w:r>
      <w:r>
        <w:rPr>
          <w:szCs w:val="28"/>
        </w:rPr>
        <w:t>6</w:t>
      </w:r>
      <w:r w:rsidRPr="006C4358">
        <w:rPr>
          <w:szCs w:val="28"/>
        </w:rPr>
        <w:t>-20</w:t>
      </w:r>
      <w:r>
        <w:rPr>
          <w:szCs w:val="28"/>
        </w:rPr>
        <w:t>20</w:t>
      </w:r>
      <w:r w:rsidRPr="006C4358">
        <w:rPr>
          <w:szCs w:val="28"/>
        </w:rPr>
        <w:t xml:space="preserve"> г</w:t>
      </w:r>
      <w:r>
        <w:rPr>
          <w:szCs w:val="28"/>
        </w:rPr>
        <w:t>г.»,</w:t>
      </w:r>
      <w:r w:rsidRPr="006C4358">
        <w:rPr>
          <w:b/>
          <w:szCs w:val="28"/>
        </w:rPr>
        <w:t xml:space="preserve"> </w:t>
      </w:r>
      <w:r w:rsidRPr="006C4358">
        <w:rPr>
          <w:szCs w:val="28"/>
        </w:rPr>
        <w:t>утвержденную постановлением Главы ад</w:t>
      </w:r>
      <w:r>
        <w:rPr>
          <w:szCs w:val="28"/>
        </w:rPr>
        <w:t xml:space="preserve">министрации города Байконур </w:t>
      </w:r>
      <w:r>
        <w:rPr>
          <w:szCs w:val="28"/>
        </w:rPr>
        <w:br/>
        <w:t>от 31</w:t>
      </w:r>
      <w:r w:rsidRPr="006C4358">
        <w:rPr>
          <w:szCs w:val="28"/>
        </w:rPr>
        <w:t xml:space="preserve"> декабря 201</w:t>
      </w:r>
      <w:r>
        <w:rPr>
          <w:szCs w:val="28"/>
        </w:rPr>
        <w:t>5 г. № 330 «Об утверждении городской целевой</w:t>
      </w:r>
      <w:r w:rsidRPr="006C4358">
        <w:rPr>
          <w:szCs w:val="28"/>
        </w:rPr>
        <w:t xml:space="preserve"> </w:t>
      </w:r>
      <w:r>
        <w:rPr>
          <w:szCs w:val="28"/>
        </w:rPr>
        <w:t>программы</w:t>
      </w:r>
      <w:r w:rsidRPr="006C4358">
        <w:rPr>
          <w:szCs w:val="28"/>
        </w:rPr>
        <w:t xml:space="preserve"> «</w:t>
      </w:r>
      <w:r>
        <w:rPr>
          <w:szCs w:val="28"/>
        </w:rPr>
        <w:t>П</w:t>
      </w:r>
      <w:r w:rsidRPr="006C4358">
        <w:rPr>
          <w:szCs w:val="28"/>
        </w:rPr>
        <w:t>рофилактика преступлений и правонарушений на территории города Байконур на 201</w:t>
      </w:r>
      <w:r>
        <w:rPr>
          <w:szCs w:val="28"/>
        </w:rPr>
        <w:t>6</w:t>
      </w:r>
      <w:r w:rsidRPr="006C4358">
        <w:rPr>
          <w:szCs w:val="28"/>
        </w:rPr>
        <w:t>-20</w:t>
      </w:r>
      <w:r>
        <w:rPr>
          <w:szCs w:val="28"/>
        </w:rPr>
        <w:t>20</w:t>
      </w:r>
      <w:r w:rsidRPr="006C4358">
        <w:rPr>
          <w:szCs w:val="28"/>
        </w:rPr>
        <w:t xml:space="preserve"> г</w:t>
      </w:r>
      <w:r>
        <w:rPr>
          <w:szCs w:val="28"/>
        </w:rPr>
        <w:t>г.</w:t>
      </w:r>
      <w:r w:rsidRPr="006C4358">
        <w:rPr>
          <w:szCs w:val="28"/>
        </w:rPr>
        <w:t>»</w:t>
      </w:r>
      <w:r>
        <w:rPr>
          <w:szCs w:val="28"/>
        </w:rPr>
        <w:t xml:space="preserve"> (с изменениями) (далее – Программа), следующие изменения:</w:t>
      </w:r>
    </w:p>
    <w:p w:rsidR="005D51DB" w:rsidRDefault="005D51DB" w:rsidP="000A6892">
      <w:pPr>
        <w:pStyle w:val="221"/>
        <w:tabs>
          <w:tab w:val="clear" w:pos="709"/>
          <w:tab w:val="left" w:pos="0"/>
          <w:tab w:val="left" w:pos="1068"/>
        </w:tabs>
        <w:spacing w:line="336" w:lineRule="auto"/>
        <w:ind w:firstLine="709"/>
      </w:pPr>
      <w:r>
        <w:t>1.1.</w:t>
      </w:r>
      <w:r>
        <w:tab/>
        <w:t xml:space="preserve"> В паспорте Программы в строке «Объемы и источники финансирования» цифры «</w:t>
      </w:r>
      <w:r w:rsidR="001542A9" w:rsidRPr="001542A9">
        <w:t>5 584,8</w:t>
      </w:r>
      <w:r>
        <w:t>» заменить цифрами «</w:t>
      </w:r>
      <w:r w:rsidR="00F7192C" w:rsidRPr="00F7192C">
        <w:t>5 433,9</w:t>
      </w:r>
      <w:r w:rsidR="001A0453">
        <w:t>»</w:t>
      </w:r>
      <w:r>
        <w:t>.</w:t>
      </w:r>
    </w:p>
    <w:p w:rsidR="005D51DB" w:rsidRDefault="005D51DB" w:rsidP="000A6892">
      <w:pPr>
        <w:pStyle w:val="221"/>
        <w:tabs>
          <w:tab w:val="clear" w:pos="709"/>
          <w:tab w:val="left" w:pos="0"/>
          <w:tab w:val="left" w:pos="1068"/>
        </w:tabs>
        <w:spacing w:line="336" w:lineRule="auto"/>
        <w:ind w:firstLine="709"/>
      </w:pPr>
      <w:r>
        <w:lastRenderedPageBreak/>
        <w:t>1.2.</w:t>
      </w:r>
      <w:r>
        <w:tab/>
        <w:t xml:space="preserve"> В разделе 5 </w:t>
      </w:r>
      <w:r w:rsidR="009065A4">
        <w:t>«</w:t>
      </w:r>
      <w:r w:rsidR="009065A4" w:rsidRPr="009065A4">
        <w:t>Обоснование ресурсного обеспечения Программы</w:t>
      </w:r>
      <w:r w:rsidR="009065A4">
        <w:t xml:space="preserve">» </w:t>
      </w:r>
      <w:r>
        <w:t>Программы:</w:t>
      </w:r>
    </w:p>
    <w:p w:rsidR="005D51DB" w:rsidRPr="006C4358" w:rsidRDefault="005D51DB" w:rsidP="000A6892">
      <w:pPr>
        <w:pStyle w:val="221"/>
        <w:tabs>
          <w:tab w:val="left" w:pos="1068"/>
        </w:tabs>
        <w:spacing w:line="336" w:lineRule="auto"/>
        <w:ind w:left="709"/>
      </w:pPr>
      <w:r>
        <w:t>в абзаце третьем цифры «</w:t>
      </w:r>
      <w:r w:rsidR="00B01A4E" w:rsidRPr="00B01A4E">
        <w:t>5</w:t>
      </w:r>
      <w:r w:rsidR="001542A9">
        <w:t> 584,8</w:t>
      </w:r>
      <w:r>
        <w:t>» заменить цифрами «</w:t>
      </w:r>
      <w:r w:rsidR="00F7192C" w:rsidRPr="00F7192C">
        <w:t>5 433,9</w:t>
      </w:r>
      <w:r>
        <w:t>»;</w:t>
      </w:r>
    </w:p>
    <w:p w:rsidR="005D51DB" w:rsidRDefault="005D51DB" w:rsidP="000A6892">
      <w:pPr>
        <w:pStyle w:val="221"/>
        <w:tabs>
          <w:tab w:val="left" w:pos="1068"/>
        </w:tabs>
        <w:spacing w:line="336" w:lineRule="auto"/>
        <w:ind w:left="709"/>
      </w:pPr>
      <w:r>
        <w:t>укрупненную смету затрат Программы изложить в следующей редакции:</w:t>
      </w:r>
    </w:p>
    <w:p w:rsidR="005D51DB" w:rsidRDefault="005D51DB" w:rsidP="000A6892">
      <w:pPr>
        <w:pStyle w:val="221"/>
        <w:tabs>
          <w:tab w:val="left" w:pos="1068"/>
        </w:tabs>
        <w:spacing w:line="28" w:lineRule="atLeast"/>
      </w:pPr>
      <w:r>
        <w:t>«</w:t>
      </w:r>
    </w:p>
    <w:tbl>
      <w:tblPr>
        <w:tblW w:w="9703" w:type="dxa"/>
        <w:tblInd w:w="108" w:type="dxa"/>
        <w:tblLayout w:type="fixed"/>
        <w:tblLook w:val="04A0"/>
      </w:tblPr>
      <w:tblGrid>
        <w:gridCol w:w="3686"/>
        <w:gridCol w:w="992"/>
        <w:gridCol w:w="992"/>
        <w:gridCol w:w="993"/>
        <w:gridCol w:w="992"/>
        <w:gridCol w:w="992"/>
        <w:gridCol w:w="1056"/>
      </w:tblGrid>
      <w:tr w:rsidR="005D51DB" w:rsidRPr="00547CAF" w:rsidTr="0014759A">
        <w:trPr>
          <w:cantSplit/>
          <w:trHeight w:val="392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1DB" w:rsidRPr="00013521" w:rsidRDefault="005D51DB" w:rsidP="00DF6195">
            <w:pPr>
              <w:pStyle w:val="af6"/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013521">
              <w:rPr>
                <w:b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60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1DB" w:rsidRPr="00547CAF" w:rsidRDefault="005D51DB" w:rsidP="00A322C9">
            <w:pPr>
              <w:jc w:val="center"/>
              <w:rPr>
                <w:sz w:val="24"/>
                <w:szCs w:val="24"/>
              </w:rPr>
            </w:pPr>
            <w:r w:rsidRPr="00547CAF">
              <w:rPr>
                <w:b/>
                <w:sz w:val="24"/>
                <w:szCs w:val="24"/>
              </w:rPr>
              <w:t>Стоимость (тыс. руб</w:t>
            </w:r>
            <w:r w:rsidR="00A322C9">
              <w:rPr>
                <w:b/>
                <w:sz w:val="24"/>
                <w:szCs w:val="24"/>
              </w:rPr>
              <w:t>лей</w:t>
            </w:r>
            <w:r w:rsidRPr="00547CAF">
              <w:rPr>
                <w:b/>
                <w:sz w:val="24"/>
                <w:szCs w:val="24"/>
              </w:rPr>
              <w:t>)</w:t>
            </w:r>
          </w:p>
        </w:tc>
      </w:tr>
      <w:tr w:rsidR="005D51DB" w:rsidRPr="00547CAF" w:rsidTr="0014759A">
        <w:trPr>
          <w:cantSplit/>
          <w:trHeight w:val="27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1DB" w:rsidRPr="00547CAF" w:rsidRDefault="005D51DB" w:rsidP="00DF6195">
            <w:pPr>
              <w:suppressAutoHyphens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51DB" w:rsidRPr="00547CAF" w:rsidRDefault="005D51DB" w:rsidP="00DF6195">
            <w:pPr>
              <w:jc w:val="center"/>
              <w:rPr>
                <w:b/>
                <w:sz w:val="24"/>
                <w:szCs w:val="24"/>
              </w:rPr>
            </w:pPr>
            <w:r w:rsidRPr="00547CAF">
              <w:rPr>
                <w:b/>
                <w:sz w:val="24"/>
                <w:szCs w:val="24"/>
              </w:rPr>
              <w:t>2016</w:t>
            </w:r>
            <w:r w:rsidR="005073BD" w:rsidRPr="00547CAF">
              <w:rPr>
                <w:b/>
                <w:sz w:val="24"/>
                <w:szCs w:val="24"/>
              </w:rPr>
              <w:t xml:space="preserve"> </w:t>
            </w:r>
            <w:r w:rsidRPr="00547CAF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D51DB" w:rsidRPr="00547CAF" w:rsidRDefault="005D51DB" w:rsidP="00DF6195">
            <w:pPr>
              <w:jc w:val="center"/>
              <w:rPr>
                <w:b/>
                <w:sz w:val="24"/>
                <w:szCs w:val="24"/>
              </w:rPr>
            </w:pPr>
            <w:r w:rsidRPr="00547CAF">
              <w:rPr>
                <w:b/>
                <w:sz w:val="24"/>
                <w:szCs w:val="24"/>
              </w:rPr>
              <w:t>2017</w:t>
            </w:r>
            <w:r w:rsidR="005073BD" w:rsidRPr="00547CAF">
              <w:rPr>
                <w:b/>
                <w:sz w:val="24"/>
                <w:szCs w:val="24"/>
              </w:rPr>
              <w:t xml:space="preserve"> </w:t>
            </w:r>
            <w:r w:rsidRPr="00547CAF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51DB" w:rsidRPr="00547CAF" w:rsidRDefault="005D51DB" w:rsidP="00DF6195">
            <w:pPr>
              <w:jc w:val="center"/>
              <w:rPr>
                <w:b/>
                <w:sz w:val="24"/>
                <w:szCs w:val="24"/>
              </w:rPr>
            </w:pPr>
            <w:r w:rsidRPr="00547CAF">
              <w:rPr>
                <w:b/>
                <w:sz w:val="24"/>
                <w:szCs w:val="24"/>
              </w:rPr>
              <w:t>2018</w:t>
            </w:r>
            <w:r w:rsidR="005073BD" w:rsidRPr="00547CAF">
              <w:rPr>
                <w:b/>
                <w:sz w:val="24"/>
                <w:szCs w:val="24"/>
              </w:rPr>
              <w:t xml:space="preserve"> </w:t>
            </w:r>
            <w:r w:rsidRPr="00547CAF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51DB" w:rsidRPr="00547CAF" w:rsidRDefault="005D51DB" w:rsidP="00DF6195">
            <w:pPr>
              <w:jc w:val="center"/>
              <w:rPr>
                <w:b/>
                <w:sz w:val="24"/>
                <w:szCs w:val="24"/>
              </w:rPr>
            </w:pPr>
            <w:r w:rsidRPr="00547CAF">
              <w:rPr>
                <w:b/>
                <w:sz w:val="24"/>
                <w:szCs w:val="24"/>
              </w:rPr>
              <w:t>2019</w:t>
            </w:r>
            <w:r w:rsidR="005073BD" w:rsidRPr="00547CAF">
              <w:rPr>
                <w:b/>
                <w:sz w:val="24"/>
                <w:szCs w:val="24"/>
              </w:rPr>
              <w:t xml:space="preserve"> </w:t>
            </w:r>
            <w:r w:rsidRPr="00547CAF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51DB" w:rsidRPr="00547CAF" w:rsidRDefault="005D51DB" w:rsidP="00DF6195">
            <w:pPr>
              <w:jc w:val="center"/>
              <w:rPr>
                <w:b/>
                <w:sz w:val="24"/>
                <w:szCs w:val="24"/>
              </w:rPr>
            </w:pPr>
            <w:r w:rsidRPr="00547CAF">
              <w:rPr>
                <w:b/>
                <w:sz w:val="24"/>
                <w:szCs w:val="24"/>
              </w:rPr>
              <w:t>2020</w:t>
            </w:r>
            <w:r w:rsidR="005073BD" w:rsidRPr="00547CAF">
              <w:rPr>
                <w:b/>
                <w:sz w:val="24"/>
                <w:szCs w:val="24"/>
              </w:rPr>
              <w:t xml:space="preserve"> </w:t>
            </w:r>
            <w:r w:rsidRPr="00547CAF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1DB" w:rsidRPr="00547CAF" w:rsidRDefault="005D51DB" w:rsidP="00DF6195">
            <w:pPr>
              <w:jc w:val="center"/>
              <w:rPr>
                <w:sz w:val="24"/>
                <w:szCs w:val="24"/>
              </w:rPr>
            </w:pPr>
            <w:r w:rsidRPr="00547CAF">
              <w:rPr>
                <w:b/>
                <w:sz w:val="24"/>
                <w:szCs w:val="24"/>
              </w:rPr>
              <w:t>Всего</w:t>
            </w:r>
          </w:p>
        </w:tc>
      </w:tr>
      <w:tr w:rsidR="00547CAF" w:rsidRPr="00547CAF" w:rsidTr="0014759A">
        <w:trPr>
          <w:trHeight w:val="67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7CAF" w:rsidRPr="00547CAF" w:rsidRDefault="00547CAF" w:rsidP="002B0B82">
            <w:pPr>
              <w:tabs>
                <w:tab w:val="left" w:pos="459"/>
              </w:tabs>
              <w:ind w:firstLine="34"/>
              <w:rPr>
                <w:sz w:val="24"/>
                <w:szCs w:val="24"/>
              </w:rPr>
            </w:pPr>
            <w:r w:rsidRPr="00547CAF">
              <w:rPr>
                <w:sz w:val="24"/>
                <w:szCs w:val="24"/>
              </w:rPr>
              <w:t>1.Противодействие терроризму, экстремизму и организованной преступности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7CAF" w:rsidRPr="00547CAF" w:rsidRDefault="00547CAF">
            <w:pPr>
              <w:jc w:val="center"/>
              <w:rPr>
                <w:color w:val="000000"/>
                <w:sz w:val="24"/>
                <w:szCs w:val="24"/>
              </w:rPr>
            </w:pPr>
            <w:r w:rsidRPr="00547CAF">
              <w:rPr>
                <w:color w:val="000000"/>
                <w:sz w:val="24"/>
                <w:szCs w:val="24"/>
              </w:rPr>
              <w:t>103,6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47CAF" w:rsidRPr="00547CAF" w:rsidRDefault="00547CAF">
            <w:pPr>
              <w:jc w:val="center"/>
              <w:rPr>
                <w:color w:val="000000"/>
                <w:sz w:val="24"/>
                <w:szCs w:val="24"/>
              </w:rPr>
            </w:pPr>
            <w:r w:rsidRPr="00547CAF"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7CAF" w:rsidRPr="00547CAF" w:rsidRDefault="00547CAF">
            <w:pPr>
              <w:jc w:val="center"/>
              <w:rPr>
                <w:color w:val="000000"/>
                <w:sz w:val="24"/>
                <w:szCs w:val="24"/>
              </w:rPr>
            </w:pPr>
            <w:r w:rsidRPr="00547CAF">
              <w:rPr>
                <w:color w:val="000000"/>
                <w:sz w:val="24"/>
                <w:szCs w:val="24"/>
              </w:rPr>
              <w:t>31,3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7CAF" w:rsidRPr="00547CAF" w:rsidRDefault="00547CAF">
            <w:pPr>
              <w:jc w:val="center"/>
              <w:rPr>
                <w:color w:val="000000"/>
                <w:sz w:val="24"/>
                <w:szCs w:val="24"/>
              </w:rPr>
            </w:pPr>
            <w:r w:rsidRPr="00547CAF">
              <w:rPr>
                <w:color w:val="000000"/>
                <w:sz w:val="24"/>
                <w:szCs w:val="24"/>
              </w:rPr>
              <w:t>29,8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7CAF" w:rsidRPr="00547CAF" w:rsidRDefault="00547CAF">
            <w:pPr>
              <w:jc w:val="center"/>
              <w:rPr>
                <w:color w:val="000000"/>
                <w:sz w:val="24"/>
                <w:szCs w:val="24"/>
              </w:rPr>
            </w:pPr>
            <w:r w:rsidRPr="00547CAF">
              <w:rPr>
                <w:color w:val="000000"/>
                <w:sz w:val="24"/>
                <w:szCs w:val="24"/>
              </w:rPr>
              <w:t>36,5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CAF" w:rsidRPr="00547CAF" w:rsidRDefault="00547CAF">
            <w:pPr>
              <w:jc w:val="center"/>
              <w:rPr>
                <w:color w:val="000000"/>
                <w:sz w:val="24"/>
                <w:szCs w:val="24"/>
              </w:rPr>
            </w:pPr>
            <w:r w:rsidRPr="00547CAF">
              <w:rPr>
                <w:color w:val="000000"/>
                <w:sz w:val="24"/>
                <w:szCs w:val="24"/>
              </w:rPr>
              <w:t>235,2</w:t>
            </w:r>
          </w:p>
        </w:tc>
      </w:tr>
      <w:tr w:rsidR="00547CAF" w:rsidRPr="00547CAF" w:rsidTr="0014759A">
        <w:trPr>
          <w:trHeight w:val="309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7CAF" w:rsidRPr="00547CAF" w:rsidRDefault="00547CAF" w:rsidP="002B0B82">
            <w:pPr>
              <w:tabs>
                <w:tab w:val="left" w:pos="318"/>
              </w:tabs>
              <w:rPr>
                <w:sz w:val="24"/>
                <w:szCs w:val="24"/>
              </w:rPr>
            </w:pPr>
            <w:r w:rsidRPr="00547CAF">
              <w:rPr>
                <w:sz w:val="24"/>
                <w:szCs w:val="24"/>
              </w:rPr>
              <w:t>2.Противодействие правонарушениям в сфере экономики, коррупции. Защита всех форм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47CAF" w:rsidRPr="00547CAF" w:rsidRDefault="00547CAF">
            <w:pPr>
              <w:jc w:val="center"/>
              <w:rPr>
                <w:color w:val="000000"/>
                <w:sz w:val="24"/>
                <w:szCs w:val="24"/>
              </w:rPr>
            </w:pPr>
            <w:r w:rsidRPr="00547CAF">
              <w:rPr>
                <w:color w:val="000000"/>
                <w:sz w:val="24"/>
                <w:szCs w:val="24"/>
              </w:rPr>
              <w:t>25,8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47CAF" w:rsidRPr="00547CAF" w:rsidRDefault="00547CAF">
            <w:pPr>
              <w:jc w:val="center"/>
              <w:rPr>
                <w:color w:val="000000"/>
                <w:sz w:val="24"/>
                <w:szCs w:val="24"/>
              </w:rPr>
            </w:pPr>
            <w:r w:rsidRPr="00547CAF">
              <w:rPr>
                <w:color w:val="000000"/>
                <w:sz w:val="24"/>
                <w:szCs w:val="24"/>
              </w:rPr>
              <w:t>49,6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47CAF" w:rsidRPr="00547CAF" w:rsidRDefault="00547CAF">
            <w:pPr>
              <w:jc w:val="center"/>
              <w:rPr>
                <w:color w:val="000000"/>
                <w:sz w:val="24"/>
                <w:szCs w:val="24"/>
              </w:rPr>
            </w:pPr>
            <w:r w:rsidRPr="00547CAF">
              <w:rPr>
                <w:color w:val="000000"/>
                <w:sz w:val="24"/>
                <w:szCs w:val="24"/>
              </w:rPr>
              <w:t>51,1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47CAF" w:rsidRPr="00547CAF" w:rsidRDefault="00547CAF">
            <w:pPr>
              <w:jc w:val="center"/>
              <w:rPr>
                <w:color w:val="000000"/>
                <w:sz w:val="24"/>
                <w:szCs w:val="24"/>
              </w:rPr>
            </w:pPr>
            <w:r w:rsidRPr="00547CAF">
              <w:rPr>
                <w:color w:val="000000"/>
                <w:sz w:val="24"/>
                <w:szCs w:val="24"/>
              </w:rPr>
              <w:t>48,2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47CAF" w:rsidRPr="00547CAF" w:rsidRDefault="00547CAF">
            <w:pPr>
              <w:jc w:val="center"/>
              <w:rPr>
                <w:color w:val="000000"/>
                <w:sz w:val="24"/>
                <w:szCs w:val="24"/>
              </w:rPr>
            </w:pPr>
            <w:r w:rsidRPr="00547CAF">
              <w:rPr>
                <w:color w:val="000000"/>
                <w:sz w:val="24"/>
                <w:szCs w:val="24"/>
              </w:rPr>
              <w:t>75,1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7CAF" w:rsidRPr="00547CAF" w:rsidRDefault="00547CAF">
            <w:pPr>
              <w:jc w:val="center"/>
              <w:rPr>
                <w:color w:val="000000"/>
                <w:sz w:val="24"/>
                <w:szCs w:val="24"/>
              </w:rPr>
            </w:pPr>
            <w:r w:rsidRPr="00547CAF">
              <w:rPr>
                <w:color w:val="000000"/>
                <w:sz w:val="24"/>
                <w:szCs w:val="24"/>
              </w:rPr>
              <w:t>249,8</w:t>
            </w:r>
          </w:p>
        </w:tc>
      </w:tr>
      <w:tr w:rsidR="00547CAF" w:rsidRPr="00547CAF" w:rsidTr="0014759A">
        <w:trPr>
          <w:trHeight w:val="1466"/>
        </w:trPr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7CAF" w:rsidRPr="00547CAF" w:rsidRDefault="00547CAF" w:rsidP="002B0B82">
            <w:pPr>
              <w:tabs>
                <w:tab w:val="left" w:pos="318"/>
              </w:tabs>
              <w:rPr>
                <w:sz w:val="24"/>
                <w:szCs w:val="24"/>
              </w:rPr>
            </w:pPr>
            <w:r w:rsidRPr="00547CAF">
              <w:rPr>
                <w:sz w:val="24"/>
                <w:szCs w:val="24"/>
              </w:rPr>
              <w:t>3.Профилактика правонарушений в рамках отдельной отрасли, сферы управления, предприятия,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7CAF" w:rsidRPr="00547CAF" w:rsidRDefault="00547CAF">
            <w:pPr>
              <w:jc w:val="center"/>
              <w:rPr>
                <w:color w:val="000000"/>
                <w:sz w:val="24"/>
                <w:szCs w:val="24"/>
              </w:rPr>
            </w:pPr>
            <w:r w:rsidRPr="00547CA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47CAF" w:rsidRPr="00547CAF" w:rsidRDefault="00547CAF">
            <w:pPr>
              <w:jc w:val="center"/>
              <w:rPr>
                <w:color w:val="000000"/>
                <w:sz w:val="24"/>
                <w:szCs w:val="24"/>
              </w:rPr>
            </w:pPr>
            <w:r w:rsidRPr="00547CA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7CAF" w:rsidRPr="00547CAF" w:rsidRDefault="00547CAF">
            <w:pPr>
              <w:jc w:val="center"/>
              <w:rPr>
                <w:color w:val="000000"/>
                <w:sz w:val="24"/>
                <w:szCs w:val="24"/>
              </w:rPr>
            </w:pPr>
            <w:r w:rsidRPr="00547CA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7CAF" w:rsidRPr="00547CAF" w:rsidRDefault="00547CAF">
            <w:pPr>
              <w:jc w:val="center"/>
              <w:rPr>
                <w:color w:val="000000"/>
                <w:sz w:val="24"/>
                <w:szCs w:val="24"/>
              </w:rPr>
            </w:pPr>
            <w:r w:rsidRPr="00547CA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7CAF" w:rsidRPr="00547CAF" w:rsidRDefault="00547CAF">
            <w:pPr>
              <w:jc w:val="center"/>
              <w:rPr>
                <w:color w:val="000000"/>
                <w:sz w:val="24"/>
                <w:szCs w:val="24"/>
              </w:rPr>
            </w:pPr>
            <w:r w:rsidRPr="00547CA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CAF" w:rsidRPr="00547CAF" w:rsidRDefault="00547C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547CAF" w:rsidRPr="00547CAF" w:rsidTr="0014759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7CAF" w:rsidRPr="00547CAF" w:rsidRDefault="00547CAF" w:rsidP="002B0B82">
            <w:pPr>
              <w:tabs>
                <w:tab w:val="left" w:pos="318"/>
              </w:tabs>
              <w:rPr>
                <w:sz w:val="24"/>
                <w:szCs w:val="24"/>
              </w:rPr>
            </w:pPr>
            <w:r w:rsidRPr="00547CAF">
              <w:rPr>
                <w:sz w:val="24"/>
                <w:szCs w:val="24"/>
              </w:rPr>
              <w:t>4.Профилактика правонарушений в отношении определенных категорий лиц и по отдельным видам противоправной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CAF" w:rsidRPr="00547CAF" w:rsidRDefault="00547CAF">
            <w:pPr>
              <w:jc w:val="center"/>
              <w:rPr>
                <w:color w:val="000000"/>
                <w:sz w:val="24"/>
                <w:szCs w:val="24"/>
              </w:rPr>
            </w:pPr>
            <w:r w:rsidRPr="00547CAF">
              <w:rPr>
                <w:color w:val="000000"/>
                <w:sz w:val="24"/>
                <w:szCs w:val="24"/>
              </w:rPr>
              <w:t>121,6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7CAF" w:rsidRPr="00547CAF" w:rsidRDefault="00547CAF">
            <w:pPr>
              <w:jc w:val="center"/>
              <w:rPr>
                <w:color w:val="000000"/>
                <w:sz w:val="24"/>
                <w:szCs w:val="24"/>
              </w:rPr>
            </w:pPr>
            <w:r w:rsidRPr="00547CAF">
              <w:rPr>
                <w:color w:val="000000"/>
                <w:sz w:val="24"/>
                <w:szCs w:val="24"/>
              </w:rPr>
              <w:t>141,0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7CAF" w:rsidRPr="00547CAF" w:rsidRDefault="00547CAF">
            <w:pPr>
              <w:jc w:val="center"/>
              <w:rPr>
                <w:color w:val="000000"/>
                <w:sz w:val="24"/>
                <w:szCs w:val="24"/>
              </w:rPr>
            </w:pPr>
            <w:r w:rsidRPr="00547CAF">
              <w:rPr>
                <w:color w:val="000000"/>
                <w:sz w:val="24"/>
                <w:szCs w:val="24"/>
              </w:rPr>
              <w:t>512,4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7CAF" w:rsidRPr="00547CAF" w:rsidRDefault="00547CAF">
            <w:pPr>
              <w:jc w:val="center"/>
              <w:rPr>
                <w:color w:val="000000"/>
                <w:sz w:val="24"/>
                <w:szCs w:val="24"/>
              </w:rPr>
            </w:pPr>
            <w:r w:rsidRPr="00547CAF">
              <w:rPr>
                <w:color w:val="000000"/>
                <w:sz w:val="24"/>
                <w:szCs w:val="24"/>
              </w:rPr>
              <w:t>170,6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7CAF" w:rsidRPr="00547CAF" w:rsidRDefault="00547CAF">
            <w:pPr>
              <w:jc w:val="center"/>
              <w:rPr>
                <w:color w:val="000000"/>
                <w:sz w:val="24"/>
                <w:szCs w:val="24"/>
              </w:rPr>
            </w:pPr>
            <w:r w:rsidRPr="00547CAF">
              <w:rPr>
                <w:color w:val="000000"/>
                <w:sz w:val="24"/>
                <w:szCs w:val="24"/>
              </w:rPr>
              <w:t>109,7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CAF" w:rsidRPr="00547CAF" w:rsidRDefault="00547CAF">
            <w:pPr>
              <w:jc w:val="center"/>
              <w:rPr>
                <w:color w:val="000000"/>
                <w:sz w:val="24"/>
                <w:szCs w:val="24"/>
              </w:rPr>
            </w:pPr>
            <w:r w:rsidRPr="00547CAF">
              <w:rPr>
                <w:color w:val="000000"/>
                <w:sz w:val="24"/>
                <w:szCs w:val="24"/>
              </w:rPr>
              <w:t>1 055,3</w:t>
            </w:r>
          </w:p>
        </w:tc>
      </w:tr>
      <w:tr w:rsidR="00547CAF" w:rsidRPr="00547CAF" w:rsidTr="0014759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7CAF" w:rsidRPr="00013521" w:rsidRDefault="00547CAF" w:rsidP="00DF6195">
            <w:pPr>
              <w:pStyle w:val="af6"/>
              <w:tabs>
                <w:tab w:val="left" w:pos="318"/>
              </w:tabs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013521">
              <w:rPr>
                <w:sz w:val="24"/>
                <w:szCs w:val="24"/>
                <w:lang w:val="ru-RU"/>
              </w:rPr>
              <w:t>5.Патриотическое воспитание молодежи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CAF" w:rsidRPr="00547CAF" w:rsidRDefault="00547CAF">
            <w:pPr>
              <w:jc w:val="center"/>
              <w:rPr>
                <w:color w:val="000000"/>
                <w:sz w:val="24"/>
                <w:szCs w:val="24"/>
              </w:rPr>
            </w:pPr>
            <w:r w:rsidRPr="00547CAF">
              <w:rPr>
                <w:color w:val="000000"/>
                <w:sz w:val="24"/>
                <w:szCs w:val="24"/>
              </w:rPr>
              <w:t>727,8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7CAF" w:rsidRPr="00547CAF" w:rsidRDefault="00547CAF">
            <w:pPr>
              <w:jc w:val="center"/>
              <w:rPr>
                <w:color w:val="000000"/>
                <w:sz w:val="24"/>
                <w:szCs w:val="24"/>
              </w:rPr>
            </w:pPr>
            <w:r w:rsidRPr="00547CAF">
              <w:rPr>
                <w:color w:val="000000"/>
                <w:sz w:val="24"/>
                <w:szCs w:val="24"/>
              </w:rPr>
              <w:t>731,7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7CAF" w:rsidRPr="00547CAF" w:rsidRDefault="00547CAF">
            <w:pPr>
              <w:jc w:val="center"/>
              <w:rPr>
                <w:color w:val="000000"/>
                <w:sz w:val="24"/>
                <w:szCs w:val="24"/>
              </w:rPr>
            </w:pPr>
            <w:r w:rsidRPr="00547CAF">
              <w:rPr>
                <w:color w:val="000000"/>
                <w:sz w:val="24"/>
                <w:szCs w:val="24"/>
              </w:rPr>
              <w:t>667,4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7CAF" w:rsidRPr="00547CAF" w:rsidRDefault="00547CAF">
            <w:pPr>
              <w:jc w:val="center"/>
              <w:rPr>
                <w:color w:val="000000"/>
                <w:sz w:val="24"/>
                <w:szCs w:val="24"/>
              </w:rPr>
            </w:pPr>
            <w:r w:rsidRPr="00547CAF">
              <w:rPr>
                <w:color w:val="000000"/>
                <w:sz w:val="24"/>
                <w:szCs w:val="24"/>
              </w:rPr>
              <w:t>863,0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7CAF" w:rsidRPr="00547CAF" w:rsidRDefault="00547CAF">
            <w:pPr>
              <w:jc w:val="center"/>
              <w:rPr>
                <w:color w:val="000000"/>
                <w:sz w:val="24"/>
                <w:szCs w:val="24"/>
              </w:rPr>
            </w:pPr>
            <w:r w:rsidRPr="00547CAF">
              <w:rPr>
                <w:color w:val="000000"/>
                <w:sz w:val="24"/>
                <w:szCs w:val="24"/>
              </w:rPr>
              <w:t>903,7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CAF" w:rsidRPr="00547CAF" w:rsidRDefault="00547CAF">
            <w:pPr>
              <w:jc w:val="center"/>
              <w:rPr>
                <w:color w:val="000000"/>
                <w:sz w:val="24"/>
                <w:szCs w:val="24"/>
              </w:rPr>
            </w:pPr>
            <w:r w:rsidRPr="00547CAF">
              <w:rPr>
                <w:color w:val="000000"/>
                <w:sz w:val="24"/>
                <w:szCs w:val="24"/>
              </w:rPr>
              <w:t>3 893,6</w:t>
            </w:r>
          </w:p>
        </w:tc>
      </w:tr>
      <w:tr w:rsidR="00547CAF" w:rsidRPr="00547CAF" w:rsidTr="0014759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7CAF" w:rsidRPr="00013521" w:rsidRDefault="00547CAF" w:rsidP="00DD045E">
            <w:pPr>
              <w:pStyle w:val="af6"/>
              <w:tabs>
                <w:tab w:val="left" w:pos="318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ru-RU"/>
              </w:rPr>
            </w:pPr>
            <w:r w:rsidRPr="00013521">
              <w:rPr>
                <w:sz w:val="24"/>
                <w:szCs w:val="24"/>
                <w:lang w:val="ru-RU"/>
              </w:rPr>
              <w:t>6.Воссоздание института социальной профилактики и вовлечение общественности в предупреждение правонарушений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7CAF" w:rsidRPr="00547CAF" w:rsidRDefault="00547CA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47CAF"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47CAF" w:rsidRPr="00547CAF" w:rsidRDefault="00547CA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47CAF"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7CAF" w:rsidRPr="00547CAF" w:rsidRDefault="00547CA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47CAF"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7CAF" w:rsidRPr="00547CAF" w:rsidRDefault="00547CA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47CAF"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7CAF" w:rsidRPr="00547CAF" w:rsidRDefault="00547CA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47CAF"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CAF" w:rsidRPr="00547CAF" w:rsidRDefault="00547C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547CAF" w:rsidRPr="00547CAF" w:rsidTr="0014759A">
        <w:trPr>
          <w:trHeight w:val="27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7CAF" w:rsidRPr="00013521" w:rsidRDefault="00547CAF" w:rsidP="00DF6195">
            <w:pPr>
              <w:pStyle w:val="af6"/>
              <w:spacing w:line="240" w:lineRule="auto"/>
              <w:ind w:firstLine="33"/>
              <w:rPr>
                <w:b/>
                <w:sz w:val="24"/>
                <w:szCs w:val="24"/>
                <w:lang w:val="ru-RU"/>
              </w:rPr>
            </w:pPr>
            <w:r w:rsidRPr="00013521">
              <w:rPr>
                <w:b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CAF" w:rsidRPr="00547CAF" w:rsidRDefault="00547CA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47CAF">
              <w:rPr>
                <w:b/>
                <w:bCs/>
                <w:color w:val="000000"/>
                <w:sz w:val="24"/>
                <w:szCs w:val="24"/>
              </w:rPr>
              <w:t>978,8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7CAF" w:rsidRPr="00547CAF" w:rsidRDefault="00547CA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47CAF">
              <w:rPr>
                <w:b/>
                <w:bCs/>
                <w:color w:val="000000"/>
                <w:sz w:val="24"/>
                <w:szCs w:val="24"/>
              </w:rPr>
              <w:t>956,3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7CAF" w:rsidRPr="00547CAF" w:rsidRDefault="00547CA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47CAF">
              <w:rPr>
                <w:b/>
                <w:bCs/>
                <w:color w:val="000000"/>
                <w:sz w:val="24"/>
                <w:szCs w:val="24"/>
              </w:rPr>
              <w:t>1 262,2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7CAF" w:rsidRPr="00547CAF" w:rsidRDefault="00547CA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47CAF">
              <w:rPr>
                <w:b/>
                <w:bCs/>
                <w:color w:val="000000"/>
                <w:sz w:val="24"/>
                <w:szCs w:val="24"/>
              </w:rPr>
              <w:t>1 111,6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7CAF" w:rsidRPr="00547CAF" w:rsidRDefault="00547CA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47CAF">
              <w:rPr>
                <w:b/>
                <w:bCs/>
                <w:color w:val="000000"/>
                <w:sz w:val="24"/>
                <w:szCs w:val="24"/>
              </w:rPr>
              <w:t>1 125,0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CAF" w:rsidRPr="00547CAF" w:rsidRDefault="00547CA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47CAF">
              <w:rPr>
                <w:b/>
                <w:bCs/>
                <w:color w:val="000000"/>
                <w:sz w:val="24"/>
                <w:szCs w:val="24"/>
              </w:rPr>
              <w:t>5 433,9</w:t>
            </w:r>
          </w:p>
        </w:tc>
      </w:tr>
    </w:tbl>
    <w:p w:rsidR="005D51DB" w:rsidRDefault="005D51DB" w:rsidP="005D51DB">
      <w:pPr>
        <w:pStyle w:val="221"/>
        <w:tabs>
          <w:tab w:val="left" w:pos="1068"/>
        </w:tabs>
        <w:spacing w:line="336" w:lineRule="auto"/>
        <w:jc w:val="right"/>
      </w:pPr>
      <w:r>
        <w:t xml:space="preserve">». </w:t>
      </w:r>
    </w:p>
    <w:p w:rsidR="005D51DB" w:rsidRPr="00673C36" w:rsidRDefault="005D51DB" w:rsidP="000A6892">
      <w:pPr>
        <w:pStyle w:val="221"/>
        <w:tabs>
          <w:tab w:val="left" w:pos="1068"/>
        </w:tabs>
        <w:spacing w:line="336" w:lineRule="auto"/>
        <w:ind w:left="709"/>
      </w:pPr>
      <w:r w:rsidRPr="00673C36">
        <w:t>1.3. В Приложении к Программе:</w:t>
      </w:r>
    </w:p>
    <w:p w:rsidR="00196E80" w:rsidRDefault="00196E80" w:rsidP="000A6892">
      <w:pPr>
        <w:pStyle w:val="221"/>
        <w:tabs>
          <w:tab w:val="clear" w:pos="709"/>
          <w:tab w:val="left" w:pos="0"/>
          <w:tab w:val="left" w:pos="1068"/>
        </w:tabs>
        <w:spacing w:line="336" w:lineRule="auto"/>
        <w:ind w:firstLine="709"/>
      </w:pPr>
      <w:proofErr w:type="gramStart"/>
      <w:r w:rsidRPr="00196E80">
        <w:t xml:space="preserve">в строке </w:t>
      </w:r>
      <w:r>
        <w:t>1</w:t>
      </w:r>
      <w:r w:rsidRPr="00196E80">
        <w:t>.</w:t>
      </w:r>
      <w:r>
        <w:t>3</w:t>
      </w:r>
      <w:r w:rsidRPr="00196E80">
        <w:t xml:space="preserve"> таблицы «Перечень программных мероприятий» в графе </w:t>
      </w:r>
      <w:r>
        <w:t>«</w:t>
      </w:r>
      <w:r w:rsidRPr="00196E80">
        <w:t>20</w:t>
      </w:r>
      <w:r>
        <w:t>20</w:t>
      </w:r>
      <w:r w:rsidR="00005020">
        <w:t> </w:t>
      </w:r>
      <w:r w:rsidRPr="00196E80">
        <w:t>г.» цифры «</w:t>
      </w:r>
      <w:r>
        <w:t>6</w:t>
      </w:r>
      <w:r w:rsidRPr="00196E80">
        <w:t>,1» заменить цифрами «</w:t>
      </w:r>
      <w:r>
        <w:t>0,0</w:t>
      </w:r>
      <w:r w:rsidRPr="00196E80">
        <w:t>», в графе «Итого» цифры «2</w:t>
      </w:r>
      <w:r>
        <w:t>0</w:t>
      </w:r>
      <w:r w:rsidRPr="00196E80">
        <w:t>,</w:t>
      </w:r>
      <w:r>
        <w:t>9</w:t>
      </w:r>
      <w:r w:rsidRPr="00196E80">
        <w:t>» заменить цифрами «</w:t>
      </w:r>
      <w:r>
        <w:t>14,8</w:t>
      </w:r>
      <w:r w:rsidRPr="00196E80">
        <w:t>»;;</w:t>
      </w:r>
      <w:proofErr w:type="gramEnd"/>
    </w:p>
    <w:p w:rsidR="0073204C" w:rsidRDefault="0073204C" w:rsidP="000A6892">
      <w:pPr>
        <w:pStyle w:val="221"/>
        <w:tabs>
          <w:tab w:val="clear" w:pos="709"/>
          <w:tab w:val="left" w:pos="0"/>
          <w:tab w:val="left" w:pos="1068"/>
        </w:tabs>
        <w:spacing w:line="336" w:lineRule="auto"/>
        <w:ind w:firstLine="709"/>
      </w:pPr>
      <w:r w:rsidRPr="00B478D4">
        <w:t xml:space="preserve">в строке </w:t>
      </w:r>
      <w:r>
        <w:t>2.5</w:t>
      </w:r>
      <w:r w:rsidRPr="00B478D4">
        <w:t xml:space="preserve"> таблицы «Перечень програ</w:t>
      </w:r>
      <w:r>
        <w:t>ммных мероприятий» в графе «Срок исполнения</w:t>
      </w:r>
      <w:r w:rsidRPr="00B478D4">
        <w:t>» цифры «</w:t>
      </w:r>
      <w:r>
        <w:t>2016-2020 гг.</w:t>
      </w:r>
      <w:r w:rsidRPr="00B478D4">
        <w:t>» заменить цифрами «</w:t>
      </w:r>
      <w:r>
        <w:t>2016-2018 гг.</w:t>
      </w:r>
      <w:r w:rsidRPr="00B478D4">
        <w:t>»;</w:t>
      </w:r>
    </w:p>
    <w:p w:rsidR="005D51DB" w:rsidRDefault="005D51DB" w:rsidP="000A6892">
      <w:pPr>
        <w:pStyle w:val="221"/>
        <w:tabs>
          <w:tab w:val="clear" w:pos="709"/>
          <w:tab w:val="left" w:pos="0"/>
          <w:tab w:val="left" w:pos="1068"/>
        </w:tabs>
        <w:spacing w:line="336" w:lineRule="auto"/>
        <w:ind w:firstLine="709"/>
      </w:pPr>
      <w:proofErr w:type="gramStart"/>
      <w:r w:rsidRPr="00A141EE">
        <w:t xml:space="preserve">в строке </w:t>
      </w:r>
      <w:r w:rsidR="004D2CEF" w:rsidRPr="00A141EE">
        <w:t>2</w:t>
      </w:r>
      <w:r w:rsidR="00841B51" w:rsidRPr="00A141EE">
        <w:t>.7</w:t>
      </w:r>
      <w:r w:rsidR="004D2CEF" w:rsidRPr="00A141EE">
        <w:t xml:space="preserve"> </w:t>
      </w:r>
      <w:r w:rsidRPr="00A141EE">
        <w:t>таблицы «Перечень</w:t>
      </w:r>
      <w:r w:rsidRPr="00673C36">
        <w:t xml:space="preserve"> програ</w:t>
      </w:r>
      <w:r w:rsidR="004D2CEF">
        <w:t xml:space="preserve">ммных мероприятий» в графе </w:t>
      </w:r>
      <w:r w:rsidR="006D5068" w:rsidRPr="00EB4D08">
        <w:t>«Срок исполнения» цифры «2016-20</w:t>
      </w:r>
      <w:r w:rsidR="006D5068">
        <w:t>17</w:t>
      </w:r>
      <w:r w:rsidR="006D5068" w:rsidRPr="00EB4D08">
        <w:t xml:space="preserve"> гг.» заменить цифрами «2016-20</w:t>
      </w:r>
      <w:r w:rsidR="006D5068">
        <w:t>20</w:t>
      </w:r>
      <w:r w:rsidR="006D5068" w:rsidRPr="00EB4D08">
        <w:t xml:space="preserve"> гг.»</w:t>
      </w:r>
      <w:r w:rsidR="006D5068">
        <w:t xml:space="preserve">,    </w:t>
      </w:r>
      <w:r w:rsidR="006D5068" w:rsidRPr="00EB4D08">
        <w:lastRenderedPageBreak/>
        <w:t>в графе</w:t>
      </w:r>
      <w:r w:rsidR="006D5068">
        <w:t xml:space="preserve"> </w:t>
      </w:r>
      <w:r w:rsidR="004D2CEF">
        <w:t>«201</w:t>
      </w:r>
      <w:r w:rsidR="004160B6">
        <w:t>9</w:t>
      </w:r>
      <w:r w:rsidRPr="00673C36">
        <w:t> г.» цифры «</w:t>
      </w:r>
      <w:r w:rsidR="00B3119C">
        <w:t>72,1</w:t>
      </w:r>
      <w:r w:rsidRPr="00673C36">
        <w:t>» заменить цифрами «</w:t>
      </w:r>
      <w:r w:rsidR="00B3119C">
        <w:t>48,2</w:t>
      </w:r>
      <w:r w:rsidRPr="00673C36">
        <w:t>», в графе «Итого» цифры «</w:t>
      </w:r>
      <w:r w:rsidR="00B3119C">
        <w:t>273,7</w:t>
      </w:r>
      <w:r w:rsidRPr="00673C36">
        <w:t>» заменить цифрами «</w:t>
      </w:r>
      <w:r w:rsidR="00B3119C">
        <w:t>249,8</w:t>
      </w:r>
      <w:r w:rsidRPr="00673C36">
        <w:t>»</w:t>
      </w:r>
      <w:r w:rsidR="005A76F9" w:rsidRPr="00EB4D08">
        <w:t>;</w:t>
      </w:r>
      <w:proofErr w:type="gramEnd"/>
    </w:p>
    <w:p w:rsidR="009F6EB3" w:rsidRDefault="009F6EB3" w:rsidP="000A6892">
      <w:pPr>
        <w:pStyle w:val="221"/>
        <w:tabs>
          <w:tab w:val="clear" w:pos="709"/>
          <w:tab w:val="left" w:pos="0"/>
          <w:tab w:val="left" w:pos="1068"/>
        </w:tabs>
        <w:spacing w:line="336" w:lineRule="auto"/>
        <w:ind w:firstLine="709"/>
      </w:pPr>
      <w:r w:rsidRPr="009F6EB3">
        <w:t>в строке 4.2.</w:t>
      </w:r>
      <w:r>
        <w:t>8</w:t>
      </w:r>
      <w:r w:rsidRPr="009F6EB3">
        <w:t xml:space="preserve"> таблицы «Перечень программных мероприятий» в графе «20</w:t>
      </w:r>
      <w:r>
        <w:t>20</w:t>
      </w:r>
      <w:r w:rsidRPr="009F6EB3">
        <w:t xml:space="preserve"> г.» цифры «</w:t>
      </w:r>
      <w:r>
        <w:t>12,1» заменить цифрами «</w:t>
      </w:r>
      <w:r w:rsidRPr="009F6EB3">
        <w:t>0,0», в графе «Итого» цифры «</w:t>
      </w:r>
      <w:r>
        <w:t>146,3</w:t>
      </w:r>
      <w:r w:rsidRPr="009F6EB3">
        <w:t>» заменить цифрами «</w:t>
      </w:r>
      <w:r>
        <w:t>134,2</w:t>
      </w:r>
      <w:r w:rsidRPr="009F6EB3">
        <w:t>»;</w:t>
      </w:r>
    </w:p>
    <w:p w:rsidR="00EC7FCB" w:rsidRDefault="00EC7FCB" w:rsidP="000A6892">
      <w:pPr>
        <w:pStyle w:val="221"/>
        <w:tabs>
          <w:tab w:val="clear" w:pos="709"/>
          <w:tab w:val="left" w:pos="0"/>
          <w:tab w:val="left" w:pos="1068"/>
        </w:tabs>
        <w:spacing w:line="336" w:lineRule="auto"/>
        <w:ind w:firstLine="709"/>
      </w:pPr>
      <w:r w:rsidRPr="00EC7FCB">
        <w:t xml:space="preserve">в строке </w:t>
      </w:r>
      <w:r>
        <w:t>4.</w:t>
      </w:r>
      <w:r w:rsidRPr="00EC7FCB">
        <w:t>2.</w:t>
      </w:r>
      <w:r>
        <w:t>9</w:t>
      </w:r>
      <w:r w:rsidRPr="00EC7FCB">
        <w:t xml:space="preserve"> таблицы «Перечень программных мероприятий» в графе «2019 г.» цифры «7</w:t>
      </w:r>
      <w:r>
        <w:t>0</w:t>
      </w:r>
      <w:r w:rsidRPr="00EC7FCB">
        <w:t>,</w:t>
      </w:r>
      <w:r>
        <w:t>9</w:t>
      </w:r>
      <w:r w:rsidRPr="00EC7FCB">
        <w:t>» заменить цифрами «</w:t>
      </w:r>
      <w:r>
        <w:t>70,0</w:t>
      </w:r>
      <w:r w:rsidRPr="00EC7FCB">
        <w:t>», в графе «Итого» цифры «7</w:t>
      </w:r>
      <w:r>
        <w:t>0,9</w:t>
      </w:r>
      <w:r w:rsidRPr="00EC7FCB">
        <w:t>» заменить цифрами «</w:t>
      </w:r>
      <w:r>
        <w:t>70,0</w:t>
      </w:r>
      <w:r w:rsidRPr="00EC7FCB">
        <w:t>»;</w:t>
      </w:r>
    </w:p>
    <w:p w:rsidR="009F6EB3" w:rsidRDefault="009F6EB3" w:rsidP="000A6892">
      <w:pPr>
        <w:pStyle w:val="221"/>
        <w:tabs>
          <w:tab w:val="clear" w:pos="709"/>
          <w:tab w:val="left" w:pos="0"/>
          <w:tab w:val="left" w:pos="1068"/>
        </w:tabs>
        <w:spacing w:line="336" w:lineRule="auto"/>
        <w:ind w:firstLine="709"/>
      </w:pPr>
      <w:r w:rsidRPr="009F6EB3">
        <w:t>в строке 4.2.</w:t>
      </w:r>
      <w:r>
        <w:t>10</w:t>
      </w:r>
      <w:r w:rsidRPr="009F6EB3">
        <w:t xml:space="preserve"> таблицы «Перечень программных мероприятий» в графе «20</w:t>
      </w:r>
      <w:r>
        <w:t>20</w:t>
      </w:r>
      <w:r w:rsidRPr="009F6EB3">
        <w:t xml:space="preserve"> г.» цифры «</w:t>
      </w:r>
      <w:r>
        <w:t>24,3</w:t>
      </w:r>
      <w:r w:rsidRPr="009F6EB3">
        <w:t>» заменить цифрами «</w:t>
      </w:r>
      <w:r>
        <w:t>23,3», в графе «Итого» цифры «1</w:t>
      </w:r>
      <w:r w:rsidRPr="009F6EB3">
        <w:t>0</w:t>
      </w:r>
      <w:r>
        <w:t>6</w:t>
      </w:r>
      <w:r w:rsidRPr="009F6EB3">
        <w:t>,</w:t>
      </w:r>
      <w:r>
        <w:t>7» заменить цифрами «1</w:t>
      </w:r>
      <w:r w:rsidRPr="009F6EB3">
        <w:t>0</w:t>
      </w:r>
      <w:r>
        <w:t>5</w:t>
      </w:r>
      <w:r w:rsidRPr="009F6EB3">
        <w:t>,</w:t>
      </w:r>
      <w:r>
        <w:t>7</w:t>
      </w:r>
      <w:r w:rsidRPr="009F6EB3">
        <w:t>»;</w:t>
      </w:r>
    </w:p>
    <w:p w:rsidR="004678BD" w:rsidRDefault="00774C3E" w:rsidP="000A6892">
      <w:pPr>
        <w:pStyle w:val="221"/>
        <w:tabs>
          <w:tab w:val="clear" w:pos="709"/>
          <w:tab w:val="left" w:pos="0"/>
          <w:tab w:val="left" w:pos="1068"/>
        </w:tabs>
        <w:spacing w:line="336" w:lineRule="auto"/>
        <w:ind w:firstLine="709"/>
      </w:pPr>
      <w:r w:rsidRPr="00673C36">
        <w:t>строк</w:t>
      </w:r>
      <w:r w:rsidR="004678BD">
        <w:t>у</w:t>
      </w:r>
      <w:r w:rsidRPr="00673C36">
        <w:t xml:space="preserve"> </w:t>
      </w:r>
      <w:r>
        <w:t>4.</w:t>
      </w:r>
      <w:r w:rsidR="004678BD">
        <w:t>3</w:t>
      </w:r>
      <w:r>
        <w:t>.</w:t>
      </w:r>
      <w:r w:rsidR="004678BD">
        <w:t>4</w:t>
      </w:r>
      <w:r>
        <w:t xml:space="preserve"> </w:t>
      </w:r>
      <w:r w:rsidRPr="00673C36">
        <w:t>таблицы «Перечень програ</w:t>
      </w:r>
      <w:r>
        <w:t xml:space="preserve">ммных мероприятий» </w:t>
      </w:r>
      <w:r w:rsidR="004678BD">
        <w:t xml:space="preserve">изложить </w:t>
      </w:r>
      <w:r>
        <w:t xml:space="preserve">в </w:t>
      </w:r>
      <w:r w:rsidR="004678BD">
        <w:t>следующей редакции:</w:t>
      </w:r>
    </w:p>
    <w:p w:rsidR="004678BD" w:rsidRDefault="004678BD" w:rsidP="00774C3E">
      <w:pPr>
        <w:pStyle w:val="221"/>
        <w:tabs>
          <w:tab w:val="clear" w:pos="709"/>
          <w:tab w:val="left" w:pos="0"/>
          <w:tab w:val="left" w:pos="1068"/>
        </w:tabs>
        <w:ind w:firstLine="709"/>
      </w:pPr>
      <w:r>
        <w:t>«</w:t>
      </w:r>
    </w:p>
    <w:tbl>
      <w:tblPr>
        <w:tblW w:w="9923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4"/>
        <w:gridCol w:w="2840"/>
        <w:gridCol w:w="1560"/>
        <w:gridCol w:w="567"/>
        <w:gridCol w:w="992"/>
        <w:gridCol w:w="992"/>
        <w:gridCol w:w="425"/>
        <w:gridCol w:w="426"/>
        <w:gridCol w:w="425"/>
        <w:gridCol w:w="283"/>
        <w:gridCol w:w="284"/>
        <w:gridCol w:w="425"/>
      </w:tblGrid>
      <w:tr w:rsidR="004678BD" w:rsidRPr="004678BD" w:rsidTr="008312FF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678BD" w:rsidRPr="004678BD" w:rsidRDefault="004678BD" w:rsidP="004678BD">
            <w:pPr>
              <w:snapToGrid w:val="0"/>
              <w:jc w:val="center"/>
              <w:rPr>
                <w:sz w:val="24"/>
                <w:szCs w:val="24"/>
              </w:rPr>
            </w:pPr>
            <w:r w:rsidRPr="004678BD">
              <w:rPr>
                <w:sz w:val="24"/>
                <w:szCs w:val="24"/>
              </w:rPr>
              <w:t>4.3.4.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D" w:rsidRPr="004678BD" w:rsidRDefault="004678BD" w:rsidP="004678BD">
            <w:pPr>
              <w:snapToGrid w:val="0"/>
              <w:jc w:val="both"/>
              <w:rPr>
                <w:sz w:val="24"/>
                <w:szCs w:val="24"/>
              </w:rPr>
            </w:pPr>
            <w:r w:rsidRPr="004678BD">
              <w:rPr>
                <w:sz w:val="24"/>
                <w:szCs w:val="24"/>
              </w:rPr>
              <w:t xml:space="preserve">Подготовка информационно-аналитических материалов, освещающих проблемы профилактики наркомании </w:t>
            </w:r>
            <w:proofErr w:type="gramStart"/>
            <w:r w:rsidRPr="004678BD">
              <w:rPr>
                <w:sz w:val="24"/>
                <w:szCs w:val="24"/>
              </w:rPr>
              <w:t>для</w:t>
            </w:r>
            <w:proofErr w:type="gramEnd"/>
            <w:r w:rsidRPr="004678BD">
              <w:rPr>
                <w:sz w:val="24"/>
                <w:szCs w:val="24"/>
              </w:rPr>
              <w:t>: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678BD" w:rsidRPr="004678BD" w:rsidRDefault="004678BD" w:rsidP="004678BD">
            <w:pPr>
              <w:snapToGrid w:val="0"/>
              <w:jc w:val="center"/>
            </w:pPr>
            <w:r w:rsidRPr="004678BD">
              <w:t>УМВД, ГБУ «Редакция городской газеты «Байконур», ЦМСЧ № 1, УКМПТиС,  УО,</w:t>
            </w:r>
          </w:p>
          <w:p w:rsidR="004678BD" w:rsidRPr="004678BD" w:rsidRDefault="004678BD" w:rsidP="004678BD">
            <w:pPr>
              <w:snapToGrid w:val="0"/>
              <w:jc w:val="center"/>
              <w:rPr>
                <w:sz w:val="24"/>
                <w:szCs w:val="24"/>
              </w:rPr>
            </w:pPr>
            <w:r w:rsidRPr="004678BD">
              <w:t>образовательные организации КРОО, отдел по связям со СМИ, Антинаркотическая комиссия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678BD" w:rsidRPr="004678BD" w:rsidRDefault="004678BD" w:rsidP="00467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678BD" w:rsidRPr="004678BD" w:rsidRDefault="004678BD" w:rsidP="004678BD">
            <w:pPr>
              <w:snapToGrid w:val="0"/>
              <w:jc w:val="center"/>
              <w:rPr>
                <w:sz w:val="24"/>
                <w:szCs w:val="24"/>
              </w:rPr>
            </w:pPr>
            <w:r w:rsidRPr="004678BD">
              <w:rPr>
                <w:sz w:val="24"/>
                <w:szCs w:val="24"/>
              </w:rPr>
              <w:t xml:space="preserve">Средства </w:t>
            </w:r>
            <w:r w:rsidRPr="004678BD">
              <w:rPr>
                <w:color w:val="000000"/>
                <w:spacing w:val="1"/>
                <w:sz w:val="24"/>
                <w:szCs w:val="24"/>
              </w:rPr>
              <w:t xml:space="preserve"> учреждений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78BD" w:rsidRPr="004678BD" w:rsidRDefault="004678BD" w:rsidP="00467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78BD" w:rsidRPr="004678BD" w:rsidRDefault="004678BD" w:rsidP="00467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78BD" w:rsidRPr="004678BD" w:rsidRDefault="004678BD" w:rsidP="00467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678BD" w:rsidRPr="004678BD" w:rsidRDefault="004678BD" w:rsidP="00467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8BD" w:rsidRPr="004678BD" w:rsidRDefault="004678BD" w:rsidP="00467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BD" w:rsidRPr="004678BD" w:rsidRDefault="004678BD" w:rsidP="00467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BD" w:rsidRPr="004678BD" w:rsidRDefault="004678BD" w:rsidP="00467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4678BD" w:rsidRPr="004678BD" w:rsidTr="008312FF">
        <w:tc>
          <w:tcPr>
            <w:tcW w:w="70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678BD" w:rsidRPr="004678BD" w:rsidRDefault="004678BD" w:rsidP="00467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D" w:rsidRPr="004678BD" w:rsidRDefault="004678BD" w:rsidP="004678BD">
            <w:pPr>
              <w:snapToGrid w:val="0"/>
              <w:rPr>
                <w:sz w:val="24"/>
                <w:szCs w:val="24"/>
              </w:rPr>
            </w:pPr>
            <w:r w:rsidRPr="004678BD">
              <w:rPr>
                <w:sz w:val="24"/>
                <w:szCs w:val="24"/>
              </w:rPr>
              <w:t>городской газеты «Байконур»</w:t>
            </w: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678BD" w:rsidRPr="004678BD" w:rsidRDefault="004678BD" w:rsidP="00467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678BD" w:rsidRPr="004678BD" w:rsidRDefault="004678BD" w:rsidP="00467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678BD" w:rsidRPr="004678BD" w:rsidRDefault="004678BD" w:rsidP="00467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78BD" w:rsidRPr="004678BD" w:rsidRDefault="004678BD" w:rsidP="004678BD">
            <w:pPr>
              <w:snapToGrid w:val="0"/>
              <w:jc w:val="center"/>
              <w:rPr>
                <w:sz w:val="24"/>
                <w:szCs w:val="24"/>
              </w:rPr>
            </w:pPr>
            <w:r w:rsidRPr="004678BD">
              <w:rPr>
                <w:sz w:val="24"/>
                <w:szCs w:val="24"/>
              </w:rPr>
              <w:t>2016-2020гг.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78BD" w:rsidRPr="004678BD" w:rsidRDefault="004678BD" w:rsidP="00467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78BD" w:rsidRPr="004678BD" w:rsidRDefault="004678BD" w:rsidP="00467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678BD" w:rsidRPr="004678BD" w:rsidRDefault="004678BD" w:rsidP="00467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8BD" w:rsidRPr="004678BD" w:rsidRDefault="004678BD" w:rsidP="00467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BD" w:rsidRPr="004678BD" w:rsidRDefault="004678BD" w:rsidP="00467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BD" w:rsidRPr="004678BD" w:rsidRDefault="004678BD" w:rsidP="00467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4678BD" w:rsidRPr="004678BD" w:rsidTr="008312FF"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78BD" w:rsidRPr="004678BD" w:rsidRDefault="004678BD" w:rsidP="00467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D" w:rsidRPr="004678BD" w:rsidRDefault="004678BD" w:rsidP="004678BD">
            <w:pPr>
              <w:snapToGrid w:val="0"/>
              <w:rPr>
                <w:sz w:val="24"/>
                <w:szCs w:val="24"/>
              </w:rPr>
            </w:pPr>
            <w:r w:rsidRPr="004678BD">
              <w:rPr>
                <w:sz w:val="24"/>
                <w:szCs w:val="24"/>
              </w:rPr>
              <w:t>телепрограммы «Новости Байконура»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78BD" w:rsidRPr="004678BD" w:rsidRDefault="004678BD" w:rsidP="00467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78BD" w:rsidRPr="004678BD" w:rsidRDefault="004678BD" w:rsidP="00467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78BD" w:rsidRPr="004678BD" w:rsidRDefault="004678BD" w:rsidP="00467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78BD" w:rsidRPr="004678BD" w:rsidRDefault="004678BD" w:rsidP="004678BD">
            <w:pPr>
              <w:snapToGrid w:val="0"/>
              <w:jc w:val="center"/>
              <w:rPr>
                <w:sz w:val="24"/>
                <w:szCs w:val="24"/>
              </w:rPr>
            </w:pPr>
            <w:r w:rsidRPr="004678BD">
              <w:rPr>
                <w:sz w:val="24"/>
                <w:szCs w:val="24"/>
              </w:rPr>
              <w:t>2016-2018гг.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78BD" w:rsidRPr="004678BD" w:rsidRDefault="004678BD" w:rsidP="00467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78BD" w:rsidRPr="004678BD" w:rsidRDefault="004678BD" w:rsidP="00467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678BD" w:rsidRPr="004678BD" w:rsidRDefault="004678BD" w:rsidP="00467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8BD" w:rsidRPr="004678BD" w:rsidRDefault="004678BD" w:rsidP="00467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BD" w:rsidRPr="004678BD" w:rsidRDefault="004678BD" w:rsidP="00467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BD" w:rsidRPr="004678BD" w:rsidRDefault="004678BD" w:rsidP="004678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4678BD" w:rsidRDefault="0031678B" w:rsidP="004678BD">
      <w:pPr>
        <w:pStyle w:val="221"/>
        <w:tabs>
          <w:tab w:val="clear" w:pos="709"/>
          <w:tab w:val="left" w:pos="0"/>
          <w:tab w:val="left" w:pos="1068"/>
        </w:tabs>
        <w:ind w:firstLine="709"/>
        <w:jc w:val="right"/>
      </w:pPr>
      <w:r>
        <w:t>»;</w:t>
      </w:r>
    </w:p>
    <w:p w:rsidR="00005020" w:rsidRDefault="00005020" w:rsidP="000A6892">
      <w:pPr>
        <w:pStyle w:val="221"/>
        <w:tabs>
          <w:tab w:val="clear" w:pos="709"/>
          <w:tab w:val="left" w:pos="0"/>
          <w:tab w:val="left" w:pos="1068"/>
        </w:tabs>
        <w:spacing w:line="336" w:lineRule="auto"/>
        <w:ind w:firstLine="709"/>
      </w:pPr>
      <w:r w:rsidRPr="00005020">
        <w:t>в строке 4.4.2 таблицы «Перечень программных мероприятий» в графе «2020 г.» цифры «24,0» заменить цифрами «24,4», в графе «Итого» цифры «85,8» заменить цифрами «86,2»;</w:t>
      </w:r>
    </w:p>
    <w:p w:rsidR="00EA486E" w:rsidRDefault="00EA486E" w:rsidP="000A6892">
      <w:pPr>
        <w:pStyle w:val="221"/>
        <w:tabs>
          <w:tab w:val="clear" w:pos="709"/>
          <w:tab w:val="left" w:pos="0"/>
          <w:tab w:val="left" w:pos="1068"/>
        </w:tabs>
        <w:spacing w:line="336" w:lineRule="auto"/>
        <w:ind w:firstLine="709"/>
      </w:pPr>
      <w:r w:rsidRPr="00EA486E">
        <w:t xml:space="preserve">в строке </w:t>
      </w:r>
      <w:r>
        <w:t>5.</w:t>
      </w:r>
      <w:r w:rsidR="009D18B4">
        <w:t>4</w:t>
      </w:r>
      <w:r w:rsidRPr="00EA486E">
        <w:t xml:space="preserve"> таблицы «Перечень программных мероприятий» в графе «2020</w:t>
      </w:r>
      <w:r w:rsidR="001256AE">
        <w:t> </w:t>
      </w:r>
      <w:r w:rsidRPr="00EA486E">
        <w:t>г.» цифры «</w:t>
      </w:r>
      <w:r>
        <w:t>7</w:t>
      </w:r>
      <w:r w:rsidRPr="00EA486E">
        <w:t>3</w:t>
      </w:r>
      <w:r>
        <w:t>,0</w:t>
      </w:r>
      <w:r w:rsidRPr="00EA486E">
        <w:t>» заменить цифрами «</w:t>
      </w:r>
      <w:r>
        <w:t>69,0</w:t>
      </w:r>
      <w:r w:rsidRPr="00EA486E">
        <w:t>», в графе «Итого» цифры «</w:t>
      </w:r>
      <w:r>
        <w:t>244,3</w:t>
      </w:r>
      <w:r w:rsidRPr="00EA486E">
        <w:t>» заменить цифрами «</w:t>
      </w:r>
      <w:r>
        <w:t>240,3</w:t>
      </w:r>
      <w:r w:rsidRPr="00EA486E">
        <w:t>»;</w:t>
      </w:r>
    </w:p>
    <w:p w:rsidR="00EF469B" w:rsidRDefault="00EF469B" w:rsidP="000A6892">
      <w:pPr>
        <w:pStyle w:val="221"/>
        <w:tabs>
          <w:tab w:val="clear" w:pos="709"/>
          <w:tab w:val="left" w:pos="0"/>
          <w:tab w:val="left" w:pos="1068"/>
        </w:tabs>
        <w:spacing w:line="336" w:lineRule="auto"/>
        <w:ind w:firstLine="709"/>
      </w:pPr>
      <w:proofErr w:type="gramStart"/>
      <w:r w:rsidRPr="00EF469B">
        <w:t xml:space="preserve">в строке </w:t>
      </w:r>
      <w:r>
        <w:t>5</w:t>
      </w:r>
      <w:r w:rsidRPr="00EF469B">
        <w:t>.</w:t>
      </w:r>
      <w:r>
        <w:t>6</w:t>
      </w:r>
      <w:r w:rsidRPr="00EF469B">
        <w:t xml:space="preserve"> таблицы «Перечень программных мероприятий»</w:t>
      </w:r>
      <w:r>
        <w:t xml:space="preserve"> </w:t>
      </w:r>
      <w:r w:rsidRPr="00EF469B">
        <w:t xml:space="preserve">в графе </w:t>
      </w:r>
      <w:r>
        <w:t xml:space="preserve">  </w:t>
      </w:r>
      <w:r w:rsidRPr="00EF469B">
        <w:t>«2019 г.» цифры «</w:t>
      </w:r>
      <w:r>
        <w:t>640,0</w:t>
      </w:r>
      <w:r w:rsidRPr="00EF469B">
        <w:t>» заменить цифрами «</w:t>
      </w:r>
      <w:r>
        <w:t>626,4</w:t>
      </w:r>
      <w:r w:rsidRPr="00EF469B">
        <w:t xml:space="preserve">», </w:t>
      </w:r>
      <w:r w:rsidR="00674774" w:rsidRPr="00674774">
        <w:t>в графе «2020 г.» цифры «</w:t>
      </w:r>
      <w:r w:rsidR="00674774">
        <w:t>761,6</w:t>
      </w:r>
      <w:r w:rsidR="00674774" w:rsidRPr="00674774">
        <w:t>» заменить цифрами «</w:t>
      </w:r>
      <w:r w:rsidR="00674774">
        <w:t>671,9</w:t>
      </w:r>
      <w:r w:rsidR="00674774" w:rsidRPr="00674774">
        <w:t>»</w:t>
      </w:r>
      <w:r w:rsidR="00674774">
        <w:t xml:space="preserve">, </w:t>
      </w:r>
      <w:r w:rsidRPr="00EF469B">
        <w:t>в графе «Итого» цифры «</w:t>
      </w:r>
      <w:r w:rsidR="00674774">
        <w:t>3 083,9</w:t>
      </w:r>
      <w:r w:rsidRPr="00EF469B">
        <w:t>» заменить цифрами «</w:t>
      </w:r>
      <w:r w:rsidR="00674774">
        <w:t>2 980,6</w:t>
      </w:r>
      <w:r w:rsidRPr="00EF469B">
        <w:t>»;</w:t>
      </w:r>
      <w:proofErr w:type="gramEnd"/>
    </w:p>
    <w:p w:rsidR="00E923FB" w:rsidRDefault="00E923FB" w:rsidP="00674774">
      <w:pPr>
        <w:pStyle w:val="221"/>
        <w:tabs>
          <w:tab w:val="clear" w:pos="709"/>
          <w:tab w:val="left" w:pos="0"/>
          <w:tab w:val="left" w:pos="1068"/>
        </w:tabs>
        <w:spacing w:line="336" w:lineRule="auto"/>
        <w:ind w:firstLine="709"/>
      </w:pPr>
      <w:proofErr w:type="gramStart"/>
      <w:r w:rsidRPr="00E923FB">
        <w:lastRenderedPageBreak/>
        <w:t>в строке «Итого»  таблицы «Перечень программных мероприятий» в графе «201</w:t>
      </w:r>
      <w:r w:rsidR="00383C03">
        <w:t>9</w:t>
      </w:r>
      <w:r w:rsidRPr="00E923FB">
        <w:t xml:space="preserve"> г.» цифры «1</w:t>
      </w:r>
      <w:r w:rsidR="00383C03">
        <w:t> 150,0</w:t>
      </w:r>
      <w:r w:rsidRPr="00E923FB">
        <w:t>»  заменить  цифрами «</w:t>
      </w:r>
      <w:r w:rsidR="007C0953" w:rsidRPr="007C0953">
        <w:t>1</w:t>
      </w:r>
      <w:r w:rsidR="009621D3">
        <w:t> </w:t>
      </w:r>
      <w:r w:rsidR="007C0953" w:rsidRPr="007C0953">
        <w:t>11</w:t>
      </w:r>
      <w:r w:rsidR="009621D3">
        <w:t>1,6</w:t>
      </w:r>
      <w:r w:rsidRPr="00E923FB">
        <w:t xml:space="preserve">», </w:t>
      </w:r>
      <w:r w:rsidR="00674774" w:rsidRPr="00674774">
        <w:t>в графе «2020 г.» цифры «</w:t>
      </w:r>
      <w:r w:rsidR="00674774">
        <w:t>1 237,5</w:t>
      </w:r>
      <w:r w:rsidR="00674774" w:rsidRPr="00674774">
        <w:t>» заменить цифрами «</w:t>
      </w:r>
      <w:r w:rsidR="00674774">
        <w:t>1 125</w:t>
      </w:r>
      <w:r w:rsidR="00674774" w:rsidRPr="00674774">
        <w:t>»</w:t>
      </w:r>
      <w:r w:rsidR="00674774">
        <w:t xml:space="preserve">, </w:t>
      </w:r>
      <w:r w:rsidRPr="00E923FB">
        <w:t>в графе «Итого» цифры «</w:t>
      </w:r>
      <w:r w:rsidR="007C0953" w:rsidRPr="00E923FB">
        <w:t>5</w:t>
      </w:r>
      <w:r w:rsidR="007C0953">
        <w:t> 584,8</w:t>
      </w:r>
      <w:r w:rsidRPr="00E923FB">
        <w:t>» заменить цифрами «</w:t>
      </w:r>
      <w:r w:rsidR="007C0953" w:rsidRPr="007C0953">
        <w:t>5</w:t>
      </w:r>
      <w:r w:rsidR="00674774">
        <w:t> 433,9</w:t>
      </w:r>
      <w:r w:rsidRPr="00E923FB">
        <w:t>».</w:t>
      </w:r>
      <w:proofErr w:type="gramEnd"/>
    </w:p>
    <w:p w:rsidR="00974C2C" w:rsidRPr="007D265A" w:rsidRDefault="00974C2C" w:rsidP="000A6892">
      <w:pPr>
        <w:pStyle w:val="221"/>
        <w:numPr>
          <w:ilvl w:val="0"/>
          <w:numId w:val="5"/>
        </w:numPr>
        <w:tabs>
          <w:tab w:val="clear" w:pos="709"/>
          <w:tab w:val="num" w:pos="0"/>
          <w:tab w:val="left" w:pos="1068"/>
        </w:tabs>
        <w:spacing w:line="336" w:lineRule="auto"/>
        <w:ind w:left="0" w:firstLine="709"/>
        <w:rPr>
          <w:szCs w:val="28"/>
        </w:rPr>
      </w:pPr>
      <w:r w:rsidRPr="007D265A">
        <w:rPr>
          <w:szCs w:val="28"/>
        </w:rPr>
        <w:t>Государственному бюджетному учреждению «Редакция горо</w:t>
      </w:r>
      <w:r w:rsidRPr="007D265A">
        <w:rPr>
          <w:szCs w:val="28"/>
        </w:rPr>
        <w:t>д</w:t>
      </w:r>
      <w:r w:rsidRPr="007D265A">
        <w:rPr>
          <w:szCs w:val="28"/>
        </w:rPr>
        <w:t xml:space="preserve">ской газеты «Байконур»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Pr="007D265A">
        <w:rPr>
          <w:szCs w:val="28"/>
        </w:rPr>
        <w:t>разместить</w:t>
      </w:r>
      <w:proofErr w:type="gramEnd"/>
      <w:r w:rsidRPr="007D265A">
        <w:rPr>
          <w:szCs w:val="28"/>
        </w:rPr>
        <w:t xml:space="preserve"> настоящее постановление в информационно-телекоммуникационной сети «Интернет» на официальном сайте администрации города Байконур </w:t>
      </w:r>
      <w:r w:rsidRPr="007D265A">
        <w:rPr>
          <w:szCs w:val="28"/>
          <w:lang w:val="en-US"/>
        </w:rPr>
        <w:t>www</w:t>
      </w:r>
      <w:r w:rsidRPr="007D265A">
        <w:rPr>
          <w:szCs w:val="28"/>
        </w:rPr>
        <w:t>.</w:t>
      </w:r>
      <w:r w:rsidRPr="007D265A">
        <w:rPr>
          <w:szCs w:val="28"/>
          <w:lang w:val="en-US"/>
        </w:rPr>
        <w:t>baikonuradm</w:t>
      </w:r>
      <w:r w:rsidRPr="007D265A">
        <w:rPr>
          <w:szCs w:val="28"/>
        </w:rPr>
        <w:t>.</w:t>
      </w:r>
      <w:r w:rsidRPr="007D265A">
        <w:rPr>
          <w:szCs w:val="28"/>
          <w:lang w:val="en-US"/>
        </w:rPr>
        <w:t>ru</w:t>
      </w:r>
      <w:r w:rsidRPr="007D265A">
        <w:rPr>
          <w:szCs w:val="28"/>
        </w:rPr>
        <w:t>.</w:t>
      </w:r>
    </w:p>
    <w:p w:rsidR="00576313" w:rsidRDefault="00141A7C" w:rsidP="000A6892">
      <w:pPr>
        <w:pStyle w:val="afa"/>
        <w:numPr>
          <w:ilvl w:val="0"/>
          <w:numId w:val="5"/>
        </w:numPr>
        <w:tabs>
          <w:tab w:val="num" w:pos="0"/>
          <w:tab w:val="left" w:pos="993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D265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D265A">
        <w:rPr>
          <w:rFonts w:ascii="Times New Roman" w:hAnsi="Times New Roman"/>
          <w:sz w:val="28"/>
          <w:szCs w:val="28"/>
        </w:rPr>
        <w:t xml:space="preserve"> </w:t>
      </w:r>
      <w:r w:rsidR="00165F8B" w:rsidRPr="007D265A">
        <w:rPr>
          <w:rFonts w:ascii="Times New Roman" w:hAnsi="Times New Roman"/>
          <w:sz w:val="28"/>
          <w:szCs w:val="28"/>
        </w:rPr>
        <w:t> </w:t>
      </w:r>
      <w:r w:rsidRPr="007D265A">
        <w:rPr>
          <w:rFonts w:ascii="Times New Roman" w:hAnsi="Times New Roman"/>
          <w:sz w:val="28"/>
          <w:szCs w:val="28"/>
        </w:rPr>
        <w:t xml:space="preserve">исполнением настоящего </w:t>
      </w:r>
      <w:r w:rsidR="00E3086C" w:rsidRPr="007D265A">
        <w:rPr>
          <w:rFonts w:ascii="Times New Roman" w:hAnsi="Times New Roman"/>
          <w:sz w:val="28"/>
          <w:szCs w:val="28"/>
        </w:rPr>
        <w:t>постановления</w:t>
      </w:r>
      <w:r w:rsidR="00330FD8" w:rsidRPr="007D265A">
        <w:rPr>
          <w:rFonts w:ascii="Times New Roman" w:hAnsi="Times New Roman"/>
          <w:sz w:val="28"/>
          <w:szCs w:val="28"/>
        </w:rPr>
        <w:t xml:space="preserve"> возложить на </w:t>
      </w:r>
      <w:r w:rsidR="00984E80" w:rsidRPr="007D265A">
        <w:rPr>
          <w:rFonts w:ascii="Times New Roman" w:hAnsi="Times New Roman"/>
          <w:sz w:val="28"/>
          <w:szCs w:val="28"/>
        </w:rPr>
        <w:t>п</w:t>
      </w:r>
      <w:r w:rsidR="00B322DA" w:rsidRPr="007D265A">
        <w:rPr>
          <w:rFonts w:ascii="Times New Roman" w:hAnsi="Times New Roman"/>
          <w:sz w:val="28"/>
          <w:szCs w:val="28"/>
        </w:rPr>
        <w:t xml:space="preserve">ервого </w:t>
      </w:r>
      <w:r w:rsidR="00330FD8" w:rsidRPr="007D265A">
        <w:rPr>
          <w:rFonts w:ascii="Times New Roman" w:hAnsi="Times New Roman"/>
          <w:sz w:val="28"/>
          <w:szCs w:val="28"/>
        </w:rPr>
        <w:t>заместителя Глав</w:t>
      </w:r>
      <w:r w:rsidR="005508FA" w:rsidRPr="007D265A">
        <w:rPr>
          <w:rFonts w:ascii="Times New Roman" w:hAnsi="Times New Roman"/>
          <w:sz w:val="28"/>
          <w:szCs w:val="28"/>
        </w:rPr>
        <w:t>ы администрации</w:t>
      </w:r>
      <w:r w:rsidR="00E13C9E">
        <w:rPr>
          <w:rFonts w:ascii="Times New Roman" w:hAnsi="Times New Roman"/>
          <w:sz w:val="28"/>
          <w:szCs w:val="28"/>
        </w:rPr>
        <w:t>.</w:t>
      </w:r>
    </w:p>
    <w:p w:rsidR="005D51DB" w:rsidRDefault="005D51DB" w:rsidP="005D51DB">
      <w:pPr>
        <w:pStyle w:val="afa"/>
        <w:tabs>
          <w:tab w:val="left" w:pos="993"/>
        </w:tabs>
        <w:autoSpaceDE w:val="0"/>
        <w:autoSpaceDN w:val="0"/>
        <w:adjustRightInd w:val="0"/>
        <w:spacing w:line="336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D20B44" w:rsidRPr="007D265A" w:rsidRDefault="00D20B44" w:rsidP="005D51DB">
      <w:pPr>
        <w:pStyle w:val="afa"/>
        <w:tabs>
          <w:tab w:val="left" w:pos="993"/>
        </w:tabs>
        <w:autoSpaceDE w:val="0"/>
        <w:autoSpaceDN w:val="0"/>
        <w:adjustRightInd w:val="0"/>
        <w:spacing w:line="336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012"/>
        <w:gridCol w:w="5013"/>
      </w:tblGrid>
      <w:tr w:rsidR="008F5272" w:rsidRPr="007D265A" w:rsidTr="00A00482">
        <w:tc>
          <w:tcPr>
            <w:tcW w:w="5012" w:type="dxa"/>
            <w:shd w:val="clear" w:color="auto" w:fill="auto"/>
          </w:tcPr>
          <w:p w:rsidR="008F5272" w:rsidRPr="007D265A" w:rsidRDefault="008F5272" w:rsidP="00931073">
            <w:pPr>
              <w:pStyle w:val="afa"/>
              <w:tabs>
                <w:tab w:val="left" w:pos="993"/>
              </w:tabs>
              <w:autoSpaceDE w:val="0"/>
              <w:autoSpaceDN w:val="0"/>
              <w:adjustRightInd w:val="0"/>
              <w:spacing w:line="336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D265A">
              <w:rPr>
                <w:rFonts w:ascii="Times New Roman" w:hAnsi="Times New Roman"/>
                <w:b/>
                <w:sz w:val="28"/>
                <w:szCs w:val="28"/>
              </w:rPr>
              <w:t>Глава администрации</w:t>
            </w:r>
          </w:p>
        </w:tc>
        <w:tc>
          <w:tcPr>
            <w:tcW w:w="5013" w:type="dxa"/>
            <w:shd w:val="clear" w:color="auto" w:fill="auto"/>
          </w:tcPr>
          <w:p w:rsidR="008F5272" w:rsidRPr="007D265A" w:rsidRDefault="008F5272" w:rsidP="00931073">
            <w:pPr>
              <w:pStyle w:val="afa"/>
              <w:tabs>
                <w:tab w:val="left" w:pos="993"/>
              </w:tabs>
              <w:autoSpaceDE w:val="0"/>
              <w:autoSpaceDN w:val="0"/>
              <w:adjustRightInd w:val="0"/>
              <w:spacing w:line="336" w:lineRule="auto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D265A">
              <w:rPr>
                <w:rFonts w:ascii="Times New Roman" w:hAnsi="Times New Roman"/>
                <w:b/>
                <w:sz w:val="28"/>
                <w:szCs w:val="28"/>
              </w:rPr>
              <w:t>К.Д. Бусыгин</w:t>
            </w:r>
          </w:p>
        </w:tc>
      </w:tr>
    </w:tbl>
    <w:p w:rsidR="00D413E5" w:rsidRPr="007D265A" w:rsidRDefault="00D413E5" w:rsidP="007D265A">
      <w:pPr>
        <w:pStyle w:val="ae"/>
        <w:spacing w:line="360" w:lineRule="auto"/>
        <w:jc w:val="center"/>
        <w:rPr>
          <w:b/>
          <w:szCs w:val="28"/>
        </w:rPr>
      </w:pPr>
    </w:p>
    <w:p w:rsidR="00D20B44" w:rsidRDefault="00D20B44" w:rsidP="00593FA3">
      <w:pPr>
        <w:pStyle w:val="ab"/>
        <w:tabs>
          <w:tab w:val="left" w:pos="3522"/>
        </w:tabs>
        <w:jc w:val="center"/>
        <w:rPr>
          <w:b/>
          <w:sz w:val="28"/>
          <w:szCs w:val="28"/>
        </w:rPr>
      </w:pPr>
    </w:p>
    <w:p w:rsidR="00D20B44" w:rsidRDefault="00D20B44" w:rsidP="00593FA3">
      <w:pPr>
        <w:pStyle w:val="ab"/>
        <w:tabs>
          <w:tab w:val="left" w:pos="3522"/>
        </w:tabs>
        <w:jc w:val="center"/>
        <w:rPr>
          <w:b/>
          <w:sz w:val="28"/>
          <w:szCs w:val="28"/>
        </w:rPr>
      </w:pPr>
    </w:p>
    <w:p w:rsidR="00D20B44" w:rsidRDefault="00D20B44" w:rsidP="00593FA3">
      <w:pPr>
        <w:pStyle w:val="ab"/>
        <w:tabs>
          <w:tab w:val="left" w:pos="3522"/>
        </w:tabs>
        <w:jc w:val="center"/>
        <w:rPr>
          <w:b/>
          <w:sz w:val="28"/>
          <w:szCs w:val="28"/>
        </w:rPr>
      </w:pPr>
    </w:p>
    <w:p w:rsidR="00D20B44" w:rsidRDefault="00D20B44" w:rsidP="00593FA3">
      <w:pPr>
        <w:pStyle w:val="ab"/>
        <w:tabs>
          <w:tab w:val="left" w:pos="3522"/>
        </w:tabs>
        <w:jc w:val="center"/>
        <w:rPr>
          <w:b/>
          <w:sz w:val="28"/>
          <w:szCs w:val="28"/>
        </w:rPr>
      </w:pPr>
    </w:p>
    <w:p w:rsidR="00D20B44" w:rsidRDefault="00D20B44" w:rsidP="00593FA3">
      <w:pPr>
        <w:pStyle w:val="ab"/>
        <w:tabs>
          <w:tab w:val="left" w:pos="3522"/>
        </w:tabs>
        <w:jc w:val="center"/>
        <w:rPr>
          <w:b/>
          <w:sz w:val="28"/>
          <w:szCs w:val="28"/>
        </w:rPr>
      </w:pPr>
    </w:p>
    <w:p w:rsidR="00D20B44" w:rsidRDefault="00D20B44" w:rsidP="00593FA3">
      <w:pPr>
        <w:pStyle w:val="ab"/>
        <w:tabs>
          <w:tab w:val="left" w:pos="3522"/>
        </w:tabs>
        <w:jc w:val="center"/>
        <w:rPr>
          <w:b/>
          <w:sz w:val="28"/>
          <w:szCs w:val="28"/>
        </w:rPr>
      </w:pPr>
    </w:p>
    <w:p w:rsidR="00D20B44" w:rsidRDefault="00D20B44" w:rsidP="00593FA3">
      <w:pPr>
        <w:pStyle w:val="ab"/>
        <w:tabs>
          <w:tab w:val="left" w:pos="3522"/>
        </w:tabs>
        <w:jc w:val="center"/>
        <w:rPr>
          <w:b/>
          <w:sz w:val="28"/>
          <w:szCs w:val="28"/>
        </w:rPr>
      </w:pPr>
    </w:p>
    <w:p w:rsidR="00D20B44" w:rsidRDefault="00D20B44" w:rsidP="00593FA3">
      <w:pPr>
        <w:pStyle w:val="ab"/>
        <w:tabs>
          <w:tab w:val="left" w:pos="3522"/>
        </w:tabs>
        <w:jc w:val="center"/>
        <w:rPr>
          <w:b/>
          <w:sz w:val="28"/>
          <w:szCs w:val="28"/>
        </w:rPr>
      </w:pPr>
    </w:p>
    <w:p w:rsidR="00D20B44" w:rsidRDefault="00D20B44" w:rsidP="00593FA3">
      <w:pPr>
        <w:pStyle w:val="ab"/>
        <w:tabs>
          <w:tab w:val="left" w:pos="3522"/>
        </w:tabs>
        <w:jc w:val="center"/>
        <w:rPr>
          <w:b/>
          <w:sz w:val="28"/>
          <w:szCs w:val="28"/>
        </w:rPr>
      </w:pPr>
    </w:p>
    <w:p w:rsidR="00D20B44" w:rsidRDefault="00D20B44" w:rsidP="00593FA3">
      <w:pPr>
        <w:pStyle w:val="ab"/>
        <w:tabs>
          <w:tab w:val="left" w:pos="3522"/>
        </w:tabs>
        <w:jc w:val="center"/>
        <w:rPr>
          <w:b/>
          <w:sz w:val="28"/>
          <w:szCs w:val="28"/>
        </w:rPr>
      </w:pPr>
    </w:p>
    <w:p w:rsidR="00D20B44" w:rsidRDefault="00D20B44" w:rsidP="00593FA3">
      <w:pPr>
        <w:pStyle w:val="ab"/>
        <w:tabs>
          <w:tab w:val="left" w:pos="3522"/>
        </w:tabs>
        <w:jc w:val="center"/>
        <w:rPr>
          <w:b/>
          <w:sz w:val="28"/>
          <w:szCs w:val="28"/>
        </w:rPr>
      </w:pPr>
    </w:p>
    <w:p w:rsidR="00D20B44" w:rsidRDefault="00D20B44" w:rsidP="00593FA3">
      <w:pPr>
        <w:pStyle w:val="ab"/>
        <w:tabs>
          <w:tab w:val="left" w:pos="3522"/>
        </w:tabs>
        <w:jc w:val="center"/>
        <w:rPr>
          <w:b/>
          <w:sz w:val="28"/>
          <w:szCs w:val="28"/>
        </w:rPr>
      </w:pPr>
    </w:p>
    <w:p w:rsidR="00D20B44" w:rsidRDefault="00D20B44" w:rsidP="00593FA3">
      <w:pPr>
        <w:pStyle w:val="ab"/>
        <w:tabs>
          <w:tab w:val="left" w:pos="3522"/>
        </w:tabs>
        <w:jc w:val="center"/>
        <w:rPr>
          <w:b/>
          <w:sz w:val="28"/>
          <w:szCs w:val="28"/>
        </w:rPr>
      </w:pPr>
    </w:p>
    <w:p w:rsidR="00D20B44" w:rsidRDefault="00D20B44" w:rsidP="00593FA3">
      <w:pPr>
        <w:pStyle w:val="ab"/>
        <w:tabs>
          <w:tab w:val="left" w:pos="3522"/>
        </w:tabs>
        <w:jc w:val="center"/>
        <w:rPr>
          <w:b/>
          <w:sz w:val="28"/>
          <w:szCs w:val="28"/>
        </w:rPr>
      </w:pPr>
    </w:p>
    <w:p w:rsidR="00D20B44" w:rsidRDefault="00D20B44" w:rsidP="00593FA3">
      <w:pPr>
        <w:pStyle w:val="ab"/>
        <w:tabs>
          <w:tab w:val="left" w:pos="3522"/>
        </w:tabs>
        <w:jc w:val="center"/>
        <w:rPr>
          <w:b/>
          <w:sz w:val="28"/>
          <w:szCs w:val="28"/>
        </w:rPr>
      </w:pPr>
    </w:p>
    <w:p w:rsidR="00D20B44" w:rsidRDefault="00D20B44" w:rsidP="00593FA3">
      <w:pPr>
        <w:pStyle w:val="ab"/>
        <w:tabs>
          <w:tab w:val="left" w:pos="3522"/>
        </w:tabs>
        <w:jc w:val="center"/>
        <w:rPr>
          <w:b/>
          <w:sz w:val="28"/>
          <w:szCs w:val="28"/>
        </w:rPr>
      </w:pPr>
    </w:p>
    <w:sectPr w:rsidR="00D20B44" w:rsidSect="008D0385">
      <w:headerReference w:type="default" r:id="rId10"/>
      <w:footerReference w:type="default" r:id="rId11"/>
      <w:pgSz w:w="11907" w:h="16839" w:code="9"/>
      <w:pgMar w:top="1134" w:right="567" w:bottom="1134" w:left="1531" w:header="397" w:footer="283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68C" w:rsidRDefault="00CA168C">
      <w:r>
        <w:separator/>
      </w:r>
    </w:p>
  </w:endnote>
  <w:endnote w:type="continuationSeparator" w:id="0">
    <w:p w:rsidR="00CA168C" w:rsidRDefault="00CA16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663" w:rsidRDefault="00E05663">
    <w:pPr>
      <w:pStyle w:val="af1"/>
      <w:jc w:val="center"/>
    </w:pPr>
  </w:p>
  <w:p w:rsidR="00E05663" w:rsidRDefault="00E05663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68C" w:rsidRDefault="00CA168C">
      <w:r>
        <w:separator/>
      </w:r>
    </w:p>
  </w:footnote>
  <w:footnote w:type="continuationSeparator" w:id="0">
    <w:p w:rsidR="00CA168C" w:rsidRDefault="00CA16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663" w:rsidRPr="005E0FE1" w:rsidRDefault="00E05663">
    <w:pPr>
      <w:pStyle w:val="af"/>
      <w:jc w:val="center"/>
      <w:rPr>
        <w:color w:val="FFFFFF"/>
      </w:rPr>
    </w:pPr>
    <w:r w:rsidRPr="005E0FE1">
      <w:rPr>
        <w:color w:val="FFFFFF"/>
      </w:rPr>
      <w:fldChar w:fldCharType="begin"/>
    </w:r>
    <w:r w:rsidRPr="005E0FE1">
      <w:rPr>
        <w:color w:val="FFFFFF"/>
      </w:rPr>
      <w:instrText>PAGE   \* MERGEFORMAT</w:instrText>
    </w:r>
    <w:r w:rsidRPr="005E0FE1">
      <w:rPr>
        <w:color w:val="FFFFFF"/>
      </w:rPr>
      <w:fldChar w:fldCharType="separate"/>
    </w:r>
    <w:r w:rsidR="00166D33">
      <w:rPr>
        <w:noProof/>
        <w:color w:val="FFFFFF"/>
      </w:rPr>
      <w:t>3</w:t>
    </w:r>
    <w:r w:rsidRPr="005E0FE1">
      <w:rPr>
        <w:color w:val="FFFFFF"/>
      </w:rPr>
      <w:fldChar w:fldCharType="end"/>
    </w:r>
  </w:p>
  <w:p w:rsidR="00E05663" w:rsidRPr="00A00482" w:rsidRDefault="00E05663">
    <w:pPr>
      <w:pStyle w:val="af"/>
      <w:jc w:val="center"/>
      <w:rPr>
        <w:color w:val="FFFFF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091E009E"/>
    <w:multiLevelType w:val="multilevel"/>
    <w:tmpl w:val="94DEB54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  <w:sz w:val="28"/>
      </w:rPr>
    </w:lvl>
  </w:abstractNum>
  <w:abstractNum w:abstractNumId="6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8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10"/>
  </w:num>
  <w:num w:numId="8">
    <w:abstractNumId w:val="11"/>
  </w:num>
  <w:num w:numId="9">
    <w:abstractNumId w:val="4"/>
  </w:num>
  <w:num w:numId="10">
    <w:abstractNumId w:val="6"/>
  </w:num>
  <w:num w:numId="11">
    <w:abstractNumId w:val="9"/>
  </w:num>
  <w:num w:numId="12">
    <w:abstractNumId w:val="1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isplayBackgroundShape/>
  <w:embedSystemFonts/>
  <w:proofState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D5F8A"/>
    <w:rsid w:val="000006FA"/>
    <w:rsid w:val="0000089F"/>
    <w:rsid w:val="00001B2C"/>
    <w:rsid w:val="00005020"/>
    <w:rsid w:val="000106DE"/>
    <w:rsid w:val="000111C6"/>
    <w:rsid w:val="00013521"/>
    <w:rsid w:val="0001362E"/>
    <w:rsid w:val="00013DF2"/>
    <w:rsid w:val="00017417"/>
    <w:rsid w:val="00017A0A"/>
    <w:rsid w:val="00017BE4"/>
    <w:rsid w:val="00022AE1"/>
    <w:rsid w:val="00023139"/>
    <w:rsid w:val="00033EB4"/>
    <w:rsid w:val="000361E2"/>
    <w:rsid w:val="000478EE"/>
    <w:rsid w:val="00050355"/>
    <w:rsid w:val="00055006"/>
    <w:rsid w:val="0005777C"/>
    <w:rsid w:val="0006070B"/>
    <w:rsid w:val="00061458"/>
    <w:rsid w:val="0006265D"/>
    <w:rsid w:val="000709C8"/>
    <w:rsid w:val="00075ED3"/>
    <w:rsid w:val="000816AA"/>
    <w:rsid w:val="00081994"/>
    <w:rsid w:val="00092644"/>
    <w:rsid w:val="00094AD6"/>
    <w:rsid w:val="000A3CD5"/>
    <w:rsid w:val="000A571C"/>
    <w:rsid w:val="000A6892"/>
    <w:rsid w:val="000B21F6"/>
    <w:rsid w:val="000B23FF"/>
    <w:rsid w:val="000B5349"/>
    <w:rsid w:val="000B53FC"/>
    <w:rsid w:val="000B7137"/>
    <w:rsid w:val="000C6931"/>
    <w:rsid w:val="000C6F48"/>
    <w:rsid w:val="000C725B"/>
    <w:rsid w:val="000D15AD"/>
    <w:rsid w:val="000D6D6A"/>
    <w:rsid w:val="000F0A33"/>
    <w:rsid w:val="000F221A"/>
    <w:rsid w:val="000F5528"/>
    <w:rsid w:val="00113EE7"/>
    <w:rsid w:val="001216AC"/>
    <w:rsid w:val="00121DB2"/>
    <w:rsid w:val="00122D2A"/>
    <w:rsid w:val="001256AE"/>
    <w:rsid w:val="00126018"/>
    <w:rsid w:val="00130D21"/>
    <w:rsid w:val="00134BCF"/>
    <w:rsid w:val="00135E0D"/>
    <w:rsid w:val="00141082"/>
    <w:rsid w:val="00141A7C"/>
    <w:rsid w:val="001426A6"/>
    <w:rsid w:val="0014284E"/>
    <w:rsid w:val="00142C64"/>
    <w:rsid w:val="001450CA"/>
    <w:rsid w:val="0014759A"/>
    <w:rsid w:val="00153353"/>
    <w:rsid w:val="00153A77"/>
    <w:rsid w:val="001542A9"/>
    <w:rsid w:val="001606E1"/>
    <w:rsid w:val="00162C73"/>
    <w:rsid w:val="00164B29"/>
    <w:rsid w:val="00165583"/>
    <w:rsid w:val="00165F8B"/>
    <w:rsid w:val="0016614C"/>
    <w:rsid w:val="00166D33"/>
    <w:rsid w:val="0017151F"/>
    <w:rsid w:val="00176D9B"/>
    <w:rsid w:val="00182343"/>
    <w:rsid w:val="00187F07"/>
    <w:rsid w:val="00187F41"/>
    <w:rsid w:val="00190561"/>
    <w:rsid w:val="00190E3D"/>
    <w:rsid w:val="00191A91"/>
    <w:rsid w:val="00196A08"/>
    <w:rsid w:val="00196C51"/>
    <w:rsid w:val="00196E80"/>
    <w:rsid w:val="001A0453"/>
    <w:rsid w:val="001A73DD"/>
    <w:rsid w:val="001B1631"/>
    <w:rsid w:val="001B269B"/>
    <w:rsid w:val="001B3545"/>
    <w:rsid w:val="001B45B7"/>
    <w:rsid w:val="001B6A71"/>
    <w:rsid w:val="001C21A4"/>
    <w:rsid w:val="001C2E21"/>
    <w:rsid w:val="001C35AC"/>
    <w:rsid w:val="001C420B"/>
    <w:rsid w:val="001C7C4E"/>
    <w:rsid w:val="001D0291"/>
    <w:rsid w:val="001D177C"/>
    <w:rsid w:val="001D2E42"/>
    <w:rsid w:val="001D318B"/>
    <w:rsid w:val="001E077A"/>
    <w:rsid w:val="001E41F4"/>
    <w:rsid w:val="001E4865"/>
    <w:rsid w:val="001E4B1D"/>
    <w:rsid w:val="001E4BCC"/>
    <w:rsid w:val="001E4E24"/>
    <w:rsid w:val="001E4EFB"/>
    <w:rsid w:val="001F1494"/>
    <w:rsid w:val="001F1710"/>
    <w:rsid w:val="001F386E"/>
    <w:rsid w:val="001F548F"/>
    <w:rsid w:val="001F5C8B"/>
    <w:rsid w:val="001F69AB"/>
    <w:rsid w:val="00200831"/>
    <w:rsid w:val="00205C35"/>
    <w:rsid w:val="002119CC"/>
    <w:rsid w:val="0021704B"/>
    <w:rsid w:val="00220D68"/>
    <w:rsid w:val="00220F7B"/>
    <w:rsid w:val="00222D45"/>
    <w:rsid w:val="002233D8"/>
    <w:rsid w:val="00225A7C"/>
    <w:rsid w:val="00231DCF"/>
    <w:rsid w:val="00234008"/>
    <w:rsid w:val="002355A7"/>
    <w:rsid w:val="00240199"/>
    <w:rsid w:val="002439F6"/>
    <w:rsid w:val="002465A4"/>
    <w:rsid w:val="00247DC6"/>
    <w:rsid w:val="0025461A"/>
    <w:rsid w:val="0026072B"/>
    <w:rsid w:val="00260B4A"/>
    <w:rsid w:val="00261448"/>
    <w:rsid w:val="00264FB1"/>
    <w:rsid w:val="00267F49"/>
    <w:rsid w:val="00270492"/>
    <w:rsid w:val="00270D56"/>
    <w:rsid w:val="0027211E"/>
    <w:rsid w:val="00276658"/>
    <w:rsid w:val="0027730A"/>
    <w:rsid w:val="0028082E"/>
    <w:rsid w:val="0028126B"/>
    <w:rsid w:val="00281A70"/>
    <w:rsid w:val="0029164D"/>
    <w:rsid w:val="002A057F"/>
    <w:rsid w:val="002A39CA"/>
    <w:rsid w:val="002A4874"/>
    <w:rsid w:val="002A5E29"/>
    <w:rsid w:val="002B0B82"/>
    <w:rsid w:val="002B7018"/>
    <w:rsid w:val="002C4B86"/>
    <w:rsid w:val="002C710E"/>
    <w:rsid w:val="002D0138"/>
    <w:rsid w:val="002D1609"/>
    <w:rsid w:val="002D32F6"/>
    <w:rsid w:val="002D53DE"/>
    <w:rsid w:val="002E4C73"/>
    <w:rsid w:val="002F39C5"/>
    <w:rsid w:val="002F6610"/>
    <w:rsid w:val="00300776"/>
    <w:rsid w:val="00304706"/>
    <w:rsid w:val="00305BB6"/>
    <w:rsid w:val="00307277"/>
    <w:rsid w:val="0031016B"/>
    <w:rsid w:val="0031251E"/>
    <w:rsid w:val="0031291D"/>
    <w:rsid w:val="003162AD"/>
    <w:rsid w:val="0031678B"/>
    <w:rsid w:val="00317936"/>
    <w:rsid w:val="003242C2"/>
    <w:rsid w:val="003261AC"/>
    <w:rsid w:val="003309DB"/>
    <w:rsid w:val="00330FD8"/>
    <w:rsid w:val="0033639E"/>
    <w:rsid w:val="00336F4F"/>
    <w:rsid w:val="003416B5"/>
    <w:rsid w:val="003456E6"/>
    <w:rsid w:val="00350747"/>
    <w:rsid w:val="00357959"/>
    <w:rsid w:val="00357C6C"/>
    <w:rsid w:val="00367B10"/>
    <w:rsid w:val="0037397A"/>
    <w:rsid w:val="00382EA6"/>
    <w:rsid w:val="003832DB"/>
    <w:rsid w:val="00383C03"/>
    <w:rsid w:val="0038468D"/>
    <w:rsid w:val="00384893"/>
    <w:rsid w:val="003860EF"/>
    <w:rsid w:val="00387EC9"/>
    <w:rsid w:val="0039186B"/>
    <w:rsid w:val="00396507"/>
    <w:rsid w:val="00396658"/>
    <w:rsid w:val="00396CCB"/>
    <w:rsid w:val="00397443"/>
    <w:rsid w:val="00397F39"/>
    <w:rsid w:val="003A27EE"/>
    <w:rsid w:val="003A69EE"/>
    <w:rsid w:val="003A6CA3"/>
    <w:rsid w:val="003A6E47"/>
    <w:rsid w:val="003B4C5C"/>
    <w:rsid w:val="003C020C"/>
    <w:rsid w:val="003C3952"/>
    <w:rsid w:val="003D0FF6"/>
    <w:rsid w:val="003D16C0"/>
    <w:rsid w:val="003D6109"/>
    <w:rsid w:val="003E2EF5"/>
    <w:rsid w:val="003E4C77"/>
    <w:rsid w:val="003F1815"/>
    <w:rsid w:val="003F56CB"/>
    <w:rsid w:val="003F7A88"/>
    <w:rsid w:val="003F7B0A"/>
    <w:rsid w:val="00403463"/>
    <w:rsid w:val="004039B1"/>
    <w:rsid w:val="00405354"/>
    <w:rsid w:val="0040551B"/>
    <w:rsid w:val="00415B36"/>
    <w:rsid w:val="00415F15"/>
    <w:rsid w:val="004160B6"/>
    <w:rsid w:val="00420E86"/>
    <w:rsid w:val="00425DB4"/>
    <w:rsid w:val="00430BC6"/>
    <w:rsid w:val="00431DC4"/>
    <w:rsid w:val="0043256D"/>
    <w:rsid w:val="00434119"/>
    <w:rsid w:val="00437103"/>
    <w:rsid w:val="00457807"/>
    <w:rsid w:val="0046145F"/>
    <w:rsid w:val="00462BD4"/>
    <w:rsid w:val="00462D5C"/>
    <w:rsid w:val="004645C8"/>
    <w:rsid w:val="004678BD"/>
    <w:rsid w:val="004710C4"/>
    <w:rsid w:val="004862C9"/>
    <w:rsid w:val="00487C6B"/>
    <w:rsid w:val="00491D95"/>
    <w:rsid w:val="00492B15"/>
    <w:rsid w:val="00494384"/>
    <w:rsid w:val="0049699B"/>
    <w:rsid w:val="0049738A"/>
    <w:rsid w:val="004A2603"/>
    <w:rsid w:val="004A46AF"/>
    <w:rsid w:val="004A588E"/>
    <w:rsid w:val="004A6ACA"/>
    <w:rsid w:val="004B60EC"/>
    <w:rsid w:val="004B7AF5"/>
    <w:rsid w:val="004B7C4D"/>
    <w:rsid w:val="004C20BC"/>
    <w:rsid w:val="004C5D6F"/>
    <w:rsid w:val="004D0F35"/>
    <w:rsid w:val="004D29A8"/>
    <w:rsid w:val="004D2CEF"/>
    <w:rsid w:val="004D70B2"/>
    <w:rsid w:val="004D7A65"/>
    <w:rsid w:val="004E18F6"/>
    <w:rsid w:val="004F159A"/>
    <w:rsid w:val="004F1A21"/>
    <w:rsid w:val="004F26E9"/>
    <w:rsid w:val="004F56FE"/>
    <w:rsid w:val="005018CB"/>
    <w:rsid w:val="0050198C"/>
    <w:rsid w:val="0050487A"/>
    <w:rsid w:val="00506508"/>
    <w:rsid w:val="005073BD"/>
    <w:rsid w:val="00507809"/>
    <w:rsid w:val="005136F1"/>
    <w:rsid w:val="005162DE"/>
    <w:rsid w:val="005163E2"/>
    <w:rsid w:val="005351E8"/>
    <w:rsid w:val="00541C83"/>
    <w:rsid w:val="00542A5D"/>
    <w:rsid w:val="00547CAF"/>
    <w:rsid w:val="005501FF"/>
    <w:rsid w:val="005508FA"/>
    <w:rsid w:val="00551616"/>
    <w:rsid w:val="005535A2"/>
    <w:rsid w:val="0055382B"/>
    <w:rsid w:val="00556631"/>
    <w:rsid w:val="00557585"/>
    <w:rsid w:val="00557AA2"/>
    <w:rsid w:val="00560078"/>
    <w:rsid w:val="00561793"/>
    <w:rsid w:val="0056197C"/>
    <w:rsid w:val="00563100"/>
    <w:rsid w:val="005663CB"/>
    <w:rsid w:val="0057000C"/>
    <w:rsid w:val="0057607A"/>
    <w:rsid w:val="00576140"/>
    <w:rsid w:val="00576313"/>
    <w:rsid w:val="005837F8"/>
    <w:rsid w:val="00591BEE"/>
    <w:rsid w:val="00593343"/>
    <w:rsid w:val="00593FA3"/>
    <w:rsid w:val="00593FBE"/>
    <w:rsid w:val="00595DC9"/>
    <w:rsid w:val="005A2AF6"/>
    <w:rsid w:val="005A5EC0"/>
    <w:rsid w:val="005A6DF8"/>
    <w:rsid w:val="005A76F9"/>
    <w:rsid w:val="005B168F"/>
    <w:rsid w:val="005B66E8"/>
    <w:rsid w:val="005C0B6A"/>
    <w:rsid w:val="005C358C"/>
    <w:rsid w:val="005C3F50"/>
    <w:rsid w:val="005D08CC"/>
    <w:rsid w:val="005D257C"/>
    <w:rsid w:val="005D2D0A"/>
    <w:rsid w:val="005D34ED"/>
    <w:rsid w:val="005D44FE"/>
    <w:rsid w:val="005D51DB"/>
    <w:rsid w:val="005D5366"/>
    <w:rsid w:val="005D6CA0"/>
    <w:rsid w:val="005E0FE1"/>
    <w:rsid w:val="005E16F0"/>
    <w:rsid w:val="005E3356"/>
    <w:rsid w:val="005E4FE3"/>
    <w:rsid w:val="005F13F4"/>
    <w:rsid w:val="005F4595"/>
    <w:rsid w:val="005F7091"/>
    <w:rsid w:val="005F77BC"/>
    <w:rsid w:val="0060010C"/>
    <w:rsid w:val="00601577"/>
    <w:rsid w:val="00602885"/>
    <w:rsid w:val="006101D2"/>
    <w:rsid w:val="006117FC"/>
    <w:rsid w:val="00612D37"/>
    <w:rsid w:val="006139BF"/>
    <w:rsid w:val="00614759"/>
    <w:rsid w:val="00617602"/>
    <w:rsid w:val="00617CB4"/>
    <w:rsid w:val="006211D8"/>
    <w:rsid w:val="00626B80"/>
    <w:rsid w:val="006376F4"/>
    <w:rsid w:val="00642E88"/>
    <w:rsid w:val="00642F34"/>
    <w:rsid w:val="00643BFD"/>
    <w:rsid w:val="00643CA1"/>
    <w:rsid w:val="00643E05"/>
    <w:rsid w:val="00643E66"/>
    <w:rsid w:val="00645632"/>
    <w:rsid w:val="00646049"/>
    <w:rsid w:val="006474B5"/>
    <w:rsid w:val="0065039D"/>
    <w:rsid w:val="006505FA"/>
    <w:rsid w:val="0065230A"/>
    <w:rsid w:val="00656706"/>
    <w:rsid w:val="00657AFD"/>
    <w:rsid w:val="0066244E"/>
    <w:rsid w:val="00664904"/>
    <w:rsid w:val="00666BDA"/>
    <w:rsid w:val="006677EB"/>
    <w:rsid w:val="006701E1"/>
    <w:rsid w:val="00674774"/>
    <w:rsid w:val="006749DF"/>
    <w:rsid w:val="006760B6"/>
    <w:rsid w:val="006767E9"/>
    <w:rsid w:val="00681CD0"/>
    <w:rsid w:val="006845A0"/>
    <w:rsid w:val="00687706"/>
    <w:rsid w:val="006926DC"/>
    <w:rsid w:val="006944B5"/>
    <w:rsid w:val="0069611D"/>
    <w:rsid w:val="006A197B"/>
    <w:rsid w:val="006A22C4"/>
    <w:rsid w:val="006A2E16"/>
    <w:rsid w:val="006A2FCB"/>
    <w:rsid w:val="006A3D70"/>
    <w:rsid w:val="006A570B"/>
    <w:rsid w:val="006B7C7C"/>
    <w:rsid w:val="006C0320"/>
    <w:rsid w:val="006C211D"/>
    <w:rsid w:val="006C4358"/>
    <w:rsid w:val="006C7DAC"/>
    <w:rsid w:val="006D2D13"/>
    <w:rsid w:val="006D4539"/>
    <w:rsid w:val="006D4711"/>
    <w:rsid w:val="006D4BAE"/>
    <w:rsid w:val="006D4E05"/>
    <w:rsid w:val="006D5068"/>
    <w:rsid w:val="006D5F8A"/>
    <w:rsid w:val="006D7BDC"/>
    <w:rsid w:val="006E15CB"/>
    <w:rsid w:val="006E26A7"/>
    <w:rsid w:val="006E4BB5"/>
    <w:rsid w:val="006E6BBF"/>
    <w:rsid w:val="00702D4B"/>
    <w:rsid w:val="007038F4"/>
    <w:rsid w:val="00704AB7"/>
    <w:rsid w:val="00706710"/>
    <w:rsid w:val="007069B1"/>
    <w:rsid w:val="00714C24"/>
    <w:rsid w:val="0072433B"/>
    <w:rsid w:val="00726288"/>
    <w:rsid w:val="00727BEA"/>
    <w:rsid w:val="0073204C"/>
    <w:rsid w:val="00734419"/>
    <w:rsid w:val="0073490E"/>
    <w:rsid w:val="007355D4"/>
    <w:rsid w:val="00737F99"/>
    <w:rsid w:val="00744BCA"/>
    <w:rsid w:val="007516C0"/>
    <w:rsid w:val="00753C73"/>
    <w:rsid w:val="007555C3"/>
    <w:rsid w:val="00756769"/>
    <w:rsid w:val="0075679F"/>
    <w:rsid w:val="007571E3"/>
    <w:rsid w:val="0075723D"/>
    <w:rsid w:val="00760567"/>
    <w:rsid w:val="007629BF"/>
    <w:rsid w:val="00763DD2"/>
    <w:rsid w:val="0076771D"/>
    <w:rsid w:val="00767DFB"/>
    <w:rsid w:val="00770122"/>
    <w:rsid w:val="00772E76"/>
    <w:rsid w:val="00774C3E"/>
    <w:rsid w:val="00777EE0"/>
    <w:rsid w:val="007952E2"/>
    <w:rsid w:val="007A1AB3"/>
    <w:rsid w:val="007A4D5F"/>
    <w:rsid w:val="007B0D6E"/>
    <w:rsid w:val="007B3CBA"/>
    <w:rsid w:val="007B7366"/>
    <w:rsid w:val="007C0953"/>
    <w:rsid w:val="007C465C"/>
    <w:rsid w:val="007D265A"/>
    <w:rsid w:val="007D42E6"/>
    <w:rsid w:val="007D44C6"/>
    <w:rsid w:val="007D5DB2"/>
    <w:rsid w:val="007D654F"/>
    <w:rsid w:val="007D749D"/>
    <w:rsid w:val="007E00DE"/>
    <w:rsid w:val="007E74C4"/>
    <w:rsid w:val="007F29DF"/>
    <w:rsid w:val="007F604B"/>
    <w:rsid w:val="00800BB8"/>
    <w:rsid w:val="00800FB4"/>
    <w:rsid w:val="00802575"/>
    <w:rsid w:val="00804E7E"/>
    <w:rsid w:val="00806D4F"/>
    <w:rsid w:val="008107D1"/>
    <w:rsid w:val="008148B8"/>
    <w:rsid w:val="00814DEE"/>
    <w:rsid w:val="00816A2F"/>
    <w:rsid w:val="00820995"/>
    <w:rsid w:val="00821E84"/>
    <w:rsid w:val="00823B56"/>
    <w:rsid w:val="0082593D"/>
    <w:rsid w:val="00830D59"/>
    <w:rsid w:val="008312FF"/>
    <w:rsid w:val="00831343"/>
    <w:rsid w:val="00832A74"/>
    <w:rsid w:val="00833BDC"/>
    <w:rsid w:val="00834F9D"/>
    <w:rsid w:val="008405A7"/>
    <w:rsid w:val="00841B51"/>
    <w:rsid w:val="00842D38"/>
    <w:rsid w:val="0084458D"/>
    <w:rsid w:val="00846E09"/>
    <w:rsid w:val="008476CB"/>
    <w:rsid w:val="008604FF"/>
    <w:rsid w:val="00860838"/>
    <w:rsid w:val="00860CD9"/>
    <w:rsid w:val="00864A4C"/>
    <w:rsid w:val="00864C58"/>
    <w:rsid w:val="0087458E"/>
    <w:rsid w:val="00874737"/>
    <w:rsid w:val="008771EA"/>
    <w:rsid w:val="0087725A"/>
    <w:rsid w:val="00877317"/>
    <w:rsid w:val="008856D7"/>
    <w:rsid w:val="00887268"/>
    <w:rsid w:val="008945B7"/>
    <w:rsid w:val="008953E2"/>
    <w:rsid w:val="00895D55"/>
    <w:rsid w:val="008972E2"/>
    <w:rsid w:val="008A681D"/>
    <w:rsid w:val="008B16F3"/>
    <w:rsid w:val="008B1A9F"/>
    <w:rsid w:val="008B3A24"/>
    <w:rsid w:val="008C1C1F"/>
    <w:rsid w:val="008C2586"/>
    <w:rsid w:val="008C7956"/>
    <w:rsid w:val="008D0385"/>
    <w:rsid w:val="008D09E0"/>
    <w:rsid w:val="008D30D5"/>
    <w:rsid w:val="008D4586"/>
    <w:rsid w:val="008D7A0B"/>
    <w:rsid w:val="008D7DA6"/>
    <w:rsid w:val="008E5520"/>
    <w:rsid w:val="008E72B5"/>
    <w:rsid w:val="008F35C7"/>
    <w:rsid w:val="008F3CEB"/>
    <w:rsid w:val="008F5272"/>
    <w:rsid w:val="00901875"/>
    <w:rsid w:val="009065A4"/>
    <w:rsid w:val="00906813"/>
    <w:rsid w:val="0091158A"/>
    <w:rsid w:val="00912BCC"/>
    <w:rsid w:val="00915934"/>
    <w:rsid w:val="00917264"/>
    <w:rsid w:val="00925EAB"/>
    <w:rsid w:val="009269EC"/>
    <w:rsid w:val="00931073"/>
    <w:rsid w:val="00934DB0"/>
    <w:rsid w:val="0093790E"/>
    <w:rsid w:val="00941D71"/>
    <w:rsid w:val="0094783F"/>
    <w:rsid w:val="00950963"/>
    <w:rsid w:val="009510DD"/>
    <w:rsid w:val="00953ACE"/>
    <w:rsid w:val="00953DF4"/>
    <w:rsid w:val="0095467C"/>
    <w:rsid w:val="009556BD"/>
    <w:rsid w:val="00957044"/>
    <w:rsid w:val="009570E5"/>
    <w:rsid w:val="0095790D"/>
    <w:rsid w:val="009601BB"/>
    <w:rsid w:val="009621D3"/>
    <w:rsid w:val="00967C2D"/>
    <w:rsid w:val="00974C2C"/>
    <w:rsid w:val="00980528"/>
    <w:rsid w:val="009840FB"/>
    <w:rsid w:val="00984E80"/>
    <w:rsid w:val="00991041"/>
    <w:rsid w:val="00992C19"/>
    <w:rsid w:val="00995FAD"/>
    <w:rsid w:val="009A1BA3"/>
    <w:rsid w:val="009A1F1E"/>
    <w:rsid w:val="009B2AC9"/>
    <w:rsid w:val="009B5098"/>
    <w:rsid w:val="009B545B"/>
    <w:rsid w:val="009B5AA2"/>
    <w:rsid w:val="009C22F8"/>
    <w:rsid w:val="009C2394"/>
    <w:rsid w:val="009C4642"/>
    <w:rsid w:val="009C76B9"/>
    <w:rsid w:val="009D1211"/>
    <w:rsid w:val="009D18B4"/>
    <w:rsid w:val="009D52C9"/>
    <w:rsid w:val="009D7FD4"/>
    <w:rsid w:val="009E0254"/>
    <w:rsid w:val="009E3D11"/>
    <w:rsid w:val="009E515E"/>
    <w:rsid w:val="009E5D24"/>
    <w:rsid w:val="009F6EB3"/>
    <w:rsid w:val="00A00482"/>
    <w:rsid w:val="00A01AA5"/>
    <w:rsid w:val="00A02A86"/>
    <w:rsid w:val="00A07820"/>
    <w:rsid w:val="00A11028"/>
    <w:rsid w:val="00A117DC"/>
    <w:rsid w:val="00A141EE"/>
    <w:rsid w:val="00A167A4"/>
    <w:rsid w:val="00A17F2C"/>
    <w:rsid w:val="00A20302"/>
    <w:rsid w:val="00A2108A"/>
    <w:rsid w:val="00A322C9"/>
    <w:rsid w:val="00A365F8"/>
    <w:rsid w:val="00A4213C"/>
    <w:rsid w:val="00A4237B"/>
    <w:rsid w:val="00A43C62"/>
    <w:rsid w:val="00A45B8C"/>
    <w:rsid w:val="00A47121"/>
    <w:rsid w:val="00A53C4C"/>
    <w:rsid w:val="00A54466"/>
    <w:rsid w:val="00A56DAF"/>
    <w:rsid w:val="00A601B4"/>
    <w:rsid w:val="00A60F76"/>
    <w:rsid w:val="00A60F98"/>
    <w:rsid w:val="00A61FDA"/>
    <w:rsid w:val="00A70944"/>
    <w:rsid w:val="00A71E0A"/>
    <w:rsid w:val="00A74AD9"/>
    <w:rsid w:val="00A753C2"/>
    <w:rsid w:val="00A75813"/>
    <w:rsid w:val="00A771A7"/>
    <w:rsid w:val="00A8735F"/>
    <w:rsid w:val="00A91C2B"/>
    <w:rsid w:val="00A925A9"/>
    <w:rsid w:val="00A94593"/>
    <w:rsid w:val="00A9476A"/>
    <w:rsid w:val="00A96EA0"/>
    <w:rsid w:val="00A96EF9"/>
    <w:rsid w:val="00AB58FB"/>
    <w:rsid w:val="00AB7041"/>
    <w:rsid w:val="00AC0974"/>
    <w:rsid w:val="00AC429A"/>
    <w:rsid w:val="00AC57A1"/>
    <w:rsid w:val="00AD038E"/>
    <w:rsid w:val="00AD5AC4"/>
    <w:rsid w:val="00AD70F5"/>
    <w:rsid w:val="00AE61E5"/>
    <w:rsid w:val="00AE627B"/>
    <w:rsid w:val="00AE6F96"/>
    <w:rsid w:val="00AF2F3F"/>
    <w:rsid w:val="00B00635"/>
    <w:rsid w:val="00B01A4E"/>
    <w:rsid w:val="00B02D20"/>
    <w:rsid w:val="00B033E6"/>
    <w:rsid w:val="00B03617"/>
    <w:rsid w:val="00B03C2F"/>
    <w:rsid w:val="00B05B4B"/>
    <w:rsid w:val="00B06E94"/>
    <w:rsid w:val="00B071FD"/>
    <w:rsid w:val="00B07761"/>
    <w:rsid w:val="00B1163B"/>
    <w:rsid w:val="00B1272C"/>
    <w:rsid w:val="00B13AEF"/>
    <w:rsid w:val="00B167AE"/>
    <w:rsid w:val="00B20994"/>
    <w:rsid w:val="00B226D7"/>
    <w:rsid w:val="00B22EB5"/>
    <w:rsid w:val="00B2402C"/>
    <w:rsid w:val="00B3119C"/>
    <w:rsid w:val="00B31EDD"/>
    <w:rsid w:val="00B322DA"/>
    <w:rsid w:val="00B339A3"/>
    <w:rsid w:val="00B33F1A"/>
    <w:rsid w:val="00B35A4E"/>
    <w:rsid w:val="00B42CAF"/>
    <w:rsid w:val="00B478D4"/>
    <w:rsid w:val="00B6170F"/>
    <w:rsid w:val="00B63809"/>
    <w:rsid w:val="00B744EF"/>
    <w:rsid w:val="00B754D9"/>
    <w:rsid w:val="00B754F9"/>
    <w:rsid w:val="00B76A8E"/>
    <w:rsid w:val="00B8080F"/>
    <w:rsid w:val="00B80B5C"/>
    <w:rsid w:val="00B855BA"/>
    <w:rsid w:val="00B866C0"/>
    <w:rsid w:val="00B87DDC"/>
    <w:rsid w:val="00B903A1"/>
    <w:rsid w:val="00B91903"/>
    <w:rsid w:val="00B91AFA"/>
    <w:rsid w:val="00B92062"/>
    <w:rsid w:val="00B95694"/>
    <w:rsid w:val="00B95EF1"/>
    <w:rsid w:val="00BB0737"/>
    <w:rsid w:val="00BB119C"/>
    <w:rsid w:val="00BB238E"/>
    <w:rsid w:val="00BB5DFA"/>
    <w:rsid w:val="00BC240F"/>
    <w:rsid w:val="00BC7A97"/>
    <w:rsid w:val="00BD28B2"/>
    <w:rsid w:val="00BD2947"/>
    <w:rsid w:val="00BD311E"/>
    <w:rsid w:val="00BE430E"/>
    <w:rsid w:val="00BE5BAC"/>
    <w:rsid w:val="00BE627B"/>
    <w:rsid w:val="00BF14A4"/>
    <w:rsid w:val="00BF5664"/>
    <w:rsid w:val="00C00DBC"/>
    <w:rsid w:val="00C01F7A"/>
    <w:rsid w:val="00C02980"/>
    <w:rsid w:val="00C032E8"/>
    <w:rsid w:val="00C05118"/>
    <w:rsid w:val="00C078EB"/>
    <w:rsid w:val="00C14561"/>
    <w:rsid w:val="00C17EB5"/>
    <w:rsid w:val="00C20A42"/>
    <w:rsid w:val="00C22D0F"/>
    <w:rsid w:val="00C257EA"/>
    <w:rsid w:val="00C3354A"/>
    <w:rsid w:val="00C37E0B"/>
    <w:rsid w:val="00C43440"/>
    <w:rsid w:val="00C45461"/>
    <w:rsid w:val="00C4675A"/>
    <w:rsid w:val="00C47922"/>
    <w:rsid w:val="00C510B7"/>
    <w:rsid w:val="00C51240"/>
    <w:rsid w:val="00C54686"/>
    <w:rsid w:val="00C631B8"/>
    <w:rsid w:val="00C64F8C"/>
    <w:rsid w:val="00C67288"/>
    <w:rsid w:val="00C71681"/>
    <w:rsid w:val="00C7399B"/>
    <w:rsid w:val="00C8070C"/>
    <w:rsid w:val="00C841D2"/>
    <w:rsid w:val="00C86968"/>
    <w:rsid w:val="00C872B7"/>
    <w:rsid w:val="00C91981"/>
    <w:rsid w:val="00C94ED6"/>
    <w:rsid w:val="00CA168C"/>
    <w:rsid w:val="00CA49E7"/>
    <w:rsid w:val="00CA68C4"/>
    <w:rsid w:val="00CA7E18"/>
    <w:rsid w:val="00CB0EA4"/>
    <w:rsid w:val="00CB161E"/>
    <w:rsid w:val="00CB1D6D"/>
    <w:rsid w:val="00CB3925"/>
    <w:rsid w:val="00CB44BC"/>
    <w:rsid w:val="00CB4B5B"/>
    <w:rsid w:val="00CC5F6B"/>
    <w:rsid w:val="00CD0045"/>
    <w:rsid w:val="00CD52FD"/>
    <w:rsid w:val="00CE0C39"/>
    <w:rsid w:val="00CE17FD"/>
    <w:rsid w:val="00CE2D6F"/>
    <w:rsid w:val="00CE41E7"/>
    <w:rsid w:val="00CE51D7"/>
    <w:rsid w:val="00CE6D12"/>
    <w:rsid w:val="00CE72DC"/>
    <w:rsid w:val="00CE7FA9"/>
    <w:rsid w:val="00CF4C25"/>
    <w:rsid w:val="00CF505A"/>
    <w:rsid w:val="00CF7E65"/>
    <w:rsid w:val="00D06C8C"/>
    <w:rsid w:val="00D12504"/>
    <w:rsid w:val="00D16CB5"/>
    <w:rsid w:val="00D20B44"/>
    <w:rsid w:val="00D2479D"/>
    <w:rsid w:val="00D25227"/>
    <w:rsid w:val="00D26FE1"/>
    <w:rsid w:val="00D369AC"/>
    <w:rsid w:val="00D413E5"/>
    <w:rsid w:val="00D43F0C"/>
    <w:rsid w:val="00D44FF6"/>
    <w:rsid w:val="00D474FD"/>
    <w:rsid w:val="00D50403"/>
    <w:rsid w:val="00D55975"/>
    <w:rsid w:val="00D57535"/>
    <w:rsid w:val="00D621BE"/>
    <w:rsid w:val="00D64522"/>
    <w:rsid w:val="00D66E19"/>
    <w:rsid w:val="00D73862"/>
    <w:rsid w:val="00D73C00"/>
    <w:rsid w:val="00D744EC"/>
    <w:rsid w:val="00D801DC"/>
    <w:rsid w:val="00D82A96"/>
    <w:rsid w:val="00D848AC"/>
    <w:rsid w:val="00D84F71"/>
    <w:rsid w:val="00D86A01"/>
    <w:rsid w:val="00D9048B"/>
    <w:rsid w:val="00D90E18"/>
    <w:rsid w:val="00D9552D"/>
    <w:rsid w:val="00DA47B5"/>
    <w:rsid w:val="00DA6D35"/>
    <w:rsid w:val="00DA7CED"/>
    <w:rsid w:val="00DB12BC"/>
    <w:rsid w:val="00DB6950"/>
    <w:rsid w:val="00DB695E"/>
    <w:rsid w:val="00DB7230"/>
    <w:rsid w:val="00DC2B2A"/>
    <w:rsid w:val="00DD045E"/>
    <w:rsid w:val="00DD1FDA"/>
    <w:rsid w:val="00DD4163"/>
    <w:rsid w:val="00DE2157"/>
    <w:rsid w:val="00DE56E4"/>
    <w:rsid w:val="00DE78AF"/>
    <w:rsid w:val="00DF558F"/>
    <w:rsid w:val="00DF6195"/>
    <w:rsid w:val="00DF693B"/>
    <w:rsid w:val="00DF7E33"/>
    <w:rsid w:val="00E03370"/>
    <w:rsid w:val="00E039B3"/>
    <w:rsid w:val="00E039D2"/>
    <w:rsid w:val="00E05663"/>
    <w:rsid w:val="00E07D77"/>
    <w:rsid w:val="00E11A23"/>
    <w:rsid w:val="00E13C9E"/>
    <w:rsid w:val="00E16CF5"/>
    <w:rsid w:val="00E1758F"/>
    <w:rsid w:val="00E177F1"/>
    <w:rsid w:val="00E17C6D"/>
    <w:rsid w:val="00E23659"/>
    <w:rsid w:val="00E23C5F"/>
    <w:rsid w:val="00E3086C"/>
    <w:rsid w:val="00E37719"/>
    <w:rsid w:val="00E43345"/>
    <w:rsid w:val="00E43771"/>
    <w:rsid w:val="00E45E21"/>
    <w:rsid w:val="00E47523"/>
    <w:rsid w:val="00E50C16"/>
    <w:rsid w:val="00E532DF"/>
    <w:rsid w:val="00E617A5"/>
    <w:rsid w:val="00E66044"/>
    <w:rsid w:val="00E663D9"/>
    <w:rsid w:val="00E672C9"/>
    <w:rsid w:val="00E71495"/>
    <w:rsid w:val="00E73A5A"/>
    <w:rsid w:val="00E73E8B"/>
    <w:rsid w:val="00E777F0"/>
    <w:rsid w:val="00E81AEC"/>
    <w:rsid w:val="00E83A91"/>
    <w:rsid w:val="00E86100"/>
    <w:rsid w:val="00E86ECE"/>
    <w:rsid w:val="00E923FB"/>
    <w:rsid w:val="00E96AD1"/>
    <w:rsid w:val="00EA486E"/>
    <w:rsid w:val="00EA5E53"/>
    <w:rsid w:val="00EB103F"/>
    <w:rsid w:val="00EB432F"/>
    <w:rsid w:val="00EB4D08"/>
    <w:rsid w:val="00EB69C2"/>
    <w:rsid w:val="00EC224C"/>
    <w:rsid w:val="00EC48E7"/>
    <w:rsid w:val="00EC6F86"/>
    <w:rsid w:val="00EC7D2D"/>
    <w:rsid w:val="00EC7FCB"/>
    <w:rsid w:val="00ED0264"/>
    <w:rsid w:val="00ED02B5"/>
    <w:rsid w:val="00ED11B2"/>
    <w:rsid w:val="00ED59DC"/>
    <w:rsid w:val="00EE26B1"/>
    <w:rsid w:val="00EE4C3E"/>
    <w:rsid w:val="00EF06C3"/>
    <w:rsid w:val="00EF3EA2"/>
    <w:rsid w:val="00EF469B"/>
    <w:rsid w:val="00F13ECE"/>
    <w:rsid w:val="00F176A6"/>
    <w:rsid w:val="00F2375C"/>
    <w:rsid w:val="00F23D99"/>
    <w:rsid w:val="00F2538D"/>
    <w:rsid w:val="00F265B8"/>
    <w:rsid w:val="00F270E6"/>
    <w:rsid w:val="00F300E7"/>
    <w:rsid w:val="00F30292"/>
    <w:rsid w:val="00F313F4"/>
    <w:rsid w:val="00F347DF"/>
    <w:rsid w:val="00F36B18"/>
    <w:rsid w:val="00F3766C"/>
    <w:rsid w:val="00F418AA"/>
    <w:rsid w:val="00F46AB2"/>
    <w:rsid w:val="00F46EFC"/>
    <w:rsid w:val="00F479FD"/>
    <w:rsid w:val="00F5143D"/>
    <w:rsid w:val="00F62C2E"/>
    <w:rsid w:val="00F66EB0"/>
    <w:rsid w:val="00F67FBD"/>
    <w:rsid w:val="00F7192C"/>
    <w:rsid w:val="00F908A6"/>
    <w:rsid w:val="00F95CD0"/>
    <w:rsid w:val="00F970D7"/>
    <w:rsid w:val="00F97782"/>
    <w:rsid w:val="00F977E3"/>
    <w:rsid w:val="00FA0566"/>
    <w:rsid w:val="00FA5C5B"/>
    <w:rsid w:val="00FB2DCF"/>
    <w:rsid w:val="00FB4C9E"/>
    <w:rsid w:val="00FC0CC4"/>
    <w:rsid w:val="00FC2004"/>
    <w:rsid w:val="00FC5E5D"/>
    <w:rsid w:val="00FC6224"/>
    <w:rsid w:val="00FC63E7"/>
    <w:rsid w:val="00FC689D"/>
    <w:rsid w:val="00FC6D2C"/>
    <w:rsid w:val="00FC73AA"/>
    <w:rsid w:val="00FD5863"/>
    <w:rsid w:val="00FE1F98"/>
    <w:rsid w:val="00FE22E9"/>
    <w:rsid w:val="00FE7421"/>
    <w:rsid w:val="00FF33FD"/>
    <w:rsid w:val="00FF36F5"/>
    <w:rsid w:val="00FF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B0361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  <w:rPr>
      <w:lang/>
    </w:rPr>
  </w:style>
  <w:style w:type="paragraph" w:styleId="af1">
    <w:name w:val="footer"/>
    <w:basedOn w:val="a"/>
    <w:link w:val="af2"/>
    <w:uiPriority w:val="99"/>
    <w:rPr>
      <w:lang/>
    </w:rPr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link w:val="af7"/>
    <w:pPr>
      <w:spacing w:line="360" w:lineRule="auto"/>
      <w:ind w:firstLine="851"/>
      <w:jc w:val="both"/>
    </w:pPr>
    <w:rPr>
      <w:sz w:val="28"/>
      <w:lang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9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b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4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c">
    <w:name w:val="Title"/>
    <w:basedOn w:val="a"/>
    <w:next w:val="ae"/>
    <w:link w:val="15"/>
    <w:qFormat/>
    <w:rsid w:val="008148B8"/>
    <w:pPr>
      <w:ind w:right="51"/>
      <w:jc w:val="center"/>
    </w:pPr>
    <w:rPr>
      <w:b/>
      <w:sz w:val="32"/>
      <w:lang w:eastAsia="ar-SA"/>
    </w:rPr>
  </w:style>
  <w:style w:type="character" w:customStyle="1" w:styleId="15">
    <w:name w:val="Название Знак1"/>
    <w:link w:val="afc"/>
    <w:rsid w:val="008148B8"/>
    <w:rPr>
      <w:b/>
      <w:sz w:val="32"/>
      <w:lang w:eastAsia="ar-SA"/>
    </w:rPr>
  </w:style>
  <w:style w:type="paragraph" w:customStyle="1" w:styleId="afd">
    <w:name w:val=" Знак Знак Знак Знак Знак Знак"/>
    <w:basedOn w:val="a"/>
    <w:autoRedefine/>
    <w:rsid w:val="00113EE7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character" w:customStyle="1" w:styleId="af7">
    <w:name w:val="Основной текст с отступом Знак"/>
    <w:link w:val="af6"/>
    <w:rsid w:val="00BE5BAC"/>
    <w:rPr>
      <w:sz w:val="28"/>
      <w:lang w:eastAsia="zh-CN"/>
    </w:rPr>
  </w:style>
  <w:style w:type="paragraph" w:styleId="16">
    <w:name w:val="index 1"/>
    <w:basedOn w:val="a"/>
    <w:next w:val="a"/>
    <w:autoRedefine/>
    <w:rsid w:val="007D5DB2"/>
    <w:pPr>
      <w:ind w:left="200" w:hanging="200"/>
    </w:pPr>
  </w:style>
  <w:style w:type="paragraph" w:styleId="afe">
    <w:name w:val="index heading"/>
    <w:basedOn w:val="a"/>
    <w:unhideWhenUsed/>
    <w:rsid w:val="007D5DB2"/>
    <w:pPr>
      <w:suppressLineNumbers/>
    </w:pPr>
    <w:rPr>
      <w:rFonts w:cs="Tahoma"/>
      <w:sz w:val="24"/>
      <w:szCs w:val="24"/>
    </w:rPr>
  </w:style>
  <w:style w:type="character" w:customStyle="1" w:styleId="50">
    <w:name w:val="Заголовок 5 Знак"/>
    <w:link w:val="5"/>
    <w:semiHidden/>
    <w:rsid w:val="00B03617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table" w:styleId="aff">
    <w:name w:val="Table Grid"/>
    <w:basedOn w:val="a1"/>
    <w:rsid w:val="008F52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 Spacing"/>
    <w:uiPriority w:val="1"/>
    <w:qFormat/>
    <w:rsid w:val="00F46EFC"/>
    <w:pPr>
      <w:suppressAutoHyphens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6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B1D1A-47E2-4887-B902-47754ABE9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5507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РОБОТЯГА</dc:creator>
  <cp:lastModifiedBy>plevako</cp:lastModifiedBy>
  <cp:revision>2</cp:revision>
  <cp:lastPrinted>2019-11-21T07:13:00Z</cp:lastPrinted>
  <dcterms:created xsi:type="dcterms:W3CDTF">2019-12-30T06:22:00Z</dcterms:created>
  <dcterms:modified xsi:type="dcterms:W3CDTF">2019-12-30T06:22:00Z</dcterms:modified>
</cp:coreProperties>
</file>