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425414" w:rsidRDefault="00425414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9pt;height:62.7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9204293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907793">
      <w:pPr>
        <w:rPr>
          <w:b/>
          <w:sz w:val="16"/>
        </w:rPr>
      </w:pPr>
      <w:r>
        <w:rPr>
          <w:sz w:val="28"/>
        </w:rPr>
        <w:t>24 декабря 2019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652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495"/>
        <w:gridCol w:w="4530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О внесении изменений в Порядок 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разработки, формирования, реализации 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>и оценки эффективности реализации</w:t>
            </w:r>
          </w:p>
          <w:p w:rsidR="003A4CF7" w:rsidRPr="003A4CF7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 xml:space="preserve">государственных программ города </w:t>
            </w:r>
          </w:p>
          <w:p w:rsidR="00034944" w:rsidRPr="00AE10BA" w:rsidRDefault="003A4CF7" w:rsidP="003A4CF7">
            <w:pPr>
              <w:pStyle w:val="aff0"/>
              <w:rPr>
                <w:b/>
                <w:sz w:val="28"/>
                <w:szCs w:val="28"/>
              </w:rPr>
            </w:pPr>
            <w:r w:rsidRPr="003A4CF7">
              <w:rPr>
                <w:b/>
                <w:sz w:val="28"/>
                <w:szCs w:val="28"/>
              </w:rPr>
              <w:t>Байконур, утвержденный постановлением Главы администрации города Байконур от 17 мая 2017 г. № 128</w:t>
            </w:r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78487A" w:rsidRPr="0078487A">
        <w:rPr>
          <w:sz w:val="28"/>
          <w:szCs w:val="28"/>
          <w:shd w:val="clear" w:color="auto" w:fill="FFFFFF"/>
        </w:rPr>
        <w:t xml:space="preserve">с целью </w:t>
      </w:r>
      <w:r w:rsidR="00DA63CC">
        <w:rPr>
          <w:sz w:val="28"/>
          <w:szCs w:val="28"/>
          <w:shd w:val="clear" w:color="auto" w:fill="FFFFFF"/>
        </w:rPr>
        <w:t xml:space="preserve">приведения </w:t>
      </w:r>
      <w:r w:rsidR="008A357D">
        <w:rPr>
          <w:sz w:val="28"/>
          <w:szCs w:val="28"/>
          <w:shd w:val="clear" w:color="auto" w:fill="FFFFFF"/>
        </w:rPr>
        <w:t xml:space="preserve">Порядка разработки,  </w:t>
      </w:r>
      <w:r w:rsidR="008A357D" w:rsidRPr="008A357D">
        <w:rPr>
          <w:sz w:val="28"/>
          <w:szCs w:val="28"/>
          <w:shd w:val="clear" w:color="auto" w:fill="FFFFFF"/>
        </w:rPr>
        <w:t>формирования, реализации и оценки эффективности реализации государств</w:t>
      </w:r>
      <w:r w:rsidR="002B7E8C">
        <w:rPr>
          <w:sz w:val="28"/>
          <w:szCs w:val="28"/>
          <w:shd w:val="clear" w:color="auto" w:fill="FFFFFF"/>
        </w:rPr>
        <w:t>енных программ города Байконур в соответствие с </w:t>
      </w:r>
      <w:r w:rsidR="00DA63CC">
        <w:rPr>
          <w:sz w:val="28"/>
          <w:szCs w:val="28"/>
          <w:shd w:val="clear" w:color="auto" w:fill="FFFFFF"/>
        </w:rPr>
        <w:t>нормативными правовыми актами Главы администрации города Байконур</w:t>
      </w:r>
      <w:proofErr w:type="gramEnd"/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D75828" w:rsidRDefault="00034944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3A4CF7" w:rsidRPr="003A4CF7">
        <w:t>Внести в Порядок разработки, формирования, реализации и оценки эффективности реализации государственных программ города Байконур, утвержденный постановлением Главы администрации города Байконур             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 (далее – Порядок), следующие изменения:</w:t>
      </w:r>
    </w:p>
    <w:p w:rsidR="0078487A" w:rsidRDefault="003A4CF7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1</w:t>
      </w:r>
      <w:r w:rsidR="0078487A">
        <w:t xml:space="preserve">.1. </w:t>
      </w:r>
      <w:r w:rsidR="004F021C">
        <w:t xml:space="preserve">В пункте 3.2 Раздела </w:t>
      </w:r>
      <w:r w:rsidR="004F021C">
        <w:rPr>
          <w:lang w:val="en-US"/>
        </w:rPr>
        <w:t>III</w:t>
      </w:r>
      <w:r w:rsidR="004F021C" w:rsidRPr="004F021C">
        <w:t xml:space="preserve"> </w:t>
      </w:r>
      <w:r w:rsidR="004F021C">
        <w:t>Порядка слова «01 апреля» заменить словами «10 февраля».</w:t>
      </w:r>
    </w:p>
    <w:p w:rsidR="004F021C" w:rsidRDefault="003A4CF7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1</w:t>
      </w:r>
      <w:r w:rsidR="00813FBA">
        <w:t xml:space="preserve">.2. </w:t>
      </w:r>
      <w:r w:rsidR="004F021C">
        <w:t>В п</w:t>
      </w:r>
      <w:r w:rsidR="00813FBA">
        <w:t>одпункт</w:t>
      </w:r>
      <w:r w:rsidR="004F021C">
        <w:t>е</w:t>
      </w:r>
      <w:r w:rsidR="00813FBA">
        <w:t xml:space="preserve"> «</w:t>
      </w:r>
      <w:r w:rsidR="004F021C">
        <w:t>з</w:t>
      </w:r>
      <w:r w:rsidR="00813FBA">
        <w:t xml:space="preserve">» пункта </w:t>
      </w:r>
      <w:r w:rsidR="004F021C">
        <w:t>3</w:t>
      </w:r>
      <w:r w:rsidR="00813FBA">
        <w:t>.</w:t>
      </w:r>
      <w:r w:rsidR="004F021C">
        <w:t>5</w:t>
      </w:r>
      <w:r w:rsidR="00813FBA">
        <w:t xml:space="preserve"> Р</w:t>
      </w:r>
      <w:r w:rsidR="0078487A">
        <w:t xml:space="preserve">аздела </w:t>
      </w:r>
      <w:r w:rsidR="0078487A">
        <w:rPr>
          <w:lang w:val="en-US"/>
        </w:rPr>
        <w:t>I</w:t>
      </w:r>
      <w:r w:rsidR="004F021C">
        <w:rPr>
          <w:lang w:val="en-US"/>
        </w:rPr>
        <w:t>I</w:t>
      </w:r>
      <w:r w:rsidR="0078487A">
        <w:rPr>
          <w:lang w:val="en-US"/>
        </w:rPr>
        <w:t>I</w:t>
      </w:r>
      <w:r w:rsidR="00044835">
        <w:t xml:space="preserve"> П</w:t>
      </w:r>
      <w:r w:rsidR="0078487A">
        <w:t xml:space="preserve">орядка </w:t>
      </w:r>
      <w:r w:rsidR="004F021C">
        <w:t>слова «15 мая» заменить словами «10 апреля».</w:t>
      </w:r>
    </w:p>
    <w:p w:rsidR="00974C2C" w:rsidRPr="005D00D6" w:rsidRDefault="004F021C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2</w:t>
      </w:r>
      <w:r w:rsidR="0029477A">
        <w:rPr>
          <w:szCs w:val="28"/>
        </w:rPr>
        <w:t xml:space="preserve">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</w:t>
      </w:r>
      <w:r w:rsidR="00974C2C">
        <w:rPr>
          <w:szCs w:val="28"/>
        </w:rPr>
        <w:lastRenderedPageBreak/>
        <w:t xml:space="preserve">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4F021C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F50CCF">
        <w:rPr>
          <w:rFonts w:ascii="Times New Roman" w:hAnsi="Times New Roman"/>
          <w:sz w:val="28"/>
          <w:szCs w:val="28"/>
        </w:rPr>
        <w:t>ы администрации</w:t>
      </w:r>
      <w:r w:rsidR="00891A7C" w:rsidRPr="00891A7C">
        <w:rPr>
          <w:rFonts w:ascii="Times New Roman" w:hAnsi="Times New Roman"/>
          <w:sz w:val="28"/>
          <w:szCs w:val="28"/>
        </w:rPr>
        <w:t>, отвечающего</w:t>
      </w:r>
      <w:r w:rsidR="00F50CCF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F50CCF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414CD4" w:rsidRPr="00414CD4" w:rsidRDefault="00414CD4" w:rsidP="00414CD4"/>
    <w:p w:rsidR="006902A2" w:rsidRPr="006902A2" w:rsidRDefault="006902A2" w:rsidP="006902A2"/>
    <w:p w:rsidR="00141A7C" w:rsidRPr="0050198C" w:rsidRDefault="00141A7C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4F021C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3B2228">
        <w:rPr>
          <w:szCs w:val="28"/>
        </w:rPr>
        <w:t xml:space="preserve">     </w:t>
      </w:r>
      <w:r w:rsidR="004F021C">
        <w:rPr>
          <w:szCs w:val="28"/>
        </w:rPr>
        <w:t xml:space="preserve">            К.Д. Бусыгин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12270B" w:rsidRDefault="0012270B" w:rsidP="003671B0">
      <w:pPr>
        <w:pStyle w:val="ae"/>
        <w:jc w:val="center"/>
        <w:rPr>
          <w:b/>
        </w:rPr>
      </w:pPr>
    </w:p>
    <w:p w:rsidR="00D75828" w:rsidRDefault="00D75828" w:rsidP="003671B0">
      <w:pPr>
        <w:pStyle w:val="ae"/>
        <w:jc w:val="center"/>
        <w:rPr>
          <w:b/>
        </w:rPr>
      </w:pPr>
    </w:p>
    <w:p w:rsidR="00D75828" w:rsidRDefault="00D75828" w:rsidP="003671B0">
      <w:pPr>
        <w:pStyle w:val="ae"/>
        <w:jc w:val="center"/>
        <w:rPr>
          <w:b/>
        </w:rPr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CA65AD" w:rsidRDefault="00CA65AD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425414" w:rsidRPr="00425414" w:rsidRDefault="00425414" w:rsidP="00425414">
      <w:pPr>
        <w:pStyle w:val="ab"/>
      </w:pPr>
    </w:p>
    <w:sectPr w:rsidR="00425414" w:rsidRPr="00425414" w:rsidSect="00584605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A2" w:rsidRDefault="00ED48A2">
      <w:r>
        <w:separator/>
      </w:r>
    </w:p>
  </w:endnote>
  <w:endnote w:type="continuationSeparator" w:id="0">
    <w:p w:rsidR="00ED48A2" w:rsidRDefault="00ED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414" w:rsidRDefault="00425414">
    <w:pPr>
      <w:pStyle w:val="af1"/>
      <w:jc w:val="center"/>
    </w:pPr>
  </w:p>
  <w:p w:rsidR="00425414" w:rsidRDefault="0042541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A2" w:rsidRDefault="00ED48A2">
      <w:r>
        <w:separator/>
      </w:r>
    </w:p>
  </w:footnote>
  <w:footnote w:type="continuationSeparator" w:id="0">
    <w:p w:rsidR="00ED48A2" w:rsidRDefault="00ED4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414" w:rsidRPr="00BF10E4" w:rsidRDefault="00425414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5116B3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425414" w:rsidRDefault="0042541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835"/>
    <w:rsid w:val="00044BA6"/>
    <w:rsid w:val="00045C18"/>
    <w:rsid w:val="00045FA4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099D"/>
    <w:rsid w:val="00092644"/>
    <w:rsid w:val="00094AD6"/>
    <w:rsid w:val="000B0FF9"/>
    <w:rsid w:val="000B23FF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6D6A"/>
    <w:rsid w:val="000E5962"/>
    <w:rsid w:val="000F0A33"/>
    <w:rsid w:val="000F58E1"/>
    <w:rsid w:val="0010291E"/>
    <w:rsid w:val="001118FE"/>
    <w:rsid w:val="00113EE7"/>
    <w:rsid w:val="0011401C"/>
    <w:rsid w:val="0011411D"/>
    <w:rsid w:val="001148AB"/>
    <w:rsid w:val="00114FB1"/>
    <w:rsid w:val="00120811"/>
    <w:rsid w:val="001216AC"/>
    <w:rsid w:val="00121975"/>
    <w:rsid w:val="00121DB2"/>
    <w:rsid w:val="0012270B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706BF"/>
    <w:rsid w:val="00180023"/>
    <w:rsid w:val="00181DD0"/>
    <w:rsid w:val="00182C34"/>
    <w:rsid w:val="0018490F"/>
    <w:rsid w:val="00185839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D6D4F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6475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B7E8C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127"/>
    <w:rsid w:val="00356941"/>
    <w:rsid w:val="00357C6C"/>
    <w:rsid w:val="003601BD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0C49"/>
    <w:rsid w:val="003A226D"/>
    <w:rsid w:val="003A4CF7"/>
    <w:rsid w:val="003A6CA3"/>
    <w:rsid w:val="003A6E47"/>
    <w:rsid w:val="003B0CC9"/>
    <w:rsid w:val="003B2228"/>
    <w:rsid w:val="003B4BE3"/>
    <w:rsid w:val="003B4C5C"/>
    <w:rsid w:val="003B56EF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0B53"/>
    <w:rsid w:val="003E2831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4CD4"/>
    <w:rsid w:val="00415CBB"/>
    <w:rsid w:val="00415FA1"/>
    <w:rsid w:val="00417878"/>
    <w:rsid w:val="00423A06"/>
    <w:rsid w:val="00424B84"/>
    <w:rsid w:val="00425414"/>
    <w:rsid w:val="00427FD5"/>
    <w:rsid w:val="00432BCE"/>
    <w:rsid w:val="00434119"/>
    <w:rsid w:val="004406D5"/>
    <w:rsid w:val="004528E1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6E3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021C"/>
    <w:rsid w:val="004F159A"/>
    <w:rsid w:val="004F26E9"/>
    <w:rsid w:val="004F76FB"/>
    <w:rsid w:val="0050198C"/>
    <w:rsid w:val="005032C9"/>
    <w:rsid w:val="0050487A"/>
    <w:rsid w:val="00506508"/>
    <w:rsid w:val="005116B3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0F2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1CD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3D03"/>
    <w:rsid w:val="00626B80"/>
    <w:rsid w:val="00630D36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597F"/>
    <w:rsid w:val="00656706"/>
    <w:rsid w:val="00656E0F"/>
    <w:rsid w:val="00657AFD"/>
    <w:rsid w:val="00660EAB"/>
    <w:rsid w:val="00661963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693B"/>
    <w:rsid w:val="00697359"/>
    <w:rsid w:val="006A0F42"/>
    <w:rsid w:val="006A4A65"/>
    <w:rsid w:val="006A570B"/>
    <w:rsid w:val="006B2666"/>
    <w:rsid w:val="006B4C61"/>
    <w:rsid w:val="006B6B8A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5BD4"/>
    <w:rsid w:val="006E6BBF"/>
    <w:rsid w:val="006E7AF4"/>
    <w:rsid w:val="006F10F8"/>
    <w:rsid w:val="006F14CD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3791F"/>
    <w:rsid w:val="00741226"/>
    <w:rsid w:val="00741B7E"/>
    <w:rsid w:val="00742F1E"/>
    <w:rsid w:val="007443AE"/>
    <w:rsid w:val="00745E55"/>
    <w:rsid w:val="00746736"/>
    <w:rsid w:val="007516C0"/>
    <w:rsid w:val="0075232B"/>
    <w:rsid w:val="0075289B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82B02"/>
    <w:rsid w:val="0078487A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3FBA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B03"/>
    <w:rsid w:val="00836D7F"/>
    <w:rsid w:val="00836F7C"/>
    <w:rsid w:val="0084018E"/>
    <w:rsid w:val="008405A7"/>
    <w:rsid w:val="008405B4"/>
    <w:rsid w:val="00845BF2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87BD1"/>
    <w:rsid w:val="00890B7A"/>
    <w:rsid w:val="00891A7C"/>
    <w:rsid w:val="008953E2"/>
    <w:rsid w:val="00895D55"/>
    <w:rsid w:val="008972E2"/>
    <w:rsid w:val="008A0DE8"/>
    <w:rsid w:val="008A357D"/>
    <w:rsid w:val="008B16F3"/>
    <w:rsid w:val="008B1A6F"/>
    <w:rsid w:val="008B1A9F"/>
    <w:rsid w:val="008B3A24"/>
    <w:rsid w:val="008B51E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11B0"/>
    <w:rsid w:val="0090210B"/>
    <w:rsid w:val="00905A9A"/>
    <w:rsid w:val="00907793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10A0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34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5CC2"/>
    <w:rsid w:val="009D7FD4"/>
    <w:rsid w:val="009E01DC"/>
    <w:rsid w:val="009E0254"/>
    <w:rsid w:val="009E0DA9"/>
    <w:rsid w:val="009E2440"/>
    <w:rsid w:val="009E3D11"/>
    <w:rsid w:val="009E5D24"/>
    <w:rsid w:val="009F0E89"/>
    <w:rsid w:val="009F33B6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13C"/>
    <w:rsid w:val="00A446C9"/>
    <w:rsid w:val="00A45B8C"/>
    <w:rsid w:val="00A46713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4DF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BEA"/>
    <w:rsid w:val="00AE6F96"/>
    <w:rsid w:val="00AE7787"/>
    <w:rsid w:val="00AF0724"/>
    <w:rsid w:val="00AF1363"/>
    <w:rsid w:val="00AF29A7"/>
    <w:rsid w:val="00AF2F3F"/>
    <w:rsid w:val="00AF53AB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55792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3D1E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BF7ED5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6C66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5AD"/>
    <w:rsid w:val="00CA68C4"/>
    <w:rsid w:val="00CA7E18"/>
    <w:rsid w:val="00CB0ACF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75828"/>
    <w:rsid w:val="00D801DC"/>
    <w:rsid w:val="00D82A96"/>
    <w:rsid w:val="00D86DC5"/>
    <w:rsid w:val="00D87179"/>
    <w:rsid w:val="00D9552D"/>
    <w:rsid w:val="00D957E5"/>
    <w:rsid w:val="00D97D69"/>
    <w:rsid w:val="00DA4FD0"/>
    <w:rsid w:val="00DA63CC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1FCF"/>
    <w:rsid w:val="00E154A1"/>
    <w:rsid w:val="00E169DF"/>
    <w:rsid w:val="00E17C6D"/>
    <w:rsid w:val="00E209F5"/>
    <w:rsid w:val="00E2179B"/>
    <w:rsid w:val="00E23659"/>
    <w:rsid w:val="00E274ED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4B73"/>
    <w:rsid w:val="00EB4C1A"/>
    <w:rsid w:val="00EC0449"/>
    <w:rsid w:val="00EC09FC"/>
    <w:rsid w:val="00EC1C10"/>
    <w:rsid w:val="00ED48A2"/>
    <w:rsid w:val="00ED6DD7"/>
    <w:rsid w:val="00ED7EB0"/>
    <w:rsid w:val="00EE1764"/>
    <w:rsid w:val="00EE26B1"/>
    <w:rsid w:val="00EE6598"/>
    <w:rsid w:val="00EF06C3"/>
    <w:rsid w:val="00EF189C"/>
    <w:rsid w:val="00EF5459"/>
    <w:rsid w:val="00F048C7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0CCF"/>
    <w:rsid w:val="00F5143D"/>
    <w:rsid w:val="00F570F5"/>
    <w:rsid w:val="00F6375E"/>
    <w:rsid w:val="00F66C18"/>
    <w:rsid w:val="00F66EB0"/>
    <w:rsid w:val="00F6783A"/>
    <w:rsid w:val="00F67FBD"/>
    <w:rsid w:val="00F75A42"/>
    <w:rsid w:val="00F760A8"/>
    <w:rsid w:val="00F82A01"/>
    <w:rsid w:val="00F86F78"/>
    <w:rsid w:val="00F95B0E"/>
    <w:rsid w:val="00F95CD0"/>
    <w:rsid w:val="00F96C48"/>
    <w:rsid w:val="00F970D7"/>
    <w:rsid w:val="00F977E3"/>
    <w:rsid w:val="00FA03FC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6631-6A00-4844-9CAE-7EBD99FF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2019-12-13T07:31:00Z</cp:lastPrinted>
  <dcterms:created xsi:type="dcterms:W3CDTF">2019-12-30T04:45:00Z</dcterms:created>
  <dcterms:modified xsi:type="dcterms:W3CDTF">2019-12-30T04:45:00Z</dcterms:modified>
</cp:coreProperties>
</file>