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615" w:rsidRDefault="00E14615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8.1pt" o:ole="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38623073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2050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3618CF">
      <w:pPr>
        <w:rPr>
          <w:sz w:val="28"/>
        </w:rPr>
      </w:pPr>
      <w:r>
        <w:rPr>
          <w:sz w:val="28"/>
        </w:rPr>
        <w:t xml:space="preserve">17 декабря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640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95"/>
      </w:tblGrid>
      <w:tr w:rsidR="00280253" w:rsidRPr="001F41BC" w:rsidTr="001F41BC">
        <w:tc>
          <w:tcPr>
            <w:tcW w:w="4928" w:type="dxa"/>
          </w:tcPr>
          <w:p w:rsidR="00280253" w:rsidRPr="001F41BC" w:rsidRDefault="007A6624" w:rsidP="001F41BC">
            <w:pPr>
              <w:pStyle w:val="a7"/>
              <w:tabs>
                <w:tab w:val="left" w:pos="0"/>
              </w:tabs>
              <w:suppressAutoHyphens w:val="0"/>
              <w:rPr>
                <w:b/>
                <w:sz w:val="28"/>
                <w:lang w:eastAsia="ru-RU"/>
              </w:rPr>
            </w:pPr>
            <w:r w:rsidRPr="001F41BC">
              <w:rPr>
                <w:b/>
                <w:sz w:val="28"/>
                <w:lang w:eastAsia="ru-RU"/>
              </w:rPr>
              <w:t xml:space="preserve">О внесении изменений в Перечень видов работ по содержанию и ремонту объектов внешнего благоустройства города Байконур на 2019 год, финансируемых за счет средств бюджета города Байконур, утвержденный постановлением Главы администрации                       города Байконур                                        от 28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F41BC">
                <w:rPr>
                  <w:b/>
                  <w:sz w:val="28"/>
                  <w:lang w:eastAsia="ru-RU"/>
                </w:rPr>
                <w:t>2018 г</w:t>
              </w:r>
            </w:smartTag>
            <w:r w:rsidRPr="001F41BC">
              <w:rPr>
                <w:b/>
                <w:sz w:val="28"/>
                <w:lang w:eastAsia="ru-RU"/>
              </w:rPr>
              <w:t>. № 724</w:t>
            </w:r>
          </w:p>
        </w:tc>
        <w:tc>
          <w:tcPr>
            <w:tcW w:w="5095" w:type="dxa"/>
          </w:tcPr>
          <w:p w:rsidR="00280253" w:rsidRPr="001F41BC" w:rsidRDefault="00280253" w:rsidP="001F41BC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85241F" w:rsidRDefault="0085241F" w:rsidP="0085241F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 в целях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2019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бюджета города Байконур, с общим лимитом </w:t>
      </w:r>
      <w:r w:rsidR="007F62A6">
        <w:rPr>
          <w:sz w:val="28"/>
          <w:szCs w:val="28"/>
        </w:rPr>
        <w:t>177 544 200</w:t>
      </w:r>
      <w:r w:rsidRPr="0085241F">
        <w:rPr>
          <w:sz w:val="28"/>
          <w:szCs w:val="28"/>
        </w:rPr>
        <w:t xml:space="preserve"> (сто </w:t>
      </w:r>
      <w:r w:rsidR="007F62A6">
        <w:rPr>
          <w:sz w:val="28"/>
          <w:szCs w:val="28"/>
        </w:rPr>
        <w:t>семьдесят семь</w:t>
      </w:r>
      <w:proofErr w:type="gramEnd"/>
      <w:r w:rsidR="007F62A6">
        <w:rPr>
          <w:sz w:val="28"/>
          <w:szCs w:val="28"/>
        </w:rPr>
        <w:t xml:space="preserve"> миллионов пятьсот сорок четыре тысячи двести</w:t>
      </w:r>
      <w:r w:rsidRPr="0085241F">
        <w:rPr>
          <w:sz w:val="28"/>
          <w:szCs w:val="28"/>
        </w:rPr>
        <w:t>) рублей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Ю:</w:t>
      </w:r>
    </w:p>
    <w:p w:rsidR="008F43BE" w:rsidRPr="008F43BE" w:rsidRDefault="00EB5128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proofErr w:type="gramStart"/>
      <w:r w:rsidR="008F43BE" w:rsidRPr="008F43BE">
        <w:rPr>
          <w:sz w:val="28"/>
          <w:szCs w:val="28"/>
        </w:rPr>
        <w:t>Внести изменения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2019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8 г"/>
        </w:smartTagPr>
        <w:r w:rsidR="008F43BE" w:rsidRPr="008F43BE">
          <w:rPr>
            <w:sz w:val="28"/>
            <w:szCs w:val="28"/>
          </w:rPr>
          <w:t>2018 г</w:t>
        </w:r>
      </w:smartTag>
      <w:r w:rsidR="008F43BE" w:rsidRPr="008F43BE">
        <w:rPr>
          <w:sz w:val="28"/>
          <w:szCs w:val="28"/>
        </w:rPr>
        <w:t>.</w:t>
      </w:r>
      <w:r w:rsidR="008F43BE">
        <w:rPr>
          <w:sz w:val="28"/>
          <w:szCs w:val="28"/>
        </w:rPr>
        <w:t xml:space="preserve">            </w:t>
      </w:r>
      <w:r w:rsidR="008F43BE" w:rsidRPr="008F43BE">
        <w:rPr>
          <w:sz w:val="28"/>
          <w:szCs w:val="28"/>
        </w:rPr>
        <w:t>№ 724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2019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</w:t>
      </w:r>
      <w:proofErr w:type="gramEnd"/>
      <w:r w:rsidR="008F43BE" w:rsidRPr="008F43BE">
        <w:rPr>
          <w:sz w:val="28"/>
          <w:szCs w:val="28"/>
        </w:rPr>
        <w:t xml:space="preserve">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и </w:t>
      </w:r>
      <w:proofErr w:type="gramStart"/>
      <w:r w:rsidR="008F43BE" w:rsidRPr="008F43BE">
        <w:rPr>
          <w:sz w:val="28"/>
          <w:szCs w:val="28"/>
        </w:rPr>
        <w:t>порядке</w:t>
      </w:r>
      <w:proofErr w:type="gramEnd"/>
      <w:r w:rsidR="008F43BE" w:rsidRP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lastRenderedPageBreak/>
        <w:t>обеспечения их финансирования» (с изменениями), изложив его 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новой редакции 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>2. Государственному бюджетному учреждению «Редакция городской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Аппарата Главы администрации города Байконур </w:t>
      </w:r>
      <w:proofErr w:type="gramStart"/>
      <w:r w:rsidRPr="008F43BE">
        <w:rPr>
          <w:sz w:val="28"/>
          <w:szCs w:val="28"/>
        </w:rPr>
        <w:t>разместить</w:t>
      </w:r>
      <w:proofErr w:type="gramEnd"/>
      <w:r w:rsidRPr="008F43BE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26746B">
        <w:rPr>
          <w:sz w:val="28"/>
          <w:szCs w:val="28"/>
        </w:rPr>
        <w:t xml:space="preserve">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официальном сайте администрации города Байконур www.baikonuradm.ru.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</w:t>
      </w:r>
      <w:proofErr w:type="gramStart"/>
      <w:r w:rsidRPr="008F43BE">
        <w:rPr>
          <w:sz w:val="28"/>
          <w:szCs w:val="28"/>
        </w:rPr>
        <w:t>Контроль за</w:t>
      </w:r>
      <w:proofErr w:type="gramEnd"/>
      <w:r w:rsidRPr="008F43BE">
        <w:rPr>
          <w:sz w:val="28"/>
          <w:szCs w:val="28"/>
        </w:rPr>
        <w:t xml:space="preserve">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146D62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6E2847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6E2847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</w:t>
      </w:r>
      <w:r w:rsidR="006E2847">
        <w:rPr>
          <w:b/>
          <w:sz w:val="28"/>
          <w:szCs w:val="28"/>
        </w:rPr>
        <w:t>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4318EA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44" w:rsidRDefault="00321444">
      <w:r>
        <w:separator/>
      </w:r>
    </w:p>
  </w:endnote>
  <w:endnote w:type="continuationSeparator" w:id="0">
    <w:p w:rsidR="00321444" w:rsidRDefault="0032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44" w:rsidRDefault="00321444">
      <w:r>
        <w:separator/>
      </w:r>
    </w:p>
  </w:footnote>
  <w:footnote w:type="continuationSeparator" w:id="0">
    <w:p w:rsidR="00321444" w:rsidRDefault="0032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81216"/>
    <w:rsid w:val="00014529"/>
    <w:rsid w:val="00081216"/>
    <w:rsid w:val="000D0E5B"/>
    <w:rsid w:val="00146D62"/>
    <w:rsid w:val="001619F0"/>
    <w:rsid w:val="00186AFF"/>
    <w:rsid w:val="001B05C4"/>
    <w:rsid w:val="001B6BE5"/>
    <w:rsid w:val="001C34FF"/>
    <w:rsid w:val="001F41BC"/>
    <w:rsid w:val="002009D3"/>
    <w:rsid w:val="00231E79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1444"/>
    <w:rsid w:val="003543BB"/>
    <w:rsid w:val="003618CF"/>
    <w:rsid w:val="003D4EF3"/>
    <w:rsid w:val="00412E47"/>
    <w:rsid w:val="004318EA"/>
    <w:rsid w:val="004B1B30"/>
    <w:rsid w:val="005B2E52"/>
    <w:rsid w:val="005E640B"/>
    <w:rsid w:val="00617A40"/>
    <w:rsid w:val="006B0D5C"/>
    <w:rsid w:val="006B4276"/>
    <w:rsid w:val="006E2847"/>
    <w:rsid w:val="006E7A31"/>
    <w:rsid w:val="006F75F7"/>
    <w:rsid w:val="00751D46"/>
    <w:rsid w:val="007819BB"/>
    <w:rsid w:val="007A6624"/>
    <w:rsid w:val="007F62A6"/>
    <w:rsid w:val="008012F3"/>
    <w:rsid w:val="008147A0"/>
    <w:rsid w:val="0085241F"/>
    <w:rsid w:val="008F43BE"/>
    <w:rsid w:val="00926B4B"/>
    <w:rsid w:val="00957768"/>
    <w:rsid w:val="009B7691"/>
    <w:rsid w:val="00A55FDA"/>
    <w:rsid w:val="00B32E94"/>
    <w:rsid w:val="00B70234"/>
    <w:rsid w:val="00BE1A82"/>
    <w:rsid w:val="00C573C2"/>
    <w:rsid w:val="00CA1CE1"/>
    <w:rsid w:val="00CB085F"/>
    <w:rsid w:val="00D226B1"/>
    <w:rsid w:val="00D255B5"/>
    <w:rsid w:val="00D270AA"/>
    <w:rsid w:val="00D50135"/>
    <w:rsid w:val="00D764ED"/>
    <w:rsid w:val="00DD6038"/>
    <w:rsid w:val="00DE0ED3"/>
    <w:rsid w:val="00DF01D0"/>
    <w:rsid w:val="00E14615"/>
    <w:rsid w:val="00E601CF"/>
    <w:rsid w:val="00E6584F"/>
    <w:rsid w:val="00EB5128"/>
    <w:rsid w:val="00EC6A92"/>
    <w:rsid w:val="00EE57E1"/>
    <w:rsid w:val="00F2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2018-12-13T04:05:00Z</cp:lastPrinted>
  <dcterms:created xsi:type="dcterms:W3CDTF">2019-12-23T11:18:00Z</dcterms:created>
  <dcterms:modified xsi:type="dcterms:W3CDTF">2019-12-23T11:18:00Z</dcterms:modified>
</cp:coreProperties>
</file>