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46F6" w:rsidRDefault="006046F6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38017583" r:id="rId8"/>
        </w:object>
      </w:r>
    </w:p>
    <w:p w:rsidR="006046F6" w:rsidRDefault="006046F6">
      <w:pPr>
        <w:pStyle w:val="a5"/>
        <w:spacing w:after="120"/>
      </w:pPr>
      <w:r>
        <w:t>ГЛАВА  АДМИНИСТРАЦИИ  ГОРОДА  БАЙКОНУР</w:t>
      </w:r>
    </w:p>
    <w:p w:rsidR="006046F6" w:rsidRDefault="006046F6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6046F6" w:rsidRDefault="00810818">
      <w:pPr>
        <w:spacing w:line="360" w:lineRule="auto"/>
        <w:jc w:val="both"/>
      </w:pPr>
      <w:r>
        <w:rPr>
          <w:sz w:val="28"/>
        </w:rPr>
        <w:t>11 декабря 2019 г.</w:t>
      </w:r>
      <w:r w:rsidR="006046F6">
        <w:rPr>
          <w:b/>
          <w:sz w:val="28"/>
        </w:rPr>
        <w:tab/>
      </w:r>
      <w:r w:rsidR="006046F6">
        <w:rPr>
          <w:b/>
          <w:sz w:val="28"/>
        </w:rPr>
        <w:tab/>
      </w:r>
      <w:r w:rsidR="006046F6">
        <w:rPr>
          <w:b/>
          <w:sz w:val="28"/>
        </w:rPr>
        <w:tab/>
      </w:r>
      <w:r w:rsidR="006046F6">
        <w:rPr>
          <w:b/>
          <w:sz w:val="28"/>
        </w:rPr>
        <w:tab/>
      </w:r>
      <w:r w:rsidR="006046F6">
        <w:rPr>
          <w:b/>
          <w:sz w:val="28"/>
        </w:rPr>
        <w:tab/>
      </w:r>
      <w:r w:rsidR="006046F6">
        <w:rPr>
          <w:b/>
          <w:sz w:val="28"/>
        </w:rPr>
        <w:tab/>
      </w:r>
      <w:r w:rsidR="006046F6">
        <w:rPr>
          <w:b/>
          <w:sz w:val="28"/>
        </w:rPr>
        <w:tab/>
      </w:r>
      <w:r w:rsidR="006046F6">
        <w:rPr>
          <w:b/>
          <w:sz w:val="28"/>
        </w:rPr>
        <w:tab/>
      </w:r>
      <w:r w:rsidR="0031291C">
        <w:rPr>
          <w:b/>
          <w:sz w:val="28"/>
        </w:rPr>
        <w:tab/>
        <w:t xml:space="preserve">     </w:t>
      </w:r>
      <w:r w:rsidR="006046F6">
        <w:rPr>
          <w:sz w:val="28"/>
        </w:rPr>
        <w:t>№</w:t>
      </w:r>
      <w:r>
        <w:rPr>
          <w:sz w:val="28"/>
        </w:rPr>
        <w:t xml:space="preserve"> 623</w:t>
      </w:r>
      <w:r w:rsidR="006046F6">
        <w:rPr>
          <w:b/>
          <w:sz w:val="28"/>
        </w:rPr>
        <w:t xml:space="preserve"> </w:t>
      </w:r>
    </w:p>
    <w:p w:rsidR="006046F6" w:rsidRDefault="006046F6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6046F6" w:rsidRDefault="006046F6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6046F6" w:rsidRDefault="006046F6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по улице Янгеля города Байконур </w:t>
      </w:r>
      <w:r>
        <w:rPr>
          <w:b/>
          <w:sz w:val="28"/>
          <w:szCs w:val="28"/>
        </w:rPr>
        <w:t xml:space="preserve"> </w:t>
      </w:r>
    </w:p>
    <w:p w:rsidR="006046F6" w:rsidRDefault="006046F6">
      <w:pPr>
        <w:tabs>
          <w:tab w:val="left" w:pos="4815"/>
        </w:tabs>
        <w:ind w:right="4989"/>
      </w:pPr>
    </w:p>
    <w:p w:rsidR="006046F6" w:rsidRDefault="006046F6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6046F6" w:rsidRDefault="006046F6">
      <w:pPr>
        <w:spacing w:line="360" w:lineRule="auto"/>
        <w:ind w:firstLine="708"/>
        <w:jc w:val="both"/>
      </w:pPr>
      <w:proofErr w:type="gramStart"/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</w:t>
      </w:r>
      <w:proofErr w:type="gramEnd"/>
      <w:r>
        <w:rPr>
          <w:sz w:val="28"/>
          <w:szCs w:val="28"/>
        </w:rPr>
        <w:t xml:space="preserve"> изменения и аннулирования адресов на территории города Байконур»,</w:t>
      </w:r>
    </w:p>
    <w:p w:rsidR="006046F6" w:rsidRDefault="006046F6">
      <w:pPr>
        <w:spacing w:line="360" w:lineRule="auto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6046F6" w:rsidRDefault="006046F6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 объекту адресации согласно прилагаемой к настоящему постановлению ситуационной схеме нумерации зданий, расположенных </w:t>
      </w:r>
      <w:r>
        <w:rPr>
          <w:rStyle w:val="msonormal0"/>
          <w:spacing w:val="0"/>
          <w:szCs w:val="28"/>
        </w:rPr>
        <w:t>по улице Янгеля</w:t>
      </w:r>
      <w:r>
        <w:rPr>
          <w:spacing w:val="0"/>
        </w:rPr>
        <w:t xml:space="preserve"> города Байконур под шифром                                    ГП-НЗ-03.12.2019г.: город Байконур, </w:t>
      </w:r>
      <w:r>
        <w:rPr>
          <w:rStyle w:val="msonormal0"/>
          <w:spacing w:val="0"/>
          <w:szCs w:val="28"/>
        </w:rPr>
        <w:t>улица Янгеля</w:t>
      </w:r>
      <w:r>
        <w:rPr>
          <w:spacing w:val="0"/>
        </w:rPr>
        <w:t>, № 5</w:t>
      </w:r>
      <w:r>
        <w:rPr>
          <w:i/>
          <w:iCs/>
          <w:spacing w:val="0"/>
        </w:rPr>
        <w:t>б.</w:t>
      </w:r>
      <w:r>
        <w:rPr>
          <w:spacing w:val="0"/>
        </w:rPr>
        <w:t xml:space="preserve"> </w:t>
      </w:r>
    </w:p>
    <w:p w:rsidR="006046F6" w:rsidRDefault="006046F6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6046F6" w:rsidRDefault="006046F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046F6" w:rsidRDefault="006046F6">
      <w:pPr>
        <w:tabs>
          <w:tab w:val="left" w:pos="4060"/>
          <w:tab w:val="left" w:pos="7300"/>
        </w:tabs>
        <w:spacing w:line="288" w:lineRule="auto"/>
        <w:jc w:val="both"/>
      </w:pPr>
    </w:p>
    <w:p w:rsidR="006046F6" w:rsidRDefault="006046F6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В.В. Лопаткин</w:t>
      </w:r>
    </w:p>
    <w:sectPr w:rsidR="006046F6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59" w:rsidRDefault="00164E59">
      <w:r>
        <w:separator/>
      </w:r>
    </w:p>
  </w:endnote>
  <w:endnote w:type="continuationSeparator" w:id="0">
    <w:p w:rsidR="00164E59" w:rsidRDefault="0016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59" w:rsidRDefault="00164E59">
      <w:r>
        <w:separator/>
      </w:r>
    </w:p>
  </w:footnote>
  <w:footnote w:type="continuationSeparator" w:id="0">
    <w:p w:rsidR="00164E59" w:rsidRDefault="00164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6F6" w:rsidRDefault="006046F6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6F6" w:rsidRDefault="006046F6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6F6" w:rsidRDefault="006046F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818"/>
    <w:rsid w:val="00164E59"/>
    <w:rsid w:val="0031291C"/>
    <w:rsid w:val="006046F6"/>
    <w:rsid w:val="0068441B"/>
    <w:rsid w:val="0081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1576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plevako</cp:lastModifiedBy>
  <cp:revision>2</cp:revision>
  <cp:lastPrinted>2019-08-16T07:49:00Z</cp:lastPrinted>
  <dcterms:created xsi:type="dcterms:W3CDTF">2019-12-16T11:07:00Z</dcterms:created>
  <dcterms:modified xsi:type="dcterms:W3CDTF">2019-12-16T11:07:00Z</dcterms:modified>
</cp:coreProperties>
</file>