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4615" w:rsidRDefault="00E14615">
      <w:pPr>
        <w:pStyle w:val="a9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04.25pt;margin-top:-35.1pt;width:60.2pt;height:58.35pt;z-index:-251658240;mso-wrap-distance-left:9.05pt;mso-wrap-distance-right:9.05pt" o:allowincell="f" stroked="f">
            <v:fill color2="black"/>
            <v:textbox style="mso-next-textbox:#_x0000_s2051" inset="0,0,0,0">
              <w:txbxContent>
                <w:p w:rsidR="00E14615" w:rsidRDefault="00E14615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58.5pt" filled="t">
                        <v:fill color2="black"/>
                        <v:imagedata r:id="rId7" o:title="" cropbottom="5125f"/>
                      </v:shape>
                      <o:OLEObject Type="Embed" ProgID="Word.Picture.8" ShapeID="_x0000_i1025" DrawAspect="Content" ObjectID="_1637413795" r:id="rId8"/>
                    </w:object>
                  </w:r>
                </w:p>
              </w:txbxContent>
            </v:textbox>
          </v:shape>
        </w:pict>
      </w:r>
      <w:r w:rsidR="005E640B">
        <w:rPr>
          <w:b w:val="0"/>
          <w:sz w:val="16"/>
        </w:rPr>
        <w:t xml:space="preserve"> </w:t>
      </w:r>
      <w:r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E14615">
      <w:pPr>
        <w:jc w:val="center"/>
        <w:rPr>
          <w:spacing w:val="100"/>
          <w:sz w:val="28"/>
        </w:rPr>
      </w:pPr>
      <w:r>
        <w:pict>
          <v:line id="_x0000_s2050" style="position:absolute;left:0;text-align:left;z-index:251657216;mso-position-vertical-relative:page" from="-.55pt,129.6pt" to="490.8pt,129.6pt" o:allowincell="f" strokeweight=".26mm">
            <v:stroke joinstyle="miter"/>
            <w10:wrap anchory="page"/>
          </v:line>
        </w:pict>
      </w:r>
    </w:p>
    <w:p w:rsidR="00E14615" w:rsidRDefault="00865F23">
      <w:pPr>
        <w:rPr>
          <w:sz w:val="28"/>
        </w:rPr>
      </w:pPr>
      <w:r>
        <w:rPr>
          <w:sz w:val="28"/>
        </w:rPr>
        <w:t xml:space="preserve">06 декабря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№ 612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095"/>
      </w:tblGrid>
      <w:tr w:rsidR="00280253" w:rsidRPr="0089334B" w:rsidTr="0089334B">
        <w:tc>
          <w:tcPr>
            <w:tcW w:w="4928" w:type="dxa"/>
          </w:tcPr>
          <w:p w:rsidR="000D0E5B" w:rsidRPr="0089334B" w:rsidRDefault="000D0E5B" w:rsidP="0089334B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89334B">
              <w:rPr>
                <w:b/>
                <w:sz w:val="28"/>
                <w:lang w:eastAsia="ru-RU"/>
              </w:rPr>
              <w:t xml:space="preserve">Об утверждении Перечня видов работ  по  содержанию и ремонту объектов внешнего благоустройства </w:t>
            </w:r>
          </w:p>
          <w:p w:rsidR="00D764ED" w:rsidRPr="0089334B" w:rsidRDefault="000D0E5B" w:rsidP="0089334B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89334B">
              <w:rPr>
                <w:b/>
                <w:sz w:val="28"/>
                <w:lang w:eastAsia="ru-RU"/>
              </w:rPr>
              <w:t>города Байконур на 20</w:t>
            </w:r>
            <w:r w:rsidR="00A2121D" w:rsidRPr="0089334B">
              <w:rPr>
                <w:b/>
                <w:sz w:val="28"/>
                <w:lang w:eastAsia="ru-RU"/>
              </w:rPr>
              <w:t>20</w:t>
            </w:r>
            <w:r w:rsidRPr="0089334B">
              <w:rPr>
                <w:b/>
                <w:sz w:val="28"/>
                <w:lang w:eastAsia="ru-RU"/>
              </w:rPr>
              <w:t xml:space="preserve"> год, финансируемых  за счет средств</w:t>
            </w:r>
            <w:r w:rsidR="00231E79" w:rsidRPr="0089334B">
              <w:rPr>
                <w:b/>
                <w:sz w:val="28"/>
                <w:lang w:eastAsia="ru-RU"/>
              </w:rPr>
              <w:t xml:space="preserve"> </w:t>
            </w:r>
            <w:r w:rsidRPr="0089334B">
              <w:rPr>
                <w:b/>
                <w:sz w:val="28"/>
                <w:lang w:eastAsia="ru-RU"/>
              </w:rPr>
              <w:t>бюджета города Байконур</w:t>
            </w:r>
            <w:r w:rsidR="00CB085F" w:rsidRPr="0089334B">
              <w:rPr>
                <w:b/>
                <w:sz w:val="28"/>
                <w:lang w:eastAsia="ru-RU"/>
              </w:rPr>
              <w:t>,</w:t>
            </w:r>
          </w:p>
          <w:p w:rsidR="00280253" w:rsidRPr="0089334B" w:rsidRDefault="00CA1CE1" w:rsidP="0089334B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89334B">
              <w:rPr>
                <w:b/>
                <w:sz w:val="28"/>
                <w:lang w:eastAsia="ru-RU"/>
              </w:rPr>
              <w:t xml:space="preserve">и </w:t>
            </w:r>
            <w:r w:rsidR="00CB085F" w:rsidRPr="0089334B">
              <w:rPr>
                <w:b/>
                <w:sz w:val="28"/>
                <w:lang w:eastAsia="ru-RU"/>
              </w:rPr>
              <w:t>порядке обеспечения</w:t>
            </w:r>
            <w:r w:rsidR="000D0E5B" w:rsidRPr="0089334B">
              <w:rPr>
                <w:b/>
                <w:sz w:val="28"/>
                <w:lang w:eastAsia="ru-RU"/>
              </w:rPr>
              <w:t xml:space="preserve"> </w:t>
            </w:r>
            <w:r w:rsidRPr="0089334B">
              <w:rPr>
                <w:b/>
                <w:sz w:val="28"/>
                <w:lang w:eastAsia="ru-RU"/>
              </w:rPr>
              <w:t xml:space="preserve">их </w:t>
            </w:r>
            <w:r w:rsidR="000D0E5B" w:rsidRPr="0089334B">
              <w:rPr>
                <w:b/>
                <w:sz w:val="28"/>
                <w:lang w:eastAsia="ru-RU"/>
              </w:rPr>
              <w:t>финансировани</w:t>
            </w:r>
            <w:r w:rsidRPr="0089334B">
              <w:rPr>
                <w:b/>
                <w:sz w:val="28"/>
                <w:lang w:eastAsia="ru-RU"/>
              </w:rPr>
              <w:t>я</w:t>
            </w:r>
          </w:p>
        </w:tc>
        <w:tc>
          <w:tcPr>
            <w:tcW w:w="5095" w:type="dxa"/>
          </w:tcPr>
          <w:p w:rsidR="00280253" w:rsidRPr="0089334B" w:rsidRDefault="00280253" w:rsidP="0089334B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4318EA" w:rsidRPr="004318EA">
        <w:rPr>
          <w:sz w:val="28"/>
          <w:szCs w:val="28"/>
        </w:rPr>
        <w:t xml:space="preserve">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  <w:r w:rsidRPr="00EB5128">
        <w:rPr>
          <w:sz w:val="28"/>
          <w:szCs w:val="28"/>
        </w:rPr>
        <w:t>, Федерально</w:t>
      </w:r>
      <w:r w:rsidR="00231E79">
        <w:rPr>
          <w:sz w:val="28"/>
          <w:szCs w:val="28"/>
        </w:rPr>
        <w:t xml:space="preserve">го закона </w:t>
      </w:r>
      <w:r w:rsidRPr="00EB5128">
        <w:rPr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Pr="00EB5128">
          <w:rPr>
            <w:sz w:val="28"/>
            <w:szCs w:val="28"/>
          </w:rPr>
          <w:t>2003 г</w:t>
        </w:r>
      </w:smartTag>
      <w:r w:rsidRPr="00EB5128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 </w:t>
      </w:r>
      <w:r w:rsidR="004318EA" w:rsidRPr="004318EA">
        <w:rPr>
          <w:sz w:val="28"/>
          <w:szCs w:val="28"/>
        </w:rPr>
        <w:t xml:space="preserve">                                </w:t>
      </w:r>
      <w:r w:rsidRPr="00EB5128">
        <w:rPr>
          <w:sz w:val="28"/>
          <w:szCs w:val="28"/>
        </w:rPr>
        <w:t>(с изменениями)</w:t>
      </w: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EB5128" w:rsidRPr="006E7A31" w:rsidRDefault="00EB5128" w:rsidP="002009D3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Утвердить прилагаемый Перечень видов работ по содержанию </w:t>
      </w:r>
      <w:r w:rsidR="001B6BE5" w:rsidRPr="006B4276">
        <w:rPr>
          <w:sz w:val="28"/>
          <w:szCs w:val="28"/>
        </w:rPr>
        <w:t xml:space="preserve">                      </w:t>
      </w:r>
      <w:r w:rsidRPr="00EB5128">
        <w:rPr>
          <w:sz w:val="28"/>
          <w:szCs w:val="28"/>
        </w:rPr>
        <w:t>и ремонту объектов внешнего благоустройства города Байконур на 20</w:t>
      </w:r>
      <w:r w:rsidR="00A2121D">
        <w:rPr>
          <w:sz w:val="28"/>
          <w:szCs w:val="28"/>
        </w:rPr>
        <w:t>20</w:t>
      </w:r>
      <w:r w:rsidRPr="00EB5128">
        <w:rPr>
          <w:sz w:val="28"/>
          <w:szCs w:val="28"/>
        </w:rPr>
        <w:t xml:space="preserve"> год, финансируемых за счет средств бюджета города Байкон</w:t>
      </w:r>
      <w:r w:rsidR="000D0E5B">
        <w:rPr>
          <w:sz w:val="28"/>
          <w:szCs w:val="28"/>
        </w:rPr>
        <w:t xml:space="preserve">ур, с общим лимитом  </w:t>
      </w:r>
      <w:r w:rsidR="00D70BC6">
        <w:rPr>
          <w:sz w:val="28"/>
          <w:szCs w:val="28"/>
        </w:rPr>
        <w:t>182 665</w:t>
      </w:r>
      <w:r w:rsidR="00F37C1E" w:rsidRPr="00F37C1E">
        <w:rPr>
          <w:sz w:val="28"/>
          <w:szCs w:val="28"/>
        </w:rPr>
        <w:t xml:space="preserve"> </w:t>
      </w:r>
      <w:r w:rsidR="00A2121D">
        <w:rPr>
          <w:sz w:val="28"/>
          <w:szCs w:val="28"/>
        </w:rPr>
        <w:t>2</w:t>
      </w:r>
      <w:r w:rsidR="00F37C1E" w:rsidRPr="00F37C1E">
        <w:rPr>
          <w:sz w:val="28"/>
          <w:szCs w:val="28"/>
        </w:rPr>
        <w:t>00</w:t>
      </w:r>
      <w:r w:rsidR="000D0E5B" w:rsidRPr="006E7A31">
        <w:rPr>
          <w:sz w:val="28"/>
          <w:szCs w:val="28"/>
        </w:rPr>
        <w:t xml:space="preserve"> </w:t>
      </w:r>
      <w:r w:rsidR="006E7A31" w:rsidRPr="006E7A31">
        <w:rPr>
          <w:sz w:val="28"/>
          <w:szCs w:val="28"/>
        </w:rPr>
        <w:t>(</w:t>
      </w:r>
      <w:r w:rsidR="00D70BC6">
        <w:rPr>
          <w:sz w:val="28"/>
          <w:szCs w:val="28"/>
        </w:rPr>
        <w:t>сто восемьдесят два</w:t>
      </w:r>
      <w:r w:rsidR="00A2121D">
        <w:rPr>
          <w:sz w:val="28"/>
          <w:szCs w:val="28"/>
        </w:rPr>
        <w:t xml:space="preserve"> миллион</w:t>
      </w:r>
      <w:r w:rsidR="00D70BC6">
        <w:rPr>
          <w:sz w:val="28"/>
          <w:szCs w:val="28"/>
        </w:rPr>
        <w:t>а</w:t>
      </w:r>
      <w:r w:rsidR="00A2121D">
        <w:rPr>
          <w:sz w:val="28"/>
          <w:szCs w:val="28"/>
        </w:rPr>
        <w:t xml:space="preserve"> шестьсот шестьдесят </w:t>
      </w:r>
      <w:r w:rsidR="00F37C1E">
        <w:rPr>
          <w:sz w:val="28"/>
          <w:szCs w:val="28"/>
        </w:rPr>
        <w:t>пять</w:t>
      </w:r>
      <w:r w:rsidR="00A2121D">
        <w:rPr>
          <w:sz w:val="28"/>
          <w:szCs w:val="28"/>
        </w:rPr>
        <w:t xml:space="preserve"> тыс</w:t>
      </w:r>
      <w:r w:rsidR="00F37C1E">
        <w:rPr>
          <w:sz w:val="28"/>
          <w:szCs w:val="28"/>
        </w:rPr>
        <w:t>яч двести) рублей</w:t>
      </w:r>
      <w:r w:rsidRPr="006E7A31">
        <w:rPr>
          <w:sz w:val="28"/>
          <w:szCs w:val="28"/>
        </w:rPr>
        <w:t>.</w:t>
      </w:r>
    </w:p>
    <w:p w:rsidR="00EB5128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2.</w:t>
      </w:r>
      <w:r w:rsidRPr="00EB5128">
        <w:rPr>
          <w:color w:val="FFFFFF"/>
          <w:sz w:val="28"/>
          <w:szCs w:val="28"/>
        </w:rPr>
        <w:t>--</w:t>
      </w:r>
      <w:r w:rsidRPr="00EB5128">
        <w:rPr>
          <w:sz w:val="28"/>
          <w:szCs w:val="28"/>
        </w:rPr>
        <w:t>Возмещение затрат по содержанию и ремонту объектов внешнего благоустройства города Байконур осуществлять  в форме субсидии  из бюджета города Байконур.</w:t>
      </w:r>
    </w:p>
    <w:p w:rsidR="00F37C1E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3. Управлению финансо</w:t>
      </w:r>
      <w:r w:rsidR="00926B4B">
        <w:rPr>
          <w:sz w:val="28"/>
          <w:szCs w:val="28"/>
        </w:rPr>
        <w:t>в администрации города Байконур:</w:t>
      </w:r>
    </w:p>
    <w:p w:rsidR="00EB5128" w:rsidRPr="00EB5128" w:rsidRDefault="00EB5128" w:rsidP="002009D3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3.1. Предусмотреть в бюджете города Байконур на 20</w:t>
      </w:r>
      <w:r w:rsidR="00A2121D">
        <w:rPr>
          <w:sz w:val="28"/>
          <w:szCs w:val="28"/>
        </w:rPr>
        <w:t>20</w:t>
      </w:r>
      <w:r w:rsidRPr="00EB5128">
        <w:rPr>
          <w:sz w:val="28"/>
          <w:szCs w:val="28"/>
        </w:rPr>
        <w:t xml:space="preserve"> год субсидию </w:t>
      </w:r>
      <w:r w:rsidR="006B4276" w:rsidRPr="006B4276">
        <w:rPr>
          <w:sz w:val="28"/>
          <w:szCs w:val="28"/>
        </w:rPr>
        <w:t xml:space="preserve">                </w:t>
      </w:r>
      <w:r w:rsidRPr="00EB5128">
        <w:rPr>
          <w:sz w:val="28"/>
          <w:szCs w:val="28"/>
        </w:rPr>
        <w:t>в целях возмещения затрат по содержанию и ремонту объектов внешнего благоустройства города Байконур.</w:t>
      </w:r>
    </w:p>
    <w:p w:rsidR="00EB5128" w:rsidRDefault="00EB5128" w:rsidP="00D226B1">
      <w:pPr>
        <w:pStyle w:val="a7"/>
        <w:tabs>
          <w:tab w:val="left" w:pos="1080"/>
          <w:tab w:val="left" w:pos="1260"/>
          <w:tab w:val="left" w:pos="144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lastRenderedPageBreak/>
        <w:t xml:space="preserve">3.2. </w:t>
      </w:r>
      <w:r w:rsidR="00DD6038">
        <w:rPr>
          <w:sz w:val="28"/>
          <w:szCs w:val="28"/>
        </w:rPr>
        <w:t>В</w:t>
      </w:r>
      <w:r w:rsidR="002577B5">
        <w:rPr>
          <w:sz w:val="28"/>
          <w:szCs w:val="28"/>
        </w:rPr>
        <w:t xml:space="preserve"> срок </w:t>
      </w:r>
      <w:r w:rsidR="00E601CF">
        <w:rPr>
          <w:sz w:val="28"/>
          <w:szCs w:val="28"/>
        </w:rPr>
        <w:t xml:space="preserve">до </w:t>
      </w:r>
      <w:r w:rsidR="00245E6E" w:rsidRPr="00245E6E">
        <w:rPr>
          <w:sz w:val="28"/>
          <w:szCs w:val="28"/>
        </w:rPr>
        <w:t>2</w:t>
      </w:r>
      <w:r w:rsidR="002577B5">
        <w:rPr>
          <w:sz w:val="28"/>
          <w:szCs w:val="28"/>
        </w:rPr>
        <w:t xml:space="preserve">5 декабря </w:t>
      </w:r>
      <w:smartTag w:uri="urn:schemas-microsoft-com:office:smarttags" w:element="metricconverter">
        <w:smartTagPr>
          <w:attr w:name="ProductID" w:val="2019 г"/>
        </w:smartTagPr>
        <w:r w:rsidR="002577B5">
          <w:rPr>
            <w:sz w:val="28"/>
            <w:szCs w:val="28"/>
          </w:rPr>
          <w:t>201</w:t>
        </w:r>
        <w:r w:rsidR="00A2121D">
          <w:rPr>
            <w:sz w:val="28"/>
            <w:szCs w:val="28"/>
          </w:rPr>
          <w:t>9</w:t>
        </w:r>
        <w:r w:rsidR="002577B5">
          <w:rPr>
            <w:sz w:val="28"/>
            <w:szCs w:val="28"/>
          </w:rPr>
          <w:t xml:space="preserve"> г</w:t>
        </w:r>
      </w:smartTag>
      <w:r w:rsidR="00D764ED">
        <w:rPr>
          <w:sz w:val="28"/>
          <w:szCs w:val="28"/>
        </w:rPr>
        <w:t>.</w:t>
      </w:r>
      <w:r w:rsidR="00DD6038">
        <w:rPr>
          <w:sz w:val="28"/>
          <w:szCs w:val="28"/>
        </w:rPr>
        <w:t xml:space="preserve"> р</w:t>
      </w:r>
      <w:r w:rsidR="00DD6038" w:rsidRPr="00EB5128">
        <w:rPr>
          <w:sz w:val="28"/>
          <w:szCs w:val="28"/>
        </w:rPr>
        <w:t>азработать</w:t>
      </w:r>
      <w:r w:rsidR="002577B5" w:rsidRPr="00EB5128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порядок</w:t>
      </w:r>
      <w:r w:rsidR="00307BCE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 xml:space="preserve">предоставления субсидии из бюджета города Байконур в целях возмещения затрат </w:t>
      </w:r>
      <w:r w:rsidR="00506B00">
        <w:rPr>
          <w:sz w:val="28"/>
          <w:szCs w:val="28"/>
        </w:rPr>
        <w:t xml:space="preserve">                            </w:t>
      </w:r>
      <w:r w:rsidRPr="00EB5128">
        <w:rPr>
          <w:sz w:val="28"/>
          <w:szCs w:val="28"/>
        </w:rPr>
        <w:t>по содержанию и ремонту объектов внешнего благоустройства города Байконур.</w:t>
      </w:r>
    </w:p>
    <w:p w:rsidR="00E14615" w:rsidRDefault="00EB5128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t xml:space="preserve">4. </w:t>
      </w:r>
      <w:r w:rsidR="00E14615">
        <w:rPr>
          <w:sz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</w:t>
      </w:r>
      <w:r w:rsidR="00D764ED">
        <w:rPr>
          <w:sz w:val="28"/>
        </w:rPr>
        <w:t xml:space="preserve"> Байконур</w:t>
      </w:r>
      <w:r w:rsidR="00E14615">
        <w:rPr>
          <w:sz w:val="28"/>
        </w:rPr>
        <w:t xml:space="preserve"> разместить настоящее постановление </w:t>
      </w:r>
      <w:r w:rsidR="00D255B5" w:rsidRPr="00B32E94">
        <w:rPr>
          <w:sz w:val="28"/>
        </w:rPr>
        <w:t xml:space="preserve"> </w:t>
      </w:r>
      <w:r w:rsidR="00E14615">
        <w:rPr>
          <w:sz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r w:rsidR="00E14615">
        <w:rPr>
          <w:snapToGrid w:val="0"/>
          <w:sz w:val="28"/>
          <w:lang w:eastAsia="ru-RU"/>
        </w:rPr>
        <w:t>www.baikonuradm.ru.</w:t>
      </w:r>
    </w:p>
    <w:p w:rsidR="00245E6E" w:rsidRPr="00245E6E" w:rsidRDefault="00EB5128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5</w:t>
      </w:r>
      <w:r w:rsidR="00E14615">
        <w:rPr>
          <w:snapToGrid w:val="0"/>
          <w:sz w:val="28"/>
          <w:lang w:eastAsia="ru-RU"/>
        </w:rPr>
        <w:t>. Контроль за исполнением настоящего постановления возложить 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B32E94" w:rsidRDefault="008245ED" w:rsidP="00B32E94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B32E94"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В.В. Лопаткин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F37C1E">
      <w:headerReference w:type="even" r:id="rId9"/>
      <w:headerReference w:type="default" r:id="rId10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C1E" w:rsidRDefault="009C4C1E">
      <w:r>
        <w:separator/>
      </w:r>
    </w:p>
  </w:endnote>
  <w:endnote w:type="continuationSeparator" w:id="0">
    <w:p w:rsidR="009C4C1E" w:rsidRDefault="009C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C1E" w:rsidRDefault="009C4C1E">
      <w:r>
        <w:separator/>
      </w:r>
    </w:p>
  </w:footnote>
  <w:footnote w:type="continuationSeparator" w:id="0">
    <w:p w:rsidR="009C4C1E" w:rsidRDefault="009C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216"/>
    <w:rsid w:val="00014529"/>
    <w:rsid w:val="00081216"/>
    <w:rsid w:val="00081FB5"/>
    <w:rsid w:val="000D0E5B"/>
    <w:rsid w:val="001619F0"/>
    <w:rsid w:val="00186AFF"/>
    <w:rsid w:val="001B05C4"/>
    <w:rsid w:val="001B6BE5"/>
    <w:rsid w:val="002009D3"/>
    <w:rsid w:val="00231E79"/>
    <w:rsid w:val="00245E6E"/>
    <w:rsid w:val="002501BA"/>
    <w:rsid w:val="002577B5"/>
    <w:rsid w:val="00280253"/>
    <w:rsid w:val="0028408D"/>
    <w:rsid w:val="002D44BC"/>
    <w:rsid w:val="00307BCE"/>
    <w:rsid w:val="003543BB"/>
    <w:rsid w:val="003D4EF3"/>
    <w:rsid w:val="00412E47"/>
    <w:rsid w:val="004318EA"/>
    <w:rsid w:val="004B1B30"/>
    <w:rsid w:val="00506B00"/>
    <w:rsid w:val="005B2E52"/>
    <w:rsid w:val="005E640B"/>
    <w:rsid w:val="00617A40"/>
    <w:rsid w:val="006B0D5C"/>
    <w:rsid w:val="006B4276"/>
    <w:rsid w:val="006E7A31"/>
    <w:rsid w:val="006F21EC"/>
    <w:rsid w:val="006F75F7"/>
    <w:rsid w:val="00751D46"/>
    <w:rsid w:val="007819BB"/>
    <w:rsid w:val="008012F3"/>
    <w:rsid w:val="008147A0"/>
    <w:rsid w:val="008245ED"/>
    <w:rsid w:val="00836A4D"/>
    <w:rsid w:val="00865F23"/>
    <w:rsid w:val="0089334B"/>
    <w:rsid w:val="00926B4B"/>
    <w:rsid w:val="00957768"/>
    <w:rsid w:val="009B7691"/>
    <w:rsid w:val="009C4C1E"/>
    <w:rsid w:val="00A2121D"/>
    <w:rsid w:val="00B32E94"/>
    <w:rsid w:val="00C966C3"/>
    <w:rsid w:val="00CA1CE1"/>
    <w:rsid w:val="00CB085F"/>
    <w:rsid w:val="00D226B1"/>
    <w:rsid w:val="00D255B5"/>
    <w:rsid w:val="00D50135"/>
    <w:rsid w:val="00D70BC6"/>
    <w:rsid w:val="00D764ED"/>
    <w:rsid w:val="00DD6038"/>
    <w:rsid w:val="00DE0ED3"/>
    <w:rsid w:val="00DF01D0"/>
    <w:rsid w:val="00E14615"/>
    <w:rsid w:val="00E601CF"/>
    <w:rsid w:val="00E6584F"/>
    <w:rsid w:val="00EB5128"/>
    <w:rsid w:val="00EE57E1"/>
    <w:rsid w:val="00EF126E"/>
    <w:rsid w:val="00F22700"/>
    <w:rsid w:val="00F37C1E"/>
    <w:rsid w:val="00FA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F1A1C691-844D-49C3-A737-448BAFAB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Название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basedOn w:val="a0"/>
    <w:semiHidden/>
    <w:rPr>
      <w:lang w:eastAsia="ar-SA"/>
    </w:rPr>
  </w:style>
  <w:style w:type="character" w:customStyle="1" w:styleId="af2">
    <w:name w:val="Подзаголовок Знак"/>
    <w:basedOn w:val="a0"/>
    <w:rPr>
      <w:sz w:val="28"/>
      <w:lang w:eastAsia="ar-SA"/>
    </w:rPr>
  </w:style>
  <w:style w:type="character" w:customStyle="1" w:styleId="af3">
    <w:name w:val="Название Знак"/>
    <w:basedOn w:val="a0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cp:lastModifiedBy>Людмила Фоминых</cp:lastModifiedBy>
  <cp:revision>2</cp:revision>
  <cp:lastPrinted>2019-12-04T12:36:00Z</cp:lastPrinted>
  <dcterms:created xsi:type="dcterms:W3CDTF">2019-12-09T11:24:00Z</dcterms:created>
  <dcterms:modified xsi:type="dcterms:W3CDTF">2019-12-09T11:24:00Z</dcterms:modified>
</cp:coreProperties>
</file>