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:rsidR="004A0134" w:rsidRDefault="004A0134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635948918" r:id="rId8"/>
        </w:object>
      </w:r>
    </w:p>
    <w:p w:rsidR="004A0134" w:rsidRDefault="004A0134">
      <w:pPr>
        <w:pStyle w:val="a5"/>
        <w:spacing w:after="120"/>
      </w:pPr>
      <w:r>
        <w:t>ГЛАВА  АДМИНИСТРАЦИИ  ГОРОДА  БАЙКОНУР</w:t>
      </w:r>
    </w:p>
    <w:p w:rsidR="004A0134" w:rsidRDefault="004A0134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pict>
          <v:line id="_x0000_s1026" style="position:absolute;left:0;text-align:left;z-index:251657728" from="-1.85pt,22.15pt" to="473.35pt,22.15pt" strokeweight=".26mm">
            <v:stroke joinstyle="miter" endcap="square"/>
          </v:line>
        </w:pict>
      </w:r>
      <w:r>
        <w:rPr>
          <w:b/>
          <w:spacing w:val="100"/>
          <w:sz w:val="32"/>
          <w:lang w:val="ru-RU" w:eastAsia="ru-RU"/>
        </w:rPr>
        <w:t>ПОСТАНОВЛЕНИЕ</w:t>
      </w:r>
    </w:p>
    <w:p w:rsidR="004A0134" w:rsidRDefault="00592261">
      <w:pPr>
        <w:spacing w:line="360" w:lineRule="auto"/>
        <w:jc w:val="both"/>
      </w:pPr>
      <w:r>
        <w:rPr>
          <w:sz w:val="28"/>
        </w:rPr>
        <w:t xml:space="preserve">20 ноября 2019 г. </w:t>
      </w:r>
      <w:r w:rsidR="004A0134">
        <w:rPr>
          <w:b/>
          <w:sz w:val="28"/>
        </w:rPr>
        <w:tab/>
      </w:r>
      <w:r w:rsidR="004A0134">
        <w:rPr>
          <w:b/>
          <w:sz w:val="28"/>
        </w:rPr>
        <w:tab/>
      </w:r>
      <w:r w:rsidR="004A0134">
        <w:rPr>
          <w:b/>
          <w:sz w:val="28"/>
        </w:rPr>
        <w:tab/>
      </w:r>
      <w:r w:rsidR="004A0134">
        <w:rPr>
          <w:b/>
          <w:sz w:val="28"/>
        </w:rPr>
        <w:tab/>
      </w:r>
      <w:r w:rsidR="004A0134">
        <w:rPr>
          <w:b/>
          <w:sz w:val="28"/>
        </w:rPr>
        <w:tab/>
      </w:r>
      <w:r w:rsidR="004A0134">
        <w:rPr>
          <w:b/>
          <w:sz w:val="28"/>
        </w:rPr>
        <w:tab/>
      </w:r>
      <w:r w:rsidR="004A0134">
        <w:rPr>
          <w:b/>
          <w:sz w:val="28"/>
        </w:rPr>
        <w:tab/>
      </w:r>
      <w:r w:rsidR="004A0134">
        <w:rPr>
          <w:b/>
          <w:sz w:val="28"/>
        </w:rPr>
        <w:tab/>
      </w:r>
      <w:r>
        <w:rPr>
          <w:b/>
          <w:sz w:val="28"/>
        </w:rPr>
        <w:tab/>
        <w:t xml:space="preserve">    </w:t>
      </w:r>
      <w:r w:rsidR="004A0134">
        <w:rPr>
          <w:sz w:val="28"/>
        </w:rPr>
        <w:t>№</w:t>
      </w:r>
      <w:r>
        <w:rPr>
          <w:sz w:val="28"/>
        </w:rPr>
        <w:t xml:space="preserve"> 575</w:t>
      </w:r>
    </w:p>
    <w:p w:rsidR="004A0134" w:rsidRDefault="004A0134">
      <w:pPr>
        <w:tabs>
          <w:tab w:val="left" w:pos="5265"/>
        </w:tabs>
        <w:ind w:right="4479"/>
      </w:pPr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адресного номера </w:t>
      </w:r>
    </w:p>
    <w:p w:rsidR="004A0134" w:rsidRDefault="004A0134">
      <w:pPr>
        <w:tabs>
          <w:tab w:val="left" w:pos="5265"/>
        </w:tabs>
        <w:ind w:right="4479"/>
      </w:pPr>
      <w:r>
        <w:rPr>
          <w:b/>
          <w:sz w:val="28"/>
          <w:szCs w:val="28"/>
        </w:rPr>
        <w:t>объекту адресации</w:t>
      </w:r>
      <w:r>
        <w:rPr>
          <w:rStyle w:val="msonormal0"/>
          <w:b/>
          <w:bCs/>
          <w:color w:val="000000"/>
          <w:sz w:val="28"/>
          <w:szCs w:val="28"/>
        </w:rPr>
        <w:t xml:space="preserve">, расположенному </w:t>
      </w:r>
    </w:p>
    <w:p w:rsidR="004A0134" w:rsidRDefault="004A0134">
      <w:pPr>
        <w:tabs>
          <w:tab w:val="left" w:pos="4815"/>
        </w:tabs>
        <w:ind w:right="4989"/>
      </w:pPr>
      <w:r>
        <w:rPr>
          <w:rStyle w:val="msonormal0"/>
          <w:b/>
          <w:bCs/>
          <w:color w:val="000000"/>
          <w:sz w:val="28"/>
          <w:szCs w:val="28"/>
        </w:rPr>
        <w:t xml:space="preserve">по проспекту академика Королева города Байконур </w:t>
      </w:r>
      <w:r>
        <w:rPr>
          <w:b/>
          <w:sz w:val="28"/>
          <w:szCs w:val="28"/>
        </w:rPr>
        <w:t xml:space="preserve"> </w:t>
      </w:r>
    </w:p>
    <w:p w:rsidR="004A0134" w:rsidRDefault="004A0134">
      <w:pPr>
        <w:tabs>
          <w:tab w:val="left" w:pos="4815"/>
        </w:tabs>
        <w:ind w:right="4989"/>
      </w:pPr>
    </w:p>
    <w:p w:rsidR="004A0134" w:rsidRDefault="004A0134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4A0134" w:rsidRDefault="004A0134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4A0134" w:rsidRDefault="004A0134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4A0134" w:rsidRDefault="004A0134">
      <w:pPr>
        <w:pStyle w:val="a6"/>
        <w:numPr>
          <w:ilvl w:val="0"/>
          <w:numId w:val="2"/>
        </w:numPr>
        <w:tabs>
          <w:tab w:val="left" w:pos="709"/>
        </w:tabs>
        <w:ind w:left="0" w:firstLine="737"/>
      </w:pPr>
      <w:r>
        <w:rPr>
          <w:spacing w:val="0"/>
        </w:rPr>
        <w:t xml:space="preserve">Присвоить адресный номер объекту адресации согласно прилагаемой к настоящему постановлению ситуационной схеме нумерации зданий, расположенных </w:t>
      </w:r>
      <w:r>
        <w:rPr>
          <w:rStyle w:val="msonormal0"/>
          <w:spacing w:val="0"/>
          <w:szCs w:val="28"/>
        </w:rPr>
        <w:t>по проспекту академика Королева</w:t>
      </w:r>
      <w:r>
        <w:rPr>
          <w:spacing w:val="0"/>
        </w:rPr>
        <w:t xml:space="preserve"> города Байконур под шифром                                    ГП-НЗ-31.10.2019г.: город Байконур, </w:t>
      </w:r>
      <w:r>
        <w:rPr>
          <w:rStyle w:val="msonormal0"/>
          <w:spacing w:val="0"/>
          <w:szCs w:val="28"/>
        </w:rPr>
        <w:t>проспект академика Королева</w:t>
      </w:r>
      <w:r>
        <w:rPr>
          <w:spacing w:val="0"/>
        </w:rPr>
        <w:t>, № 38</w:t>
      </w:r>
      <w:r>
        <w:rPr>
          <w:i/>
          <w:iCs/>
          <w:spacing w:val="0"/>
        </w:rPr>
        <w:t>а.</w:t>
      </w:r>
      <w:r>
        <w:rPr>
          <w:spacing w:val="0"/>
        </w:rPr>
        <w:t xml:space="preserve"> </w:t>
      </w:r>
    </w:p>
    <w:p w:rsidR="004A0134" w:rsidRDefault="004A0134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4A0134" w:rsidRDefault="004A0134">
      <w:pPr>
        <w:spacing w:line="360" w:lineRule="auto"/>
        <w:ind w:firstLine="720"/>
        <w:jc w:val="both"/>
      </w:pPr>
      <w:r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4A0134" w:rsidRDefault="004A0134">
      <w:pPr>
        <w:tabs>
          <w:tab w:val="left" w:pos="4060"/>
          <w:tab w:val="left" w:pos="7300"/>
        </w:tabs>
        <w:spacing w:line="288" w:lineRule="auto"/>
        <w:jc w:val="both"/>
      </w:pPr>
    </w:p>
    <w:p w:rsidR="004A0134" w:rsidRDefault="004A0134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К.Д. Бусыгин</w:t>
      </w:r>
    </w:p>
    <w:sectPr w:rsidR="004A0134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134" w:rsidRDefault="004A0134">
      <w:r>
        <w:separator/>
      </w:r>
    </w:p>
  </w:endnote>
  <w:endnote w:type="continuationSeparator" w:id="0">
    <w:p w:rsidR="004A0134" w:rsidRDefault="004A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134" w:rsidRDefault="004A0134">
      <w:r>
        <w:separator/>
      </w:r>
    </w:p>
  </w:footnote>
  <w:footnote w:type="continuationSeparator" w:id="0">
    <w:p w:rsidR="004A0134" w:rsidRDefault="004A0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134" w:rsidRDefault="004A0134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134" w:rsidRDefault="004A0134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134" w:rsidRDefault="004A013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2261"/>
    <w:rsid w:val="004A0134"/>
    <w:rsid w:val="00592261"/>
    <w:rsid w:val="00C4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5A35CCA9-D480-44F7-87B8-CCE586DB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customStyle="1" w:styleId="msonormal0">
    <w:name w:val="msonormal"/>
    <w:basedOn w:val="10"/>
  </w:style>
  <w:style w:type="paragraph" w:styleId="a5">
    <w:name w:val="Title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>Аппарат Главы администрации города Байконр</Company>
  <LinksUpToDate>false</LinksUpToDate>
  <CharactersWithSpaces>1618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Людмила Фоминых</cp:lastModifiedBy>
  <cp:revision>2</cp:revision>
  <cp:lastPrinted>2019-08-16T07:49:00Z</cp:lastPrinted>
  <dcterms:created xsi:type="dcterms:W3CDTF">2019-11-22T12:29:00Z</dcterms:created>
  <dcterms:modified xsi:type="dcterms:W3CDTF">2019-11-22T12:29:00Z</dcterms:modified>
</cp:coreProperties>
</file>