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001901" w:rsidRDefault="00001901">
      <w:pPr>
        <w:pStyle w:val="a9"/>
        <w:rPr>
          <w:b w:val="0"/>
          <w:sz w:val="16"/>
        </w:rPr>
      </w:pPr>
      <w:bookmarkStart w:id="0" w:name="_GoBack"/>
      <w:bookmarkEnd w:id="0"/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04.25pt;margin-top:-42.3pt;width:59.15pt;height:61.4pt;z-index:-251659264;mso-wrap-distance-left:9.05pt;mso-wrap-distance-right:9.05pt" o:allowincell="f" stroked="f">
            <v:fill color2="black"/>
            <v:textbox inset="0,0,0,0">
              <w:txbxContent>
                <w:p w:rsidR="009723D5" w:rsidRDefault="009723D5">
                  <w:r>
                    <w:object w:dxaOrig="941" w:dyaOrig="106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60pt;height:63.25pt" filled="t">
                        <v:fill color2="black"/>
                        <v:imagedata r:id="rId8" o:title=""/>
                      </v:shape>
                      <o:OLEObject Type="Embed" ProgID="Word.Picture.8" ShapeID="_x0000_i1025" DrawAspect="Content" ObjectID="_1632230069" r:id="rId9"/>
                    </w:object>
                  </w:r>
                </w:p>
              </w:txbxContent>
            </v:textbox>
          </v:shape>
        </w:pict>
      </w:r>
      <w:r w:rsidR="00F123D1">
        <w:rPr>
          <w:b w:val="0"/>
          <w:sz w:val="16"/>
        </w:rPr>
        <w:t xml:space="preserve"> </w:t>
      </w:r>
    </w:p>
    <w:p w:rsidR="00001901" w:rsidRDefault="00001901">
      <w:pPr>
        <w:pStyle w:val="a9"/>
        <w:spacing w:line="360" w:lineRule="auto"/>
        <w:rPr>
          <w:sz w:val="16"/>
        </w:rPr>
      </w:pPr>
    </w:p>
    <w:p w:rsidR="00001901" w:rsidRDefault="00001901">
      <w:pPr>
        <w:pStyle w:val="5"/>
      </w:pPr>
      <w:r>
        <w:t>ГЛАВА АДМИНИСТРАЦИИ ГОРОДА БАЙКОНУР</w:t>
      </w:r>
    </w:p>
    <w:p w:rsidR="00001901" w:rsidRDefault="00001901">
      <w:pPr>
        <w:pStyle w:val="1"/>
        <w:jc w:val="center"/>
        <w:rPr>
          <w:b/>
          <w:sz w:val="32"/>
        </w:rPr>
      </w:pPr>
      <w:r>
        <w:rPr>
          <w:b/>
          <w:noProof/>
          <w:sz w:val="32"/>
        </w:rPr>
        <w:pict>
          <v:line id="_x0000_s1031" style="position:absolute;left:0;text-align:left;z-index:251658240" from=".6pt,20.95pt" to="486.9pt,20.95pt" o:allowincell="f"/>
        </w:pict>
      </w:r>
      <w:r>
        <w:rPr>
          <w:b/>
          <w:sz w:val="32"/>
        </w:rPr>
        <w:t>Р А С П О Р Я Ж Е Н И Е</w:t>
      </w:r>
    </w:p>
    <w:p w:rsidR="00001901" w:rsidRDefault="00001901">
      <w:pPr>
        <w:jc w:val="both"/>
        <w:rPr>
          <w:sz w:val="28"/>
        </w:rPr>
      </w:pPr>
    </w:p>
    <w:p w:rsidR="00001901" w:rsidRDefault="00E77C37">
      <w:pPr>
        <w:jc w:val="both"/>
        <w:rPr>
          <w:sz w:val="28"/>
        </w:rPr>
      </w:pPr>
      <w:r>
        <w:rPr>
          <w:sz w:val="28"/>
        </w:rPr>
        <w:t xml:space="preserve">26 сентября 2019 г. </w:t>
      </w:r>
      <w:r>
        <w:rPr>
          <w:sz w:val="28"/>
        </w:rPr>
        <w:tab/>
        <w:t xml:space="preserve"> 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№ 01-415р</w:t>
      </w:r>
    </w:p>
    <w:p w:rsidR="00001901" w:rsidRDefault="00001901">
      <w:pPr>
        <w:jc w:val="both"/>
        <w:rPr>
          <w:b/>
          <w:sz w:val="28"/>
        </w:rPr>
      </w:pPr>
    </w:p>
    <w:p w:rsidR="0020718F" w:rsidRPr="0020718F" w:rsidRDefault="00001901" w:rsidP="0020718F">
      <w:pPr>
        <w:pStyle w:val="af8"/>
        <w:jc w:val="both"/>
        <w:rPr>
          <w:b/>
          <w:sz w:val="28"/>
          <w:szCs w:val="28"/>
        </w:rPr>
      </w:pPr>
      <w:r w:rsidRPr="0020718F">
        <w:rPr>
          <w:b/>
          <w:sz w:val="28"/>
          <w:szCs w:val="28"/>
        </w:rPr>
        <w:t>О</w:t>
      </w:r>
      <w:r w:rsidR="007701E3" w:rsidRPr="0020718F">
        <w:rPr>
          <w:b/>
          <w:sz w:val="28"/>
          <w:szCs w:val="28"/>
        </w:rPr>
        <w:t xml:space="preserve"> внесении изменени</w:t>
      </w:r>
      <w:r w:rsidR="009B5459" w:rsidRPr="0020718F">
        <w:rPr>
          <w:b/>
          <w:sz w:val="28"/>
          <w:szCs w:val="28"/>
        </w:rPr>
        <w:t>й</w:t>
      </w:r>
      <w:r w:rsidR="007701E3" w:rsidRPr="0020718F">
        <w:rPr>
          <w:b/>
          <w:sz w:val="28"/>
          <w:szCs w:val="28"/>
        </w:rPr>
        <w:t xml:space="preserve"> </w:t>
      </w:r>
      <w:r w:rsidR="0020718F">
        <w:rPr>
          <w:b/>
          <w:sz w:val="28"/>
          <w:szCs w:val="28"/>
        </w:rPr>
        <w:t>в план</w:t>
      </w:r>
    </w:p>
    <w:p w:rsidR="0020718F" w:rsidRPr="0020718F" w:rsidRDefault="0020718F" w:rsidP="0020718F">
      <w:pPr>
        <w:pStyle w:val="af8"/>
        <w:jc w:val="both"/>
        <w:rPr>
          <w:b/>
          <w:sz w:val="28"/>
          <w:szCs w:val="28"/>
        </w:rPr>
      </w:pPr>
      <w:r w:rsidRPr="0020718F">
        <w:rPr>
          <w:b/>
          <w:sz w:val="28"/>
          <w:szCs w:val="28"/>
        </w:rPr>
        <w:t>социально-экономического</w:t>
      </w:r>
      <w:r>
        <w:rPr>
          <w:b/>
          <w:sz w:val="28"/>
          <w:szCs w:val="28"/>
        </w:rPr>
        <w:t xml:space="preserve"> </w:t>
      </w:r>
    </w:p>
    <w:p w:rsidR="0020718F" w:rsidRPr="0020718F" w:rsidRDefault="0020718F" w:rsidP="0020718F">
      <w:pPr>
        <w:pStyle w:val="af8"/>
        <w:jc w:val="both"/>
        <w:rPr>
          <w:b/>
          <w:sz w:val="28"/>
          <w:szCs w:val="28"/>
        </w:rPr>
      </w:pPr>
      <w:r w:rsidRPr="0020718F">
        <w:rPr>
          <w:b/>
          <w:sz w:val="28"/>
          <w:szCs w:val="28"/>
        </w:rPr>
        <w:t>развития города Байконур</w:t>
      </w:r>
    </w:p>
    <w:p w:rsidR="0020718F" w:rsidRDefault="0020718F" w:rsidP="0020718F">
      <w:pPr>
        <w:pStyle w:val="af8"/>
        <w:jc w:val="both"/>
        <w:rPr>
          <w:b/>
          <w:sz w:val="28"/>
          <w:szCs w:val="28"/>
        </w:rPr>
      </w:pPr>
      <w:r w:rsidRPr="0020718F">
        <w:rPr>
          <w:b/>
          <w:sz w:val="28"/>
          <w:szCs w:val="28"/>
        </w:rPr>
        <w:t>на 2019 год</w:t>
      </w:r>
      <w:r>
        <w:rPr>
          <w:b/>
          <w:sz w:val="28"/>
          <w:szCs w:val="28"/>
        </w:rPr>
        <w:t xml:space="preserve">, утвержденный </w:t>
      </w:r>
    </w:p>
    <w:p w:rsidR="0020718F" w:rsidRDefault="007701E3" w:rsidP="0020718F">
      <w:pPr>
        <w:pStyle w:val="af8"/>
        <w:jc w:val="both"/>
        <w:rPr>
          <w:b/>
          <w:sz w:val="28"/>
          <w:szCs w:val="28"/>
        </w:rPr>
      </w:pPr>
      <w:r w:rsidRPr="0020718F">
        <w:rPr>
          <w:b/>
          <w:sz w:val="28"/>
          <w:szCs w:val="28"/>
        </w:rPr>
        <w:t>распоряжение</w:t>
      </w:r>
      <w:r w:rsidR="0020718F">
        <w:rPr>
          <w:b/>
          <w:sz w:val="28"/>
          <w:szCs w:val="28"/>
        </w:rPr>
        <w:t xml:space="preserve">м </w:t>
      </w:r>
      <w:r w:rsidRPr="0020718F">
        <w:rPr>
          <w:b/>
          <w:sz w:val="28"/>
          <w:szCs w:val="28"/>
        </w:rPr>
        <w:t xml:space="preserve">Главы </w:t>
      </w:r>
    </w:p>
    <w:p w:rsidR="0020718F" w:rsidRDefault="007701E3" w:rsidP="0020718F">
      <w:pPr>
        <w:pStyle w:val="af8"/>
        <w:jc w:val="both"/>
        <w:rPr>
          <w:b/>
          <w:sz w:val="28"/>
          <w:szCs w:val="28"/>
        </w:rPr>
      </w:pPr>
      <w:r w:rsidRPr="0020718F">
        <w:rPr>
          <w:b/>
          <w:sz w:val="28"/>
          <w:szCs w:val="28"/>
        </w:rPr>
        <w:t xml:space="preserve">администрации города Байконур </w:t>
      </w:r>
    </w:p>
    <w:p w:rsidR="007701E3" w:rsidRPr="0020718F" w:rsidRDefault="007701E3" w:rsidP="0020718F">
      <w:pPr>
        <w:pStyle w:val="af8"/>
        <w:jc w:val="both"/>
        <w:rPr>
          <w:b/>
          <w:sz w:val="28"/>
          <w:szCs w:val="28"/>
        </w:rPr>
      </w:pPr>
      <w:r w:rsidRPr="0020718F">
        <w:rPr>
          <w:b/>
          <w:sz w:val="28"/>
          <w:szCs w:val="28"/>
        </w:rPr>
        <w:t xml:space="preserve">от </w:t>
      </w:r>
      <w:r w:rsidR="00CD2100" w:rsidRPr="0020718F">
        <w:rPr>
          <w:b/>
          <w:sz w:val="28"/>
          <w:szCs w:val="28"/>
        </w:rPr>
        <w:t>23</w:t>
      </w:r>
      <w:r w:rsidRPr="0020718F">
        <w:rPr>
          <w:b/>
          <w:sz w:val="28"/>
          <w:szCs w:val="28"/>
        </w:rPr>
        <w:t xml:space="preserve"> </w:t>
      </w:r>
      <w:r w:rsidR="00CD2100" w:rsidRPr="0020718F">
        <w:rPr>
          <w:b/>
          <w:sz w:val="28"/>
          <w:szCs w:val="28"/>
        </w:rPr>
        <w:t>января</w:t>
      </w:r>
      <w:r w:rsidRPr="0020718F">
        <w:rPr>
          <w:b/>
          <w:sz w:val="28"/>
          <w:szCs w:val="28"/>
        </w:rPr>
        <w:t xml:space="preserve"> 201</w:t>
      </w:r>
      <w:r w:rsidR="00CD2100" w:rsidRPr="0020718F">
        <w:rPr>
          <w:b/>
          <w:sz w:val="28"/>
          <w:szCs w:val="28"/>
        </w:rPr>
        <w:t>9</w:t>
      </w:r>
      <w:r w:rsidRPr="0020718F">
        <w:rPr>
          <w:b/>
          <w:sz w:val="28"/>
          <w:szCs w:val="28"/>
        </w:rPr>
        <w:t xml:space="preserve"> г. № 01-</w:t>
      </w:r>
      <w:r w:rsidR="00CD2100" w:rsidRPr="0020718F">
        <w:rPr>
          <w:b/>
          <w:sz w:val="28"/>
          <w:szCs w:val="28"/>
        </w:rPr>
        <w:t>16р</w:t>
      </w:r>
    </w:p>
    <w:p w:rsidR="00001901" w:rsidRDefault="00001901" w:rsidP="00896DD3">
      <w:pPr>
        <w:ind w:firstLine="709"/>
        <w:jc w:val="both"/>
        <w:rPr>
          <w:snapToGrid w:val="0"/>
          <w:color w:val="000000"/>
          <w:sz w:val="16"/>
          <w:lang w:eastAsia="ru-RU"/>
        </w:rPr>
      </w:pPr>
    </w:p>
    <w:p w:rsidR="0020718F" w:rsidRDefault="0020718F" w:rsidP="0020718F">
      <w:pPr>
        <w:spacing w:line="276" w:lineRule="auto"/>
        <w:ind w:firstLine="709"/>
        <w:jc w:val="both"/>
        <w:rPr>
          <w:sz w:val="28"/>
          <w:szCs w:val="28"/>
        </w:rPr>
      </w:pPr>
    </w:p>
    <w:p w:rsidR="00001901" w:rsidRDefault="00B50B31" w:rsidP="0020718F">
      <w:pPr>
        <w:spacing w:line="276" w:lineRule="auto"/>
        <w:ind w:firstLine="709"/>
        <w:jc w:val="both"/>
        <w:rPr>
          <w:sz w:val="28"/>
        </w:rPr>
      </w:pPr>
      <w:r w:rsidRPr="00E46B8C">
        <w:rPr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</w:t>
      </w:r>
      <w:r w:rsidR="00867E94">
        <w:rPr>
          <w:sz w:val="28"/>
          <w:szCs w:val="28"/>
        </w:rPr>
        <w:t xml:space="preserve"> </w:t>
      </w:r>
      <w:r w:rsidR="00867E94" w:rsidRPr="00D30A7B">
        <w:rPr>
          <w:sz w:val="28"/>
          <w:szCs w:val="28"/>
        </w:rPr>
        <w:t xml:space="preserve">органов исполнительной власти, </w:t>
      </w:r>
      <w:r w:rsidR="00001901" w:rsidRPr="00D30A7B">
        <w:rPr>
          <w:sz w:val="28"/>
        </w:rPr>
        <w:t>в соответствии с</w:t>
      </w:r>
      <w:r w:rsidR="00F132B5" w:rsidRPr="00D30A7B">
        <w:rPr>
          <w:sz w:val="28"/>
        </w:rPr>
        <w:t xml:space="preserve"> </w:t>
      </w:r>
      <w:r w:rsidR="00D30A7B" w:rsidRPr="00D30A7B">
        <w:rPr>
          <w:sz w:val="28"/>
          <w:szCs w:val="28"/>
        </w:rPr>
        <w:t>Порядк</w:t>
      </w:r>
      <w:r w:rsidR="00D30A7B">
        <w:rPr>
          <w:sz w:val="28"/>
          <w:szCs w:val="28"/>
        </w:rPr>
        <w:t>ом</w:t>
      </w:r>
      <w:r w:rsidR="00D30A7B" w:rsidRPr="00D30A7B">
        <w:rPr>
          <w:sz w:val="28"/>
          <w:szCs w:val="28"/>
        </w:rPr>
        <w:t xml:space="preserve"> разработки, корректировки, мониторинга и контроля реализации прогнозов социально-экономического развития города Байконур на средн</w:t>
      </w:r>
      <w:r w:rsidR="00D30A7B" w:rsidRPr="00D30A7B">
        <w:rPr>
          <w:sz w:val="28"/>
          <w:szCs w:val="28"/>
        </w:rPr>
        <w:t>е</w:t>
      </w:r>
      <w:r w:rsidR="00D30A7B" w:rsidRPr="00D30A7B">
        <w:rPr>
          <w:sz w:val="28"/>
          <w:szCs w:val="28"/>
        </w:rPr>
        <w:t>срочный и долгосрочный периоды</w:t>
      </w:r>
      <w:r w:rsidR="00896DD3" w:rsidRPr="00D30A7B">
        <w:rPr>
          <w:sz w:val="28"/>
        </w:rPr>
        <w:t xml:space="preserve">, утвержденным </w:t>
      </w:r>
      <w:r w:rsidR="00F132B5" w:rsidRPr="00D30A7B">
        <w:rPr>
          <w:sz w:val="28"/>
        </w:rPr>
        <w:t>постановлением</w:t>
      </w:r>
      <w:r w:rsidR="00001901" w:rsidRPr="00D30A7B">
        <w:rPr>
          <w:sz w:val="28"/>
        </w:rPr>
        <w:t xml:space="preserve"> Глав</w:t>
      </w:r>
      <w:r w:rsidR="00C45366" w:rsidRPr="00D30A7B">
        <w:rPr>
          <w:sz w:val="28"/>
        </w:rPr>
        <w:t>ы администрации</w:t>
      </w:r>
      <w:r w:rsidR="00C45366">
        <w:rPr>
          <w:sz w:val="28"/>
        </w:rPr>
        <w:t xml:space="preserve"> города Байконур </w:t>
      </w:r>
      <w:r w:rsidR="00001901" w:rsidRPr="00CC502A">
        <w:rPr>
          <w:sz w:val="28"/>
        </w:rPr>
        <w:t xml:space="preserve">от </w:t>
      </w:r>
      <w:r w:rsidR="00BA374B">
        <w:rPr>
          <w:sz w:val="28"/>
        </w:rPr>
        <w:t xml:space="preserve">05 </w:t>
      </w:r>
      <w:r w:rsidR="00663159">
        <w:rPr>
          <w:sz w:val="28"/>
        </w:rPr>
        <w:t>февраля</w:t>
      </w:r>
      <w:r w:rsidR="00BA374B">
        <w:rPr>
          <w:sz w:val="28"/>
        </w:rPr>
        <w:t xml:space="preserve"> 201</w:t>
      </w:r>
      <w:r w:rsidR="00663159">
        <w:rPr>
          <w:sz w:val="28"/>
        </w:rPr>
        <w:t>9</w:t>
      </w:r>
      <w:r w:rsidR="00BA374B">
        <w:rPr>
          <w:sz w:val="28"/>
        </w:rPr>
        <w:t xml:space="preserve"> г. № </w:t>
      </w:r>
      <w:r w:rsidR="00663159">
        <w:rPr>
          <w:sz w:val="28"/>
        </w:rPr>
        <w:t>41</w:t>
      </w:r>
      <w:r w:rsidR="00BA374B">
        <w:rPr>
          <w:sz w:val="28"/>
        </w:rPr>
        <w:t xml:space="preserve"> </w:t>
      </w:r>
      <w:r w:rsidR="00001901" w:rsidRPr="00CC502A">
        <w:rPr>
          <w:sz w:val="28"/>
        </w:rPr>
        <w:t>«</w:t>
      </w:r>
      <w:r w:rsidR="00663159" w:rsidRPr="00663159">
        <w:rPr>
          <w:sz w:val="28"/>
          <w:szCs w:val="28"/>
        </w:rPr>
        <w:t>Об утверждении Порядка разработки, корректировки и мониторинга прогнозов социально-экономического развития города Байконур на среднесрочный и долгосрочный периоды в новой редакции</w:t>
      </w:r>
      <w:r w:rsidR="00001901" w:rsidRPr="00CC502A">
        <w:rPr>
          <w:sz w:val="28"/>
        </w:rPr>
        <w:t>»</w:t>
      </w:r>
      <w:r w:rsidR="00867E94">
        <w:rPr>
          <w:sz w:val="28"/>
        </w:rPr>
        <w:t>:</w:t>
      </w:r>
    </w:p>
    <w:p w:rsidR="00E470A8" w:rsidRDefault="00C21ACE" w:rsidP="00F7487A">
      <w:pPr>
        <w:numPr>
          <w:ilvl w:val="0"/>
          <w:numId w:val="13"/>
        </w:numPr>
        <w:tabs>
          <w:tab w:val="clear" w:pos="786"/>
          <w:tab w:val="num" w:pos="0"/>
          <w:tab w:val="left" w:pos="993"/>
        </w:tabs>
        <w:spacing w:line="276" w:lineRule="auto"/>
        <w:ind w:left="0" w:firstLine="709"/>
        <w:jc w:val="both"/>
        <w:rPr>
          <w:sz w:val="28"/>
        </w:rPr>
      </w:pPr>
      <w:r w:rsidRPr="00A14B30">
        <w:rPr>
          <w:sz w:val="28"/>
        </w:rPr>
        <w:t xml:space="preserve">Внести в </w:t>
      </w:r>
      <w:r w:rsidR="0020718F">
        <w:rPr>
          <w:sz w:val="28"/>
        </w:rPr>
        <w:t xml:space="preserve">план </w:t>
      </w:r>
      <w:r w:rsidR="0020718F" w:rsidRPr="0020718F">
        <w:rPr>
          <w:sz w:val="28"/>
        </w:rPr>
        <w:t>социально-экономического развития города Байконур на 2019 год</w:t>
      </w:r>
      <w:r w:rsidR="0020718F">
        <w:rPr>
          <w:sz w:val="28"/>
        </w:rPr>
        <w:t xml:space="preserve">, утвержденный </w:t>
      </w:r>
      <w:r w:rsidRPr="00A14B30">
        <w:rPr>
          <w:sz w:val="28"/>
        </w:rPr>
        <w:t>распоряжение</w:t>
      </w:r>
      <w:r w:rsidR="0020718F">
        <w:rPr>
          <w:sz w:val="28"/>
        </w:rPr>
        <w:t>м</w:t>
      </w:r>
      <w:r w:rsidRPr="00A14B30">
        <w:rPr>
          <w:sz w:val="28"/>
        </w:rPr>
        <w:t xml:space="preserve"> Главы админи</w:t>
      </w:r>
      <w:r w:rsidR="00B6048E">
        <w:rPr>
          <w:sz w:val="28"/>
        </w:rPr>
        <w:t>страции от 2</w:t>
      </w:r>
      <w:r w:rsidR="00663159">
        <w:rPr>
          <w:sz w:val="28"/>
        </w:rPr>
        <w:t>3</w:t>
      </w:r>
      <w:r w:rsidR="00B6048E">
        <w:rPr>
          <w:sz w:val="28"/>
        </w:rPr>
        <w:t xml:space="preserve"> я</w:t>
      </w:r>
      <w:r w:rsidR="00663159">
        <w:rPr>
          <w:sz w:val="28"/>
        </w:rPr>
        <w:t>нваря 2019</w:t>
      </w:r>
      <w:r w:rsidR="0020718F">
        <w:rPr>
          <w:sz w:val="28"/>
        </w:rPr>
        <w:t> </w:t>
      </w:r>
      <w:r w:rsidR="00B6048E">
        <w:rPr>
          <w:sz w:val="28"/>
        </w:rPr>
        <w:t xml:space="preserve">г. </w:t>
      </w:r>
      <w:r w:rsidR="00263C5B">
        <w:rPr>
          <w:sz w:val="28"/>
        </w:rPr>
        <w:t xml:space="preserve"> </w:t>
      </w:r>
      <w:r w:rsidR="00B6048E">
        <w:rPr>
          <w:sz w:val="28"/>
        </w:rPr>
        <w:t>№ </w:t>
      </w:r>
      <w:r w:rsidRPr="00A14B30">
        <w:rPr>
          <w:sz w:val="28"/>
        </w:rPr>
        <w:t>01-</w:t>
      </w:r>
      <w:r w:rsidR="00663159">
        <w:rPr>
          <w:sz w:val="28"/>
        </w:rPr>
        <w:t>16р</w:t>
      </w:r>
      <w:r w:rsidRPr="00A14B30">
        <w:rPr>
          <w:sz w:val="28"/>
        </w:rPr>
        <w:t xml:space="preserve"> «</w:t>
      </w:r>
      <w:r w:rsidR="00A14B30" w:rsidRPr="00A14B30">
        <w:rPr>
          <w:sz w:val="28"/>
        </w:rPr>
        <w:t xml:space="preserve">Об утверждении </w:t>
      </w:r>
      <w:r w:rsidR="0020718F">
        <w:rPr>
          <w:sz w:val="28"/>
        </w:rPr>
        <w:t>п</w:t>
      </w:r>
      <w:r w:rsidR="00A14B30" w:rsidRPr="00A14B30">
        <w:rPr>
          <w:sz w:val="28"/>
        </w:rPr>
        <w:t>лана социально-экономического развития города Байконур на 201</w:t>
      </w:r>
      <w:r w:rsidR="00663159">
        <w:rPr>
          <w:sz w:val="28"/>
        </w:rPr>
        <w:t>9</w:t>
      </w:r>
      <w:r w:rsidR="00A14B30" w:rsidRPr="00A14B30">
        <w:rPr>
          <w:sz w:val="28"/>
        </w:rPr>
        <w:t xml:space="preserve"> год</w:t>
      </w:r>
      <w:r w:rsidR="00A14B30">
        <w:rPr>
          <w:sz w:val="28"/>
        </w:rPr>
        <w:t>»</w:t>
      </w:r>
      <w:r w:rsidR="006C5973">
        <w:rPr>
          <w:sz w:val="28"/>
        </w:rPr>
        <w:t xml:space="preserve"> (далее – План)</w:t>
      </w:r>
      <w:r w:rsidR="00A14B30">
        <w:rPr>
          <w:sz w:val="28"/>
        </w:rPr>
        <w:t xml:space="preserve"> </w:t>
      </w:r>
      <w:r w:rsidR="00D9523C">
        <w:rPr>
          <w:sz w:val="28"/>
        </w:rPr>
        <w:t>следующ</w:t>
      </w:r>
      <w:r w:rsidR="00AE723B">
        <w:rPr>
          <w:sz w:val="28"/>
        </w:rPr>
        <w:t>и</w:t>
      </w:r>
      <w:r w:rsidR="00E470A8">
        <w:rPr>
          <w:sz w:val="28"/>
        </w:rPr>
        <w:t xml:space="preserve">е </w:t>
      </w:r>
      <w:r w:rsidR="00E470A8" w:rsidRPr="00A14B30">
        <w:rPr>
          <w:sz w:val="28"/>
        </w:rPr>
        <w:t>изменени</w:t>
      </w:r>
      <w:r w:rsidR="00AE723B">
        <w:rPr>
          <w:sz w:val="28"/>
        </w:rPr>
        <w:t>я</w:t>
      </w:r>
      <w:r w:rsidR="00E470A8">
        <w:rPr>
          <w:sz w:val="28"/>
        </w:rPr>
        <w:t>:</w:t>
      </w:r>
    </w:p>
    <w:p w:rsidR="00D65514" w:rsidRDefault="00AE723B" w:rsidP="0020718F">
      <w:pPr>
        <w:tabs>
          <w:tab w:val="left" w:pos="993"/>
        </w:tabs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1.1. </w:t>
      </w:r>
      <w:r w:rsidR="00D65514">
        <w:rPr>
          <w:sz w:val="28"/>
        </w:rPr>
        <w:t xml:space="preserve">Раздел «Показатели социально-экономического развития города Байконур» Плана изложить согласно приложению № 1 к </w:t>
      </w:r>
      <w:r w:rsidR="00D65514" w:rsidRPr="00D65514">
        <w:rPr>
          <w:sz w:val="28"/>
        </w:rPr>
        <w:t>настоящему распоряжению</w:t>
      </w:r>
      <w:r w:rsidR="00D65514">
        <w:rPr>
          <w:sz w:val="28"/>
        </w:rPr>
        <w:t>.</w:t>
      </w:r>
    </w:p>
    <w:p w:rsidR="00A14B30" w:rsidRDefault="00D65514" w:rsidP="0020718F">
      <w:pPr>
        <w:tabs>
          <w:tab w:val="left" w:pos="993"/>
        </w:tabs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1.2. </w:t>
      </w:r>
      <w:r w:rsidR="00E3326B">
        <w:rPr>
          <w:sz w:val="28"/>
        </w:rPr>
        <w:t xml:space="preserve">Перечень городских целевых программ и </w:t>
      </w:r>
      <w:r w:rsidR="00A14B30" w:rsidRPr="00A14B30">
        <w:rPr>
          <w:sz w:val="28"/>
        </w:rPr>
        <w:t>Перечень государственных программ</w:t>
      </w:r>
      <w:r w:rsidR="00CF5557">
        <w:rPr>
          <w:sz w:val="28"/>
        </w:rPr>
        <w:t xml:space="preserve"> </w:t>
      </w:r>
      <w:r w:rsidR="00124EBD">
        <w:rPr>
          <w:sz w:val="28"/>
        </w:rPr>
        <w:t xml:space="preserve">изложить </w:t>
      </w:r>
      <w:r w:rsidR="00E3326B">
        <w:rPr>
          <w:sz w:val="28"/>
        </w:rPr>
        <w:t xml:space="preserve">согласно приложению </w:t>
      </w:r>
      <w:r>
        <w:rPr>
          <w:sz w:val="28"/>
        </w:rPr>
        <w:t xml:space="preserve">№ 2 </w:t>
      </w:r>
      <w:r w:rsidR="00E3326B">
        <w:rPr>
          <w:sz w:val="28"/>
        </w:rPr>
        <w:t>к настоящему распоряжению.</w:t>
      </w:r>
    </w:p>
    <w:p w:rsidR="003F66F4" w:rsidRDefault="007D5946" w:rsidP="0020718F">
      <w:pPr>
        <w:tabs>
          <w:tab w:val="left" w:pos="993"/>
        </w:tabs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1.3. </w:t>
      </w:r>
      <w:r w:rsidR="00400D6F">
        <w:rPr>
          <w:sz w:val="28"/>
        </w:rPr>
        <w:t xml:space="preserve">В </w:t>
      </w:r>
      <w:r>
        <w:rPr>
          <w:sz w:val="28"/>
        </w:rPr>
        <w:t>раздел</w:t>
      </w:r>
      <w:r w:rsidR="003F66F4">
        <w:rPr>
          <w:sz w:val="28"/>
        </w:rPr>
        <w:t>е</w:t>
      </w:r>
      <w:r>
        <w:rPr>
          <w:sz w:val="28"/>
        </w:rPr>
        <w:t xml:space="preserve"> «</w:t>
      </w:r>
      <w:r w:rsidRPr="007D5946">
        <w:rPr>
          <w:sz w:val="28"/>
        </w:rPr>
        <w:t>Объем денежных средств на финансирование объектов реконструкции и капитального ремонта инфраструктуры города Байконур,</w:t>
      </w:r>
      <w:r>
        <w:rPr>
          <w:sz w:val="28"/>
        </w:rPr>
        <w:t xml:space="preserve"> </w:t>
      </w:r>
      <w:r w:rsidRPr="007D5946">
        <w:rPr>
          <w:sz w:val="28"/>
        </w:rPr>
        <w:t>инвестиции в основной капитал</w:t>
      </w:r>
      <w:r>
        <w:rPr>
          <w:sz w:val="28"/>
        </w:rPr>
        <w:t xml:space="preserve">» </w:t>
      </w:r>
      <w:r w:rsidR="00400D6F">
        <w:rPr>
          <w:sz w:val="28"/>
        </w:rPr>
        <w:t>Плана</w:t>
      </w:r>
      <w:r w:rsidR="003F66F4">
        <w:rPr>
          <w:sz w:val="28"/>
        </w:rPr>
        <w:t>:</w:t>
      </w:r>
    </w:p>
    <w:p w:rsidR="007D5946" w:rsidRDefault="003F66F4" w:rsidP="0020718F">
      <w:pPr>
        <w:tabs>
          <w:tab w:val="left" w:pos="993"/>
        </w:tabs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1.3.1. В строке 2</w:t>
      </w:r>
      <w:r w:rsidR="007D5946">
        <w:rPr>
          <w:sz w:val="28"/>
        </w:rPr>
        <w:t xml:space="preserve"> цифру «</w:t>
      </w:r>
      <w:r w:rsidR="007D5946" w:rsidRPr="007D5946">
        <w:rPr>
          <w:sz w:val="28"/>
        </w:rPr>
        <w:t>240 475,5</w:t>
      </w:r>
      <w:r w:rsidR="007D5946">
        <w:rPr>
          <w:sz w:val="28"/>
        </w:rPr>
        <w:t>» заменить цифрой «</w:t>
      </w:r>
      <w:r w:rsidR="007D5946" w:rsidRPr="007D5946">
        <w:rPr>
          <w:sz w:val="28"/>
        </w:rPr>
        <w:t>379 335,4</w:t>
      </w:r>
      <w:r w:rsidR="007D5946">
        <w:rPr>
          <w:sz w:val="28"/>
        </w:rPr>
        <w:t>».</w:t>
      </w:r>
      <w:r w:rsidRPr="003F66F4">
        <w:rPr>
          <w:sz w:val="28"/>
        </w:rPr>
        <w:t xml:space="preserve"> </w:t>
      </w:r>
    </w:p>
    <w:p w:rsidR="003F66F4" w:rsidRDefault="003F66F4" w:rsidP="0020718F">
      <w:pPr>
        <w:tabs>
          <w:tab w:val="left" w:pos="993"/>
        </w:tabs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1.3.2. В строке «</w:t>
      </w:r>
      <w:r w:rsidR="00D630A8">
        <w:rPr>
          <w:sz w:val="28"/>
        </w:rPr>
        <w:t>В</w:t>
      </w:r>
      <w:r>
        <w:rPr>
          <w:sz w:val="28"/>
        </w:rPr>
        <w:t>сего» цифру «</w:t>
      </w:r>
      <w:r w:rsidRPr="003F66F4">
        <w:rPr>
          <w:sz w:val="28"/>
        </w:rPr>
        <w:t>336 339,2</w:t>
      </w:r>
      <w:r>
        <w:rPr>
          <w:sz w:val="28"/>
        </w:rPr>
        <w:t>» заменить цифрой «475 199,1».</w:t>
      </w:r>
    </w:p>
    <w:p w:rsidR="00150925" w:rsidRDefault="005C14EA" w:rsidP="0020718F">
      <w:pPr>
        <w:tabs>
          <w:tab w:val="left" w:pos="993"/>
        </w:tabs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1.</w:t>
      </w:r>
      <w:r w:rsidR="007D5946">
        <w:rPr>
          <w:sz w:val="28"/>
        </w:rPr>
        <w:t>4</w:t>
      </w:r>
      <w:r w:rsidRPr="00124EBD">
        <w:rPr>
          <w:sz w:val="28"/>
          <w:szCs w:val="28"/>
        </w:rPr>
        <w:t xml:space="preserve">. </w:t>
      </w:r>
      <w:r w:rsidR="00326D3C">
        <w:rPr>
          <w:sz w:val="28"/>
          <w:szCs w:val="28"/>
        </w:rPr>
        <w:t xml:space="preserve">Пункт </w:t>
      </w:r>
      <w:r w:rsidR="00326D3C">
        <w:rPr>
          <w:sz w:val="28"/>
          <w:szCs w:val="28"/>
          <w:lang w:val="en-US"/>
        </w:rPr>
        <w:t>I</w:t>
      </w:r>
      <w:r w:rsidR="00326D3C">
        <w:rPr>
          <w:sz w:val="28"/>
          <w:szCs w:val="28"/>
        </w:rPr>
        <w:t xml:space="preserve"> «</w:t>
      </w:r>
      <w:r w:rsidR="00326D3C" w:rsidRPr="00124EBD">
        <w:rPr>
          <w:sz w:val="28"/>
          <w:szCs w:val="28"/>
        </w:rPr>
        <w:t>Сводные</w:t>
      </w:r>
      <w:r w:rsidR="00326D3C">
        <w:rPr>
          <w:sz w:val="28"/>
        </w:rPr>
        <w:t xml:space="preserve"> финансовые показатели»</w:t>
      </w:r>
      <w:r w:rsidR="00326D3C" w:rsidRPr="00124EBD">
        <w:rPr>
          <w:sz w:val="28"/>
          <w:szCs w:val="28"/>
        </w:rPr>
        <w:t xml:space="preserve"> </w:t>
      </w:r>
      <w:r w:rsidR="00326D3C">
        <w:rPr>
          <w:sz w:val="28"/>
          <w:szCs w:val="28"/>
        </w:rPr>
        <w:t>р</w:t>
      </w:r>
      <w:r w:rsidRPr="00124EBD">
        <w:rPr>
          <w:sz w:val="28"/>
          <w:szCs w:val="28"/>
        </w:rPr>
        <w:t>аздел</w:t>
      </w:r>
      <w:r w:rsidR="00326D3C">
        <w:rPr>
          <w:sz w:val="28"/>
          <w:szCs w:val="28"/>
        </w:rPr>
        <w:t>а</w:t>
      </w:r>
      <w:r w:rsidRPr="00124EBD">
        <w:rPr>
          <w:sz w:val="28"/>
          <w:szCs w:val="28"/>
        </w:rPr>
        <w:t xml:space="preserve"> </w:t>
      </w:r>
      <w:r w:rsidR="00326D3C">
        <w:rPr>
          <w:sz w:val="28"/>
          <w:szCs w:val="28"/>
        </w:rPr>
        <w:t>«</w:t>
      </w:r>
      <w:r w:rsidR="00326D3C" w:rsidRPr="00326D3C">
        <w:rPr>
          <w:sz w:val="28"/>
          <w:szCs w:val="28"/>
        </w:rPr>
        <w:t>Сводный план финансово-хозяйственной деятельности</w:t>
      </w:r>
      <w:r w:rsidR="00326D3C">
        <w:rPr>
          <w:sz w:val="28"/>
          <w:szCs w:val="28"/>
        </w:rPr>
        <w:t xml:space="preserve"> </w:t>
      </w:r>
      <w:r w:rsidR="00326D3C" w:rsidRPr="00326D3C">
        <w:rPr>
          <w:sz w:val="28"/>
          <w:szCs w:val="28"/>
        </w:rPr>
        <w:t>государственных унитарных предприятий, находящихся в ведении</w:t>
      </w:r>
      <w:r w:rsidR="00326D3C">
        <w:rPr>
          <w:sz w:val="28"/>
          <w:szCs w:val="28"/>
        </w:rPr>
        <w:t xml:space="preserve"> </w:t>
      </w:r>
      <w:r w:rsidR="00326D3C" w:rsidRPr="00326D3C">
        <w:rPr>
          <w:sz w:val="28"/>
          <w:szCs w:val="28"/>
        </w:rPr>
        <w:t xml:space="preserve"> администрации города Байконур, на </w:t>
      </w:r>
      <w:r w:rsidR="00326D3C" w:rsidRPr="00326D3C">
        <w:rPr>
          <w:sz w:val="28"/>
          <w:szCs w:val="28"/>
        </w:rPr>
        <w:lastRenderedPageBreak/>
        <w:t>планируемый период</w:t>
      </w:r>
      <w:r w:rsidR="00326D3C">
        <w:rPr>
          <w:sz w:val="28"/>
          <w:szCs w:val="28"/>
        </w:rPr>
        <w:t>»</w:t>
      </w:r>
      <w:r w:rsidRPr="005C14EA">
        <w:rPr>
          <w:sz w:val="28"/>
        </w:rPr>
        <w:t xml:space="preserve"> Плана</w:t>
      </w:r>
      <w:r w:rsidR="00124EBD" w:rsidRPr="00124EBD">
        <w:t xml:space="preserve"> </w:t>
      </w:r>
      <w:r w:rsidR="00124EBD">
        <w:rPr>
          <w:sz w:val="28"/>
        </w:rPr>
        <w:t>изложить согласно приложению № 3</w:t>
      </w:r>
      <w:r w:rsidR="00124EBD" w:rsidRPr="00124EBD">
        <w:rPr>
          <w:sz w:val="28"/>
        </w:rPr>
        <w:t xml:space="preserve"> к настоящему распоряжению</w:t>
      </w:r>
      <w:r w:rsidR="00124EBD">
        <w:rPr>
          <w:sz w:val="28"/>
        </w:rPr>
        <w:t>.</w:t>
      </w:r>
    </w:p>
    <w:p w:rsidR="0016428A" w:rsidRDefault="00150925" w:rsidP="0020718F">
      <w:pPr>
        <w:tabs>
          <w:tab w:val="left" w:pos="993"/>
        </w:tabs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1.</w:t>
      </w:r>
      <w:r w:rsidR="007D5946">
        <w:rPr>
          <w:sz w:val="28"/>
        </w:rPr>
        <w:t>5</w:t>
      </w:r>
      <w:r>
        <w:rPr>
          <w:sz w:val="28"/>
        </w:rPr>
        <w:t>.</w:t>
      </w:r>
      <w:r w:rsidR="00124EBD">
        <w:rPr>
          <w:sz w:val="28"/>
        </w:rPr>
        <w:t xml:space="preserve"> В разделе </w:t>
      </w:r>
      <w:r w:rsidR="00124EBD">
        <w:rPr>
          <w:sz w:val="28"/>
          <w:lang w:val="en-US"/>
        </w:rPr>
        <w:t>II</w:t>
      </w:r>
      <w:r>
        <w:rPr>
          <w:sz w:val="28"/>
        </w:rPr>
        <w:t xml:space="preserve"> </w:t>
      </w:r>
      <w:r w:rsidR="00124EBD">
        <w:rPr>
          <w:sz w:val="28"/>
        </w:rPr>
        <w:t>«Производственные показатели» Плана</w:t>
      </w:r>
      <w:r w:rsidR="0016428A">
        <w:rPr>
          <w:sz w:val="28"/>
        </w:rPr>
        <w:t>:</w:t>
      </w:r>
    </w:p>
    <w:p w:rsidR="0016428A" w:rsidRDefault="007D5946" w:rsidP="0020718F">
      <w:pPr>
        <w:tabs>
          <w:tab w:val="left" w:pos="993"/>
        </w:tabs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1.5</w:t>
      </w:r>
      <w:r w:rsidR="0016428A">
        <w:rPr>
          <w:sz w:val="28"/>
        </w:rPr>
        <w:t>.1. Строку 7</w:t>
      </w:r>
      <w:r w:rsidR="00150925">
        <w:rPr>
          <w:sz w:val="28"/>
        </w:rPr>
        <w:t xml:space="preserve"> и</w:t>
      </w:r>
      <w:r w:rsidR="0016428A">
        <w:rPr>
          <w:sz w:val="28"/>
        </w:rPr>
        <w:t>сключить.</w:t>
      </w:r>
    </w:p>
    <w:p w:rsidR="0016428A" w:rsidRDefault="0016428A" w:rsidP="0020718F">
      <w:pPr>
        <w:tabs>
          <w:tab w:val="left" w:pos="993"/>
        </w:tabs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1.</w:t>
      </w:r>
      <w:r w:rsidR="007D5946">
        <w:rPr>
          <w:sz w:val="28"/>
        </w:rPr>
        <w:t>5</w:t>
      </w:r>
      <w:r>
        <w:rPr>
          <w:sz w:val="28"/>
        </w:rPr>
        <w:t>.2. Строки 8 и 9 считать 7 и 8 соответственно.</w:t>
      </w:r>
    </w:p>
    <w:p w:rsidR="00150925" w:rsidRDefault="0016428A" w:rsidP="0020718F">
      <w:pPr>
        <w:tabs>
          <w:tab w:val="left" w:pos="993"/>
        </w:tabs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1.</w:t>
      </w:r>
      <w:r w:rsidR="007D5946">
        <w:rPr>
          <w:sz w:val="28"/>
        </w:rPr>
        <w:t>5</w:t>
      </w:r>
      <w:r>
        <w:rPr>
          <w:sz w:val="28"/>
        </w:rPr>
        <w:t xml:space="preserve">.3. </w:t>
      </w:r>
      <w:r w:rsidR="006E34D6">
        <w:rPr>
          <w:sz w:val="28"/>
        </w:rPr>
        <w:t>Строку 8</w:t>
      </w:r>
      <w:r w:rsidR="00820BF7">
        <w:rPr>
          <w:sz w:val="28"/>
        </w:rPr>
        <w:t xml:space="preserve"> изложить </w:t>
      </w:r>
      <w:r w:rsidR="00150925">
        <w:rPr>
          <w:sz w:val="28"/>
        </w:rPr>
        <w:t>в следующей редакции:</w:t>
      </w:r>
    </w:p>
    <w:p w:rsidR="005C14EA" w:rsidRDefault="005C14EA" w:rsidP="0020718F">
      <w:pPr>
        <w:tabs>
          <w:tab w:val="left" w:pos="993"/>
        </w:tabs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2268"/>
        <w:gridCol w:w="992"/>
        <w:gridCol w:w="1276"/>
        <w:gridCol w:w="1275"/>
        <w:gridCol w:w="1276"/>
      </w:tblGrid>
      <w:tr w:rsidR="00633779" w:rsidRPr="00820BF7" w:rsidTr="008B0FDC">
        <w:tc>
          <w:tcPr>
            <w:tcW w:w="2802" w:type="dxa"/>
            <w:vMerge w:val="restart"/>
            <w:shd w:val="clear" w:color="auto" w:fill="auto"/>
            <w:vAlign w:val="center"/>
          </w:tcPr>
          <w:p w:rsidR="00633779" w:rsidRPr="00820BF7" w:rsidRDefault="006E34D6" w:rsidP="00960F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B97BA2">
              <w:rPr>
                <w:sz w:val="24"/>
                <w:szCs w:val="24"/>
              </w:rPr>
              <w:t xml:space="preserve">. </w:t>
            </w:r>
            <w:r w:rsidR="00633779" w:rsidRPr="00820BF7">
              <w:rPr>
                <w:sz w:val="24"/>
                <w:szCs w:val="24"/>
              </w:rPr>
              <w:t>ГУП «БайконурГрандСервис»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33779" w:rsidRPr="00820BF7" w:rsidRDefault="00633779" w:rsidP="00326D3C">
            <w:pPr>
              <w:rPr>
                <w:color w:val="000000"/>
                <w:sz w:val="24"/>
                <w:szCs w:val="24"/>
              </w:rPr>
            </w:pPr>
            <w:r w:rsidRPr="00820BF7">
              <w:rPr>
                <w:color w:val="000000"/>
                <w:sz w:val="24"/>
                <w:szCs w:val="24"/>
              </w:rPr>
              <w:t>Заполняемость гостиничного номерного фонда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33779" w:rsidRPr="00820BF7" w:rsidRDefault="00633779" w:rsidP="00326D3C">
            <w:pPr>
              <w:jc w:val="center"/>
              <w:rPr>
                <w:color w:val="000000"/>
                <w:sz w:val="24"/>
                <w:szCs w:val="24"/>
              </w:rPr>
            </w:pPr>
            <w:r w:rsidRPr="00820BF7">
              <w:rPr>
                <w:color w:val="000000"/>
                <w:sz w:val="24"/>
                <w:szCs w:val="24"/>
              </w:rPr>
              <w:t>кол-во к/мест</w:t>
            </w:r>
          </w:p>
        </w:tc>
        <w:tc>
          <w:tcPr>
            <w:tcW w:w="1276" w:type="dxa"/>
            <w:vAlign w:val="center"/>
          </w:tcPr>
          <w:p w:rsidR="00633779" w:rsidRPr="00820BF7" w:rsidRDefault="008B0FDC" w:rsidP="008B0FD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18 952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6296F" w:rsidRPr="00820BF7" w:rsidRDefault="0096296F" w:rsidP="008B0FD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17 558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33779" w:rsidRPr="00820BF7" w:rsidRDefault="008B0FDC" w:rsidP="008B0FD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18 332</w:t>
            </w:r>
          </w:p>
        </w:tc>
      </w:tr>
      <w:tr w:rsidR="00633779" w:rsidRPr="00820BF7" w:rsidTr="008B0FDC">
        <w:tc>
          <w:tcPr>
            <w:tcW w:w="2802" w:type="dxa"/>
            <w:vMerge/>
            <w:shd w:val="clear" w:color="auto" w:fill="auto"/>
            <w:vAlign w:val="center"/>
          </w:tcPr>
          <w:p w:rsidR="00633779" w:rsidRPr="00820BF7" w:rsidRDefault="00633779" w:rsidP="00960F74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633779" w:rsidRPr="00820BF7" w:rsidRDefault="00633779" w:rsidP="00326D3C">
            <w:pPr>
              <w:rPr>
                <w:color w:val="000000"/>
                <w:sz w:val="24"/>
                <w:szCs w:val="24"/>
              </w:rPr>
            </w:pPr>
            <w:r w:rsidRPr="00820BF7">
              <w:rPr>
                <w:color w:val="000000"/>
                <w:sz w:val="24"/>
                <w:szCs w:val="24"/>
              </w:rPr>
              <w:t>Заполняемость номерного фонда общежитий (без комнат суточного проживания)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33779" w:rsidRPr="00820BF7" w:rsidRDefault="00633779" w:rsidP="00326D3C">
            <w:pPr>
              <w:jc w:val="center"/>
              <w:rPr>
                <w:color w:val="000000"/>
                <w:sz w:val="24"/>
                <w:szCs w:val="24"/>
              </w:rPr>
            </w:pPr>
            <w:r w:rsidRPr="00820BF7">
              <w:rPr>
                <w:color w:val="000000"/>
                <w:sz w:val="24"/>
                <w:szCs w:val="24"/>
              </w:rPr>
              <w:t>кол-во к/мест</w:t>
            </w:r>
          </w:p>
        </w:tc>
        <w:tc>
          <w:tcPr>
            <w:tcW w:w="1276" w:type="dxa"/>
            <w:vAlign w:val="center"/>
          </w:tcPr>
          <w:p w:rsidR="00633779" w:rsidRPr="00820BF7" w:rsidRDefault="008B0FDC" w:rsidP="008B0FD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3 747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6296F" w:rsidRPr="00820BF7" w:rsidRDefault="008B0FDC" w:rsidP="0096296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  <w:r w:rsidR="0096296F">
              <w:rPr>
                <w:bCs/>
                <w:sz w:val="24"/>
                <w:szCs w:val="24"/>
              </w:rPr>
              <w:t> 695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33779" w:rsidRPr="00820BF7" w:rsidRDefault="008B0FDC" w:rsidP="008B0FD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3 720</w:t>
            </w:r>
          </w:p>
        </w:tc>
      </w:tr>
      <w:tr w:rsidR="00633779" w:rsidRPr="00820BF7" w:rsidTr="008B0FDC">
        <w:tc>
          <w:tcPr>
            <w:tcW w:w="2802" w:type="dxa"/>
            <w:vMerge/>
            <w:shd w:val="clear" w:color="auto" w:fill="auto"/>
            <w:vAlign w:val="center"/>
          </w:tcPr>
          <w:p w:rsidR="00633779" w:rsidRPr="00820BF7" w:rsidRDefault="00633779" w:rsidP="00960F74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633779" w:rsidRPr="00820BF7" w:rsidRDefault="00633779" w:rsidP="00326D3C">
            <w:pPr>
              <w:rPr>
                <w:color w:val="000000"/>
                <w:sz w:val="24"/>
                <w:szCs w:val="24"/>
              </w:rPr>
            </w:pPr>
            <w:r w:rsidRPr="00820BF7">
              <w:rPr>
                <w:color w:val="000000"/>
                <w:sz w:val="24"/>
                <w:szCs w:val="24"/>
              </w:rPr>
              <w:t>Реализовано туристических продуктов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33779" w:rsidRPr="00820BF7" w:rsidRDefault="00633779" w:rsidP="00326D3C">
            <w:pPr>
              <w:jc w:val="center"/>
              <w:rPr>
                <w:color w:val="000000"/>
                <w:sz w:val="24"/>
                <w:szCs w:val="24"/>
              </w:rPr>
            </w:pPr>
            <w:r w:rsidRPr="00820BF7">
              <w:rPr>
                <w:color w:val="000000"/>
                <w:sz w:val="24"/>
                <w:szCs w:val="24"/>
              </w:rPr>
              <w:t>тыс. рублей</w:t>
            </w:r>
          </w:p>
        </w:tc>
        <w:tc>
          <w:tcPr>
            <w:tcW w:w="1276" w:type="dxa"/>
            <w:vAlign w:val="center"/>
          </w:tcPr>
          <w:p w:rsidR="00633779" w:rsidRPr="00820BF7" w:rsidRDefault="008E3FFC" w:rsidP="008B0FD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х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33779" w:rsidRPr="00820BF7" w:rsidRDefault="008E3FFC" w:rsidP="008B0FD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33779" w:rsidRPr="00820BF7" w:rsidRDefault="00D914F3" w:rsidP="008B0FD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63,0</w:t>
            </w:r>
          </w:p>
        </w:tc>
      </w:tr>
      <w:tr w:rsidR="00633779" w:rsidRPr="00820BF7" w:rsidTr="008B0FDC">
        <w:tc>
          <w:tcPr>
            <w:tcW w:w="2802" w:type="dxa"/>
            <w:vMerge/>
            <w:shd w:val="clear" w:color="auto" w:fill="auto"/>
            <w:vAlign w:val="center"/>
          </w:tcPr>
          <w:p w:rsidR="00633779" w:rsidRPr="00820BF7" w:rsidRDefault="00633779" w:rsidP="00960F74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633779" w:rsidRPr="00820BF7" w:rsidRDefault="00633779" w:rsidP="00326D3C">
            <w:pPr>
              <w:rPr>
                <w:color w:val="000000"/>
                <w:sz w:val="24"/>
                <w:szCs w:val="24"/>
              </w:rPr>
            </w:pPr>
            <w:r w:rsidRPr="00820BF7">
              <w:rPr>
                <w:color w:val="000000"/>
                <w:sz w:val="24"/>
                <w:szCs w:val="24"/>
              </w:rPr>
              <w:t>Количество посещений городской бани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33779" w:rsidRPr="00820BF7" w:rsidRDefault="00633779" w:rsidP="00326D3C">
            <w:pPr>
              <w:jc w:val="center"/>
              <w:rPr>
                <w:color w:val="000000"/>
                <w:sz w:val="24"/>
                <w:szCs w:val="24"/>
              </w:rPr>
            </w:pPr>
            <w:r w:rsidRPr="00820BF7">
              <w:rPr>
                <w:color w:val="000000"/>
                <w:sz w:val="24"/>
                <w:szCs w:val="24"/>
              </w:rPr>
              <w:t>посещ.</w:t>
            </w:r>
          </w:p>
        </w:tc>
        <w:tc>
          <w:tcPr>
            <w:tcW w:w="1276" w:type="dxa"/>
            <w:vAlign w:val="center"/>
          </w:tcPr>
          <w:p w:rsidR="00633779" w:rsidRPr="00820BF7" w:rsidRDefault="00F86190" w:rsidP="008B0FD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10 605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33779" w:rsidRPr="00820BF7" w:rsidRDefault="00F86190" w:rsidP="008B0FD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6 985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33779" w:rsidRPr="00820BF7" w:rsidRDefault="00D914F3" w:rsidP="008B0FD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5 205</w:t>
            </w:r>
          </w:p>
        </w:tc>
      </w:tr>
      <w:tr w:rsidR="00633779" w:rsidRPr="00820BF7" w:rsidTr="008B0FDC">
        <w:tc>
          <w:tcPr>
            <w:tcW w:w="2802" w:type="dxa"/>
            <w:vMerge/>
            <w:shd w:val="clear" w:color="auto" w:fill="auto"/>
            <w:vAlign w:val="center"/>
          </w:tcPr>
          <w:p w:rsidR="00633779" w:rsidRPr="00820BF7" w:rsidRDefault="00633779" w:rsidP="00960F74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633779" w:rsidRPr="00820BF7" w:rsidRDefault="00633779" w:rsidP="00326D3C">
            <w:pPr>
              <w:rPr>
                <w:color w:val="000000"/>
                <w:sz w:val="24"/>
                <w:szCs w:val="24"/>
              </w:rPr>
            </w:pPr>
            <w:r w:rsidRPr="00820BF7">
              <w:rPr>
                <w:color w:val="000000"/>
                <w:sz w:val="24"/>
                <w:szCs w:val="24"/>
              </w:rPr>
              <w:t>Количество выпекаемых хлебобулочных изделий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33779" w:rsidRPr="00820BF7" w:rsidRDefault="00633779" w:rsidP="00326D3C">
            <w:pPr>
              <w:jc w:val="center"/>
              <w:rPr>
                <w:color w:val="000000"/>
                <w:sz w:val="24"/>
                <w:szCs w:val="24"/>
              </w:rPr>
            </w:pPr>
            <w:r w:rsidRPr="00820BF7"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276" w:type="dxa"/>
            <w:vAlign w:val="center"/>
          </w:tcPr>
          <w:p w:rsidR="00633779" w:rsidRPr="00820BF7" w:rsidRDefault="003203C4" w:rsidP="008B0FD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1 644 144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6296F" w:rsidRPr="00820BF7" w:rsidRDefault="0096296F" w:rsidP="008B0FD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953 102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33779" w:rsidRPr="00820BF7" w:rsidRDefault="003203C4" w:rsidP="008B0FD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1 680 000</w:t>
            </w:r>
          </w:p>
        </w:tc>
      </w:tr>
      <w:tr w:rsidR="00633779" w:rsidRPr="00820BF7" w:rsidTr="008B0FDC">
        <w:tc>
          <w:tcPr>
            <w:tcW w:w="2802" w:type="dxa"/>
            <w:vMerge/>
            <w:shd w:val="clear" w:color="auto" w:fill="auto"/>
            <w:vAlign w:val="center"/>
          </w:tcPr>
          <w:p w:rsidR="00633779" w:rsidRPr="00820BF7" w:rsidRDefault="00633779" w:rsidP="00960F74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633779" w:rsidRPr="00820BF7" w:rsidRDefault="00633779" w:rsidP="00326D3C">
            <w:pPr>
              <w:rPr>
                <w:color w:val="000000"/>
                <w:sz w:val="24"/>
                <w:szCs w:val="24"/>
              </w:rPr>
            </w:pPr>
            <w:r w:rsidRPr="00820BF7">
              <w:rPr>
                <w:color w:val="000000"/>
                <w:sz w:val="24"/>
                <w:szCs w:val="24"/>
              </w:rPr>
              <w:t>Розничный товарооборот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33779" w:rsidRPr="00820BF7" w:rsidRDefault="00633779" w:rsidP="00326D3C">
            <w:pPr>
              <w:jc w:val="center"/>
              <w:rPr>
                <w:color w:val="000000"/>
                <w:sz w:val="24"/>
                <w:szCs w:val="24"/>
              </w:rPr>
            </w:pPr>
            <w:r w:rsidRPr="00820BF7">
              <w:rPr>
                <w:color w:val="000000"/>
                <w:sz w:val="24"/>
                <w:szCs w:val="24"/>
              </w:rPr>
              <w:t>тыс. рублей</w:t>
            </w:r>
          </w:p>
        </w:tc>
        <w:tc>
          <w:tcPr>
            <w:tcW w:w="1276" w:type="dxa"/>
            <w:vAlign w:val="center"/>
          </w:tcPr>
          <w:p w:rsidR="00633779" w:rsidRPr="00820BF7" w:rsidRDefault="003203C4" w:rsidP="008B0FD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17 633,4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33779" w:rsidRPr="00820BF7" w:rsidRDefault="0096296F" w:rsidP="008B0FDC">
            <w:pPr>
              <w:jc w:val="center"/>
              <w:rPr>
                <w:bCs/>
                <w:sz w:val="24"/>
                <w:szCs w:val="24"/>
              </w:rPr>
            </w:pPr>
            <w:r w:rsidRPr="0096296F">
              <w:rPr>
                <w:bCs/>
                <w:sz w:val="24"/>
                <w:szCs w:val="24"/>
              </w:rPr>
              <w:t>14 146,1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33779" w:rsidRPr="00820BF7" w:rsidRDefault="003203C4" w:rsidP="008B0FD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25 200,0</w:t>
            </w:r>
          </w:p>
        </w:tc>
      </w:tr>
    </w:tbl>
    <w:p w:rsidR="005C14EA" w:rsidRDefault="005C14EA" w:rsidP="005C14EA">
      <w:pPr>
        <w:tabs>
          <w:tab w:val="left" w:pos="993"/>
        </w:tabs>
        <w:spacing w:line="276" w:lineRule="auto"/>
        <w:ind w:firstLine="709"/>
        <w:jc w:val="right"/>
        <w:rPr>
          <w:sz w:val="28"/>
        </w:rPr>
      </w:pPr>
      <w:r>
        <w:rPr>
          <w:sz w:val="28"/>
        </w:rPr>
        <w:t>».</w:t>
      </w:r>
    </w:p>
    <w:p w:rsidR="00294DB3" w:rsidRPr="00A17C28" w:rsidRDefault="00CF5557" w:rsidP="0020718F">
      <w:pPr>
        <w:pStyle w:val="23"/>
        <w:spacing w:line="276" w:lineRule="auto"/>
      </w:pPr>
      <w:r>
        <w:t>2</w:t>
      </w:r>
      <w:r w:rsidR="00F53F2F" w:rsidRPr="00963D80">
        <w:t xml:space="preserve">. </w:t>
      </w:r>
      <w:r w:rsidR="00294DB3" w:rsidRPr="00963D80">
        <w:t>Государственному бюджетному учреждению «Редакция городской</w:t>
      </w:r>
      <w:r w:rsidR="00294DB3" w:rsidRPr="00294DB3">
        <w:t xml:space="preserve"> газеты «Байконур» установленным порядком опубликовать настоящее </w:t>
      </w:r>
      <w:r w:rsidR="00294DB3">
        <w:t>распоряжение</w:t>
      </w:r>
      <w:r w:rsidR="00294DB3" w:rsidRPr="00294DB3">
        <w:t xml:space="preserve"> в газете «Байконур», информационно-аналитическому отделу Аппарата Главы администрации города Байконур разместить настоящее </w:t>
      </w:r>
      <w:r w:rsidR="00294DB3">
        <w:t>распоряжение</w:t>
      </w:r>
      <w:r w:rsidR="00294DB3" w:rsidRPr="00294DB3">
        <w:t xml:space="preserve"> в информационно-телекоммуникационной сети «Интернет» на официальном сайте администрации города Байконур www.baikonuradm.ru.</w:t>
      </w:r>
    </w:p>
    <w:p w:rsidR="00A041F3" w:rsidRDefault="003864B4" w:rsidP="0020718F">
      <w:pPr>
        <w:shd w:val="clear" w:color="auto" w:fill="FFFFFF"/>
        <w:tabs>
          <w:tab w:val="left" w:pos="720"/>
        </w:tabs>
        <w:spacing w:line="276" w:lineRule="auto"/>
        <w:ind w:right="19"/>
        <w:jc w:val="both"/>
        <w:rPr>
          <w:sz w:val="8"/>
        </w:rPr>
      </w:pPr>
      <w:r>
        <w:rPr>
          <w:sz w:val="28"/>
        </w:rPr>
        <w:tab/>
      </w:r>
      <w:r w:rsidR="00CF5557">
        <w:rPr>
          <w:sz w:val="28"/>
        </w:rPr>
        <w:t>3</w:t>
      </w:r>
      <w:r w:rsidR="00A041F3">
        <w:rPr>
          <w:sz w:val="28"/>
        </w:rPr>
        <w:t xml:space="preserve">. </w:t>
      </w:r>
      <w:r w:rsidR="00502A98" w:rsidRPr="00502A98">
        <w:rPr>
          <w:sz w:val="28"/>
          <w:szCs w:val="28"/>
        </w:rPr>
        <w:t>Контроль за  исполнением настоящего постановления возложить            на заместителя Главы администрации города Байконур, отвечающего                  за экономическую и финансовую политику администрации города Байконур.</w:t>
      </w:r>
    </w:p>
    <w:p w:rsidR="0020718F" w:rsidRDefault="0020718F" w:rsidP="00C45366">
      <w:pPr>
        <w:pStyle w:val="aa"/>
        <w:jc w:val="both"/>
        <w:rPr>
          <w:b/>
        </w:rPr>
      </w:pPr>
    </w:p>
    <w:p w:rsidR="0020718F" w:rsidRDefault="0020718F" w:rsidP="00C45366">
      <w:pPr>
        <w:pStyle w:val="aa"/>
        <w:jc w:val="both"/>
        <w:rPr>
          <w:b/>
        </w:rPr>
      </w:pPr>
    </w:p>
    <w:p w:rsidR="0020718F" w:rsidRDefault="0020718F" w:rsidP="00C45366">
      <w:pPr>
        <w:pStyle w:val="aa"/>
        <w:jc w:val="both"/>
        <w:rPr>
          <w:b/>
        </w:rPr>
      </w:pPr>
    </w:p>
    <w:p w:rsidR="006279B0" w:rsidRDefault="00C45366" w:rsidP="00C45366">
      <w:pPr>
        <w:pStyle w:val="aa"/>
        <w:jc w:val="both"/>
        <w:rPr>
          <w:b/>
        </w:rPr>
      </w:pPr>
      <w:r>
        <w:rPr>
          <w:b/>
        </w:rPr>
        <w:t>Глав</w:t>
      </w:r>
      <w:r w:rsidR="00752A76">
        <w:rPr>
          <w:b/>
        </w:rPr>
        <w:t>а</w:t>
      </w:r>
      <w:r>
        <w:rPr>
          <w:b/>
        </w:rPr>
        <w:t xml:space="preserve"> администрации                                  </w:t>
      </w:r>
      <w:r w:rsidR="00896DD3">
        <w:rPr>
          <w:b/>
        </w:rPr>
        <w:t xml:space="preserve">                           </w:t>
      </w:r>
      <w:r w:rsidR="00740C58">
        <w:rPr>
          <w:b/>
        </w:rPr>
        <w:t xml:space="preserve">     </w:t>
      </w:r>
      <w:r w:rsidR="009879B2">
        <w:rPr>
          <w:b/>
        </w:rPr>
        <w:t xml:space="preserve"> </w:t>
      </w:r>
      <w:r w:rsidR="00740C58">
        <w:rPr>
          <w:b/>
        </w:rPr>
        <w:t xml:space="preserve"> </w:t>
      </w:r>
      <w:r w:rsidR="00752A76">
        <w:rPr>
          <w:b/>
        </w:rPr>
        <w:t xml:space="preserve">      К.Д. Бусыгин</w:t>
      </w:r>
    </w:p>
    <w:p w:rsidR="00D329CF" w:rsidRDefault="00D329CF">
      <w:pPr>
        <w:pStyle w:val="aa"/>
        <w:jc w:val="center"/>
        <w:rPr>
          <w:b/>
        </w:rPr>
      </w:pPr>
    </w:p>
    <w:p w:rsidR="00D329CF" w:rsidRDefault="00D329CF">
      <w:pPr>
        <w:pStyle w:val="aa"/>
        <w:jc w:val="center"/>
        <w:rPr>
          <w:b/>
        </w:rPr>
      </w:pPr>
    </w:p>
    <w:p w:rsidR="0020718F" w:rsidRDefault="0020718F">
      <w:pPr>
        <w:pStyle w:val="aa"/>
        <w:jc w:val="center"/>
        <w:rPr>
          <w:b/>
        </w:rPr>
      </w:pPr>
    </w:p>
    <w:p w:rsidR="0020718F" w:rsidRDefault="0020718F">
      <w:pPr>
        <w:pStyle w:val="aa"/>
        <w:jc w:val="center"/>
        <w:rPr>
          <w:b/>
        </w:rPr>
      </w:pPr>
    </w:p>
    <w:p w:rsidR="0020718F" w:rsidRDefault="0020718F">
      <w:pPr>
        <w:pStyle w:val="aa"/>
        <w:jc w:val="center"/>
        <w:rPr>
          <w:b/>
        </w:rPr>
      </w:pPr>
    </w:p>
    <w:p w:rsidR="0020718F" w:rsidRDefault="0020718F">
      <w:pPr>
        <w:pStyle w:val="aa"/>
        <w:jc w:val="center"/>
        <w:rPr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11"/>
        <w:gridCol w:w="5012"/>
      </w:tblGrid>
      <w:tr w:rsidR="00A52775" w:rsidTr="00AC7DB3">
        <w:tc>
          <w:tcPr>
            <w:tcW w:w="5011" w:type="dxa"/>
            <w:shd w:val="clear" w:color="auto" w:fill="auto"/>
          </w:tcPr>
          <w:p w:rsidR="00A52775" w:rsidRPr="00AC7DB3" w:rsidRDefault="00A52775" w:rsidP="00AC7DB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12" w:type="dxa"/>
            <w:shd w:val="clear" w:color="auto" w:fill="auto"/>
          </w:tcPr>
          <w:p w:rsidR="00A52775" w:rsidRPr="00AC7DB3" w:rsidRDefault="00A52775" w:rsidP="00AC7DB3">
            <w:pPr>
              <w:jc w:val="center"/>
              <w:rPr>
                <w:sz w:val="28"/>
                <w:szCs w:val="28"/>
              </w:rPr>
            </w:pPr>
            <w:r w:rsidRPr="00AC7DB3">
              <w:rPr>
                <w:sz w:val="28"/>
                <w:szCs w:val="28"/>
              </w:rPr>
              <w:t>Приложение</w:t>
            </w:r>
            <w:r w:rsidR="00D65514">
              <w:rPr>
                <w:sz w:val="28"/>
                <w:szCs w:val="28"/>
              </w:rPr>
              <w:t xml:space="preserve"> № 1</w:t>
            </w:r>
          </w:p>
          <w:p w:rsidR="00A52775" w:rsidRPr="00AC7DB3" w:rsidRDefault="00A52775" w:rsidP="00AC7DB3">
            <w:pPr>
              <w:jc w:val="both"/>
              <w:rPr>
                <w:sz w:val="28"/>
                <w:szCs w:val="28"/>
              </w:rPr>
            </w:pPr>
            <w:r w:rsidRPr="00AC7DB3">
              <w:rPr>
                <w:sz w:val="28"/>
                <w:szCs w:val="28"/>
              </w:rPr>
              <w:t>к распоряжению Главы администрации города Байконур</w:t>
            </w:r>
          </w:p>
          <w:p w:rsidR="00A52775" w:rsidRPr="00AC7DB3" w:rsidRDefault="004C3381" w:rsidP="00AC7DB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26 сентября 2019 г. </w:t>
            </w:r>
            <w:r w:rsidR="00A52775" w:rsidRPr="00AC7DB3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01-415р </w:t>
            </w:r>
          </w:p>
        </w:tc>
      </w:tr>
    </w:tbl>
    <w:p w:rsidR="00A52775" w:rsidRDefault="00A52775" w:rsidP="00A52775">
      <w:pPr>
        <w:jc w:val="both"/>
      </w:pPr>
    </w:p>
    <w:p w:rsidR="00001901" w:rsidRDefault="00001901">
      <w:pPr>
        <w:ind w:left="5670"/>
        <w:jc w:val="both"/>
      </w:pPr>
    </w:p>
    <w:p w:rsidR="00D65514" w:rsidRDefault="00D65514" w:rsidP="00D65514">
      <w:pPr>
        <w:jc w:val="center"/>
        <w:rPr>
          <w:b/>
          <w:sz w:val="28"/>
        </w:rPr>
      </w:pPr>
      <w:r>
        <w:rPr>
          <w:b/>
          <w:sz w:val="28"/>
        </w:rPr>
        <w:t>Показатели социально-экономического развития города Байконур</w:t>
      </w:r>
    </w:p>
    <w:p w:rsidR="00D65514" w:rsidRDefault="00D65514" w:rsidP="00D65514">
      <w:pPr>
        <w:jc w:val="center"/>
        <w:rPr>
          <w:b/>
          <w:sz w:val="28"/>
        </w:rPr>
      </w:pPr>
    </w:p>
    <w:tbl>
      <w:tblPr>
        <w:tblW w:w="10145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4820"/>
        <w:gridCol w:w="1134"/>
        <w:gridCol w:w="1418"/>
        <w:gridCol w:w="1417"/>
        <w:gridCol w:w="1356"/>
      </w:tblGrid>
      <w:tr w:rsidR="00D65514" w:rsidRPr="000F3D42" w:rsidTr="000F3D42">
        <w:trPr>
          <w:tblHeader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5514" w:rsidRPr="000F3D42" w:rsidRDefault="00D65514" w:rsidP="002909E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0F3D42">
              <w:rPr>
                <w:b/>
                <w:color w:val="000000"/>
                <w:sz w:val="24"/>
                <w:szCs w:val="24"/>
              </w:rPr>
              <w:t>Показатели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5514" w:rsidRPr="000F3D42" w:rsidRDefault="00D65514" w:rsidP="002909E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0F3D42">
              <w:rPr>
                <w:b/>
                <w:color w:val="000000"/>
                <w:sz w:val="24"/>
                <w:szCs w:val="24"/>
              </w:rPr>
              <w:t>Ед. изм.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5514" w:rsidRPr="000F3D42" w:rsidRDefault="00D65514" w:rsidP="00D7245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0F3D42">
              <w:rPr>
                <w:b/>
                <w:color w:val="000000"/>
                <w:sz w:val="24"/>
                <w:szCs w:val="24"/>
              </w:rPr>
              <w:t>20</w:t>
            </w:r>
            <w:r w:rsidR="00D7245A" w:rsidRPr="000F3D42">
              <w:rPr>
                <w:b/>
                <w:color w:val="000000"/>
                <w:sz w:val="24"/>
                <w:szCs w:val="24"/>
              </w:rPr>
              <w:t>17</w:t>
            </w:r>
            <w:r w:rsidRPr="000F3D42">
              <w:rPr>
                <w:b/>
                <w:color w:val="000000"/>
                <w:sz w:val="24"/>
                <w:szCs w:val="24"/>
              </w:rPr>
              <w:t xml:space="preserve"> год (факт)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5514" w:rsidRPr="000F3D42" w:rsidRDefault="00D65514" w:rsidP="00D7245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0F3D42">
              <w:rPr>
                <w:b/>
                <w:color w:val="000000"/>
                <w:sz w:val="24"/>
                <w:szCs w:val="24"/>
              </w:rPr>
              <w:t>20</w:t>
            </w:r>
            <w:r w:rsidR="00D7245A" w:rsidRPr="000F3D42">
              <w:rPr>
                <w:b/>
                <w:color w:val="000000"/>
                <w:sz w:val="24"/>
                <w:szCs w:val="24"/>
              </w:rPr>
              <w:t>18</w:t>
            </w:r>
            <w:r w:rsidRPr="000F3D42">
              <w:rPr>
                <w:b/>
                <w:color w:val="000000"/>
                <w:sz w:val="24"/>
                <w:szCs w:val="24"/>
              </w:rPr>
              <w:t xml:space="preserve"> год (оценка)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5514" w:rsidRPr="000F3D42" w:rsidRDefault="00D65514" w:rsidP="002909E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0F3D42">
              <w:rPr>
                <w:b/>
                <w:color w:val="000000"/>
                <w:sz w:val="24"/>
                <w:szCs w:val="24"/>
              </w:rPr>
              <w:t>20</w:t>
            </w:r>
            <w:r w:rsidR="00D7245A" w:rsidRPr="000F3D42">
              <w:rPr>
                <w:b/>
                <w:color w:val="000000"/>
                <w:sz w:val="24"/>
                <w:szCs w:val="24"/>
              </w:rPr>
              <w:t>19</w:t>
            </w:r>
            <w:r w:rsidRPr="000F3D42">
              <w:rPr>
                <w:b/>
                <w:color w:val="000000"/>
                <w:sz w:val="24"/>
                <w:szCs w:val="24"/>
              </w:rPr>
              <w:t xml:space="preserve"> год</w:t>
            </w:r>
          </w:p>
          <w:p w:rsidR="00D65514" w:rsidRPr="000F3D42" w:rsidRDefault="00D65514" w:rsidP="002909E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0F3D42">
              <w:rPr>
                <w:b/>
                <w:color w:val="000000"/>
                <w:sz w:val="24"/>
                <w:szCs w:val="24"/>
              </w:rPr>
              <w:t>(план)</w:t>
            </w:r>
          </w:p>
        </w:tc>
      </w:tr>
      <w:tr w:rsidR="000F3D42" w:rsidRPr="000F3D42" w:rsidTr="001B265F">
        <w:trPr>
          <w:trHeight w:val="427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3D42" w:rsidRPr="000F3D42" w:rsidRDefault="000F3D42" w:rsidP="002909EA">
            <w:pPr>
              <w:rPr>
                <w:color w:val="000000"/>
                <w:sz w:val="24"/>
                <w:szCs w:val="24"/>
              </w:rPr>
            </w:pPr>
            <w:r w:rsidRPr="000F3D42">
              <w:rPr>
                <w:color w:val="000000"/>
                <w:sz w:val="24"/>
                <w:szCs w:val="24"/>
              </w:rPr>
              <w:t>1. Доходы бюджета – 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3D42" w:rsidRPr="000F3D42" w:rsidRDefault="000F3D42" w:rsidP="002909EA">
            <w:pPr>
              <w:jc w:val="center"/>
              <w:rPr>
                <w:color w:val="000000"/>
                <w:sz w:val="24"/>
                <w:szCs w:val="24"/>
              </w:rPr>
            </w:pPr>
            <w:r w:rsidRPr="000F3D42">
              <w:rPr>
                <w:color w:val="000000"/>
                <w:sz w:val="24"/>
                <w:szCs w:val="24"/>
              </w:rPr>
              <w:t>тыс.</w:t>
            </w:r>
          </w:p>
          <w:p w:rsidR="000F3D42" w:rsidRPr="000F3D42" w:rsidRDefault="000F3D42" w:rsidP="002909EA">
            <w:pPr>
              <w:jc w:val="center"/>
              <w:rPr>
                <w:color w:val="000000"/>
                <w:sz w:val="24"/>
                <w:szCs w:val="24"/>
              </w:rPr>
            </w:pPr>
            <w:r w:rsidRPr="000F3D42">
              <w:rPr>
                <w:color w:val="000000"/>
                <w:sz w:val="24"/>
                <w:szCs w:val="24"/>
              </w:rPr>
              <w:t>рублей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3D42" w:rsidRPr="000F3D42" w:rsidRDefault="000F3D42" w:rsidP="00DF143C">
            <w:pPr>
              <w:snapToGrid w:val="0"/>
              <w:jc w:val="center"/>
              <w:rPr>
                <w:sz w:val="24"/>
                <w:szCs w:val="24"/>
              </w:rPr>
            </w:pPr>
            <w:r w:rsidRPr="000F3D42">
              <w:rPr>
                <w:sz w:val="24"/>
                <w:szCs w:val="24"/>
              </w:rPr>
              <w:t>3 456 212,6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3D42" w:rsidRPr="000F3D42" w:rsidRDefault="000F3D42" w:rsidP="00DF143C">
            <w:pPr>
              <w:snapToGrid w:val="0"/>
              <w:jc w:val="center"/>
              <w:rPr>
                <w:sz w:val="24"/>
                <w:szCs w:val="24"/>
              </w:rPr>
            </w:pPr>
            <w:r w:rsidRPr="000F3D42">
              <w:rPr>
                <w:sz w:val="24"/>
                <w:szCs w:val="24"/>
              </w:rPr>
              <w:t>3 667 583,8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3D42" w:rsidRPr="000F3D42" w:rsidRDefault="001B265F" w:rsidP="001B265F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3 906 984,0</w:t>
            </w:r>
          </w:p>
        </w:tc>
      </w:tr>
      <w:tr w:rsidR="000F3D42" w:rsidRPr="000F3D42" w:rsidTr="001B265F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3D42" w:rsidRPr="000F3D42" w:rsidRDefault="000F3D42" w:rsidP="002909EA">
            <w:pPr>
              <w:rPr>
                <w:color w:val="000000"/>
                <w:sz w:val="24"/>
                <w:szCs w:val="24"/>
              </w:rPr>
            </w:pPr>
            <w:r w:rsidRPr="000F3D42">
              <w:rPr>
                <w:color w:val="000000"/>
                <w:sz w:val="24"/>
                <w:szCs w:val="24"/>
              </w:rPr>
              <w:t>2. Расходы бюджета – 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3D42" w:rsidRPr="000F3D42" w:rsidRDefault="000F3D42" w:rsidP="002909EA">
            <w:pPr>
              <w:jc w:val="center"/>
              <w:rPr>
                <w:color w:val="000000"/>
                <w:sz w:val="24"/>
                <w:szCs w:val="24"/>
              </w:rPr>
            </w:pPr>
            <w:r w:rsidRPr="000F3D42">
              <w:rPr>
                <w:color w:val="000000"/>
                <w:sz w:val="24"/>
                <w:szCs w:val="24"/>
              </w:rPr>
              <w:t>тыс.</w:t>
            </w:r>
          </w:p>
          <w:p w:rsidR="000F3D42" w:rsidRPr="000F3D42" w:rsidRDefault="000F3D42" w:rsidP="002909EA">
            <w:pPr>
              <w:jc w:val="center"/>
              <w:rPr>
                <w:color w:val="000000"/>
                <w:sz w:val="24"/>
                <w:szCs w:val="24"/>
              </w:rPr>
            </w:pPr>
            <w:r w:rsidRPr="000F3D42">
              <w:rPr>
                <w:color w:val="000000"/>
                <w:sz w:val="24"/>
                <w:szCs w:val="24"/>
              </w:rPr>
              <w:t>рублей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3D42" w:rsidRPr="000F3D42" w:rsidRDefault="000F3D42" w:rsidP="00DF143C">
            <w:pPr>
              <w:snapToGrid w:val="0"/>
              <w:jc w:val="center"/>
              <w:rPr>
                <w:sz w:val="24"/>
                <w:szCs w:val="24"/>
              </w:rPr>
            </w:pPr>
            <w:r w:rsidRPr="000F3D42">
              <w:rPr>
                <w:sz w:val="24"/>
                <w:szCs w:val="24"/>
              </w:rPr>
              <w:t>3 404 159,9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3D42" w:rsidRPr="000F3D42" w:rsidRDefault="000F3D42" w:rsidP="00DF143C">
            <w:pPr>
              <w:snapToGrid w:val="0"/>
              <w:jc w:val="center"/>
              <w:rPr>
                <w:sz w:val="24"/>
                <w:szCs w:val="24"/>
              </w:rPr>
            </w:pPr>
            <w:r w:rsidRPr="000F3D42">
              <w:rPr>
                <w:sz w:val="24"/>
                <w:szCs w:val="24"/>
              </w:rPr>
              <w:t>3 663 183,3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3D42" w:rsidRPr="000F3D42" w:rsidRDefault="001B265F" w:rsidP="001B265F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4 031 514,4</w:t>
            </w:r>
          </w:p>
        </w:tc>
      </w:tr>
      <w:tr w:rsidR="000F3D42" w:rsidRPr="000F3D42" w:rsidTr="001B265F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3D42" w:rsidRPr="000F3D42" w:rsidRDefault="000F3D42" w:rsidP="002909EA">
            <w:pPr>
              <w:rPr>
                <w:color w:val="000000"/>
                <w:sz w:val="24"/>
                <w:szCs w:val="24"/>
              </w:rPr>
            </w:pPr>
            <w:r w:rsidRPr="000F3D42">
              <w:rPr>
                <w:color w:val="000000"/>
                <w:sz w:val="24"/>
                <w:szCs w:val="24"/>
              </w:rPr>
              <w:t>3. Уровень дотационности бюджета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3D42" w:rsidRPr="000F3D42" w:rsidRDefault="000F3D42" w:rsidP="002909EA">
            <w:pPr>
              <w:jc w:val="center"/>
              <w:rPr>
                <w:color w:val="000000"/>
                <w:sz w:val="24"/>
                <w:szCs w:val="24"/>
              </w:rPr>
            </w:pPr>
            <w:r w:rsidRPr="000F3D42"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3D42" w:rsidRPr="000F3D42" w:rsidRDefault="00D87FFE" w:rsidP="000F3D42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3D42" w:rsidRPr="000F3D42" w:rsidRDefault="000F3D42" w:rsidP="000F3D42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0F3D42">
              <w:rPr>
                <w:color w:val="000000"/>
                <w:sz w:val="24"/>
                <w:szCs w:val="24"/>
              </w:rPr>
              <w:t>40,5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3D42" w:rsidRPr="000F3D42" w:rsidRDefault="001B265F" w:rsidP="001B265F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32,7</w:t>
            </w:r>
          </w:p>
        </w:tc>
      </w:tr>
      <w:tr w:rsidR="000F3D42" w:rsidRPr="000F3D42" w:rsidTr="001B265F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3D42" w:rsidRPr="000F3D42" w:rsidRDefault="000F3D42" w:rsidP="002909EA">
            <w:pPr>
              <w:rPr>
                <w:color w:val="000000"/>
                <w:sz w:val="24"/>
                <w:szCs w:val="24"/>
              </w:rPr>
            </w:pPr>
            <w:r w:rsidRPr="000F3D42">
              <w:rPr>
                <w:color w:val="000000"/>
                <w:sz w:val="24"/>
                <w:szCs w:val="24"/>
              </w:rPr>
              <w:t>4. Численность населения – 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3D42" w:rsidRPr="000F3D42" w:rsidRDefault="000F3D42" w:rsidP="002909EA">
            <w:pPr>
              <w:jc w:val="center"/>
              <w:rPr>
                <w:color w:val="000000"/>
                <w:sz w:val="24"/>
                <w:szCs w:val="24"/>
              </w:rPr>
            </w:pPr>
            <w:r w:rsidRPr="000F3D42">
              <w:rPr>
                <w:color w:val="000000"/>
                <w:sz w:val="24"/>
                <w:szCs w:val="24"/>
              </w:rPr>
              <w:t>чел.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3D42" w:rsidRPr="000F3D42" w:rsidRDefault="00990978" w:rsidP="000F3D42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990978">
              <w:rPr>
                <w:color w:val="000000"/>
                <w:sz w:val="24"/>
                <w:szCs w:val="24"/>
              </w:rPr>
              <w:t>76 913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3D42" w:rsidRPr="000F3D42" w:rsidRDefault="009C53B6" w:rsidP="000F3D42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9C53B6">
              <w:rPr>
                <w:color w:val="000000"/>
                <w:sz w:val="24"/>
                <w:szCs w:val="24"/>
              </w:rPr>
              <w:t>77 333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3D42" w:rsidRPr="000F3D42" w:rsidRDefault="001834BA" w:rsidP="001B265F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78 000</w:t>
            </w:r>
          </w:p>
        </w:tc>
      </w:tr>
      <w:tr w:rsidR="000F3D42" w:rsidRPr="000F3D42" w:rsidTr="001B265F"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3D42" w:rsidRPr="000F3D42" w:rsidRDefault="000F3D42" w:rsidP="002909EA">
            <w:pPr>
              <w:rPr>
                <w:color w:val="000000"/>
                <w:sz w:val="24"/>
                <w:szCs w:val="24"/>
              </w:rPr>
            </w:pPr>
            <w:r w:rsidRPr="000F3D42">
              <w:rPr>
                <w:color w:val="000000"/>
                <w:sz w:val="24"/>
                <w:szCs w:val="24"/>
              </w:rPr>
              <w:t>5. Фактическая численность проживающих, по данным жилищно-эксплуатационных участков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3D42" w:rsidRPr="000F3D42" w:rsidRDefault="000F3D42" w:rsidP="002909EA">
            <w:pPr>
              <w:jc w:val="center"/>
              <w:rPr>
                <w:color w:val="000000"/>
                <w:sz w:val="24"/>
                <w:szCs w:val="24"/>
              </w:rPr>
            </w:pPr>
            <w:r w:rsidRPr="000F3D42">
              <w:rPr>
                <w:color w:val="000000"/>
                <w:sz w:val="24"/>
                <w:szCs w:val="24"/>
              </w:rPr>
              <w:t>чел.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3D42" w:rsidRPr="000F3D42" w:rsidRDefault="00C72AB4" w:rsidP="000F3D42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3D42" w:rsidRPr="000F3D42" w:rsidRDefault="004473E5" w:rsidP="000F3D42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61 470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3D42" w:rsidRPr="000F3D42" w:rsidRDefault="004473E5" w:rsidP="001B265F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59 368</w:t>
            </w:r>
          </w:p>
        </w:tc>
      </w:tr>
      <w:tr w:rsidR="006B1AFE" w:rsidRPr="000F3D42" w:rsidTr="001B265F"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1AFE" w:rsidRPr="000F3D42" w:rsidRDefault="006B1AFE" w:rsidP="002909EA">
            <w:pPr>
              <w:rPr>
                <w:color w:val="000000"/>
                <w:sz w:val="24"/>
                <w:szCs w:val="24"/>
              </w:rPr>
            </w:pPr>
            <w:r w:rsidRPr="000F3D42">
              <w:rPr>
                <w:color w:val="000000"/>
                <w:sz w:val="24"/>
                <w:szCs w:val="24"/>
              </w:rPr>
              <w:t>6. Численность трудоспособного населения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1AFE" w:rsidRPr="000F3D42" w:rsidRDefault="006B1AFE" w:rsidP="002909EA">
            <w:pPr>
              <w:jc w:val="center"/>
              <w:rPr>
                <w:color w:val="000000"/>
                <w:sz w:val="24"/>
                <w:szCs w:val="24"/>
              </w:rPr>
            </w:pPr>
            <w:r w:rsidRPr="000F3D42">
              <w:rPr>
                <w:color w:val="000000"/>
                <w:sz w:val="24"/>
                <w:szCs w:val="24"/>
              </w:rPr>
              <w:t>чел.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1AFE" w:rsidRPr="000F3D42" w:rsidRDefault="000114EE" w:rsidP="000F3D42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0114EE">
              <w:rPr>
                <w:color w:val="000000"/>
                <w:sz w:val="24"/>
                <w:szCs w:val="24"/>
              </w:rPr>
              <w:t>41 185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1AFE" w:rsidRPr="000F3D42" w:rsidRDefault="000114EE" w:rsidP="000F3D42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41 299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AFE" w:rsidRPr="00735D2A" w:rsidRDefault="006B1AFE" w:rsidP="00DF143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42 000</w:t>
            </w:r>
          </w:p>
        </w:tc>
      </w:tr>
      <w:tr w:rsidR="006B1AFE" w:rsidRPr="000F3D42" w:rsidTr="001B265F"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1AFE" w:rsidRPr="000F3D42" w:rsidRDefault="006B1AFE" w:rsidP="002909EA">
            <w:pPr>
              <w:rPr>
                <w:color w:val="000000"/>
                <w:sz w:val="24"/>
                <w:szCs w:val="24"/>
              </w:rPr>
            </w:pPr>
            <w:r w:rsidRPr="000F3D42">
              <w:rPr>
                <w:color w:val="000000"/>
                <w:sz w:val="24"/>
                <w:szCs w:val="24"/>
              </w:rPr>
              <w:t>7. Численность зарегистрированных индивидуальных предпринимателей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1AFE" w:rsidRPr="000F3D42" w:rsidRDefault="006B1AFE" w:rsidP="002909EA">
            <w:pPr>
              <w:jc w:val="center"/>
              <w:rPr>
                <w:color w:val="000000"/>
                <w:sz w:val="24"/>
                <w:szCs w:val="24"/>
              </w:rPr>
            </w:pPr>
            <w:r w:rsidRPr="000F3D42">
              <w:rPr>
                <w:color w:val="000000"/>
                <w:sz w:val="24"/>
                <w:szCs w:val="24"/>
              </w:rPr>
              <w:t>чел.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1AFE" w:rsidRPr="000F3D42" w:rsidRDefault="000114EE" w:rsidP="000F3D42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1AFE" w:rsidRPr="000F3D42" w:rsidRDefault="000114EE" w:rsidP="000F3D42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AFE" w:rsidRPr="00735D2A" w:rsidRDefault="006B1AFE" w:rsidP="00DF143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671</w:t>
            </w:r>
          </w:p>
        </w:tc>
      </w:tr>
      <w:tr w:rsidR="001E4A7B" w:rsidRPr="000F3D42" w:rsidTr="001B265F"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A7B" w:rsidRPr="000F3D42" w:rsidRDefault="001E4A7B" w:rsidP="002909EA">
            <w:pPr>
              <w:rPr>
                <w:color w:val="000000"/>
                <w:sz w:val="24"/>
                <w:szCs w:val="24"/>
              </w:rPr>
            </w:pPr>
            <w:r w:rsidRPr="000F3D42">
              <w:rPr>
                <w:color w:val="000000"/>
                <w:sz w:val="24"/>
                <w:szCs w:val="24"/>
              </w:rPr>
              <w:t xml:space="preserve">8. Число родившихся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A7B" w:rsidRPr="000F3D42" w:rsidRDefault="001E4A7B" w:rsidP="002909EA">
            <w:pPr>
              <w:jc w:val="center"/>
              <w:rPr>
                <w:color w:val="000000"/>
                <w:sz w:val="24"/>
                <w:szCs w:val="24"/>
              </w:rPr>
            </w:pPr>
            <w:r w:rsidRPr="000F3D42">
              <w:rPr>
                <w:color w:val="000000"/>
                <w:sz w:val="24"/>
                <w:szCs w:val="24"/>
              </w:rPr>
              <w:t>чел.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A7B" w:rsidRDefault="001E4A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174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A7B" w:rsidRPr="00EF31BE" w:rsidRDefault="001E4A7B" w:rsidP="00DF143C">
            <w:pPr>
              <w:snapToGrid w:val="0"/>
              <w:jc w:val="center"/>
              <w:rPr>
                <w:sz w:val="24"/>
              </w:rPr>
            </w:pPr>
            <w:r w:rsidRPr="00EF31BE">
              <w:rPr>
                <w:sz w:val="24"/>
              </w:rPr>
              <w:t>198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A7B" w:rsidRPr="00735D2A" w:rsidRDefault="001E4A7B" w:rsidP="00DF143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185</w:t>
            </w:r>
          </w:p>
        </w:tc>
      </w:tr>
      <w:tr w:rsidR="001E4A7B" w:rsidRPr="000F3D42" w:rsidTr="001B265F"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A7B" w:rsidRPr="000F3D42" w:rsidRDefault="001E4A7B" w:rsidP="002909EA">
            <w:pPr>
              <w:rPr>
                <w:color w:val="000000"/>
                <w:sz w:val="24"/>
                <w:szCs w:val="24"/>
              </w:rPr>
            </w:pPr>
            <w:r w:rsidRPr="000F3D42">
              <w:rPr>
                <w:color w:val="000000"/>
                <w:sz w:val="24"/>
                <w:szCs w:val="24"/>
              </w:rPr>
              <w:t>9. Число умерших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A7B" w:rsidRPr="000F3D42" w:rsidRDefault="001E4A7B" w:rsidP="002909EA">
            <w:pPr>
              <w:jc w:val="center"/>
              <w:rPr>
                <w:color w:val="000000"/>
                <w:sz w:val="24"/>
                <w:szCs w:val="24"/>
              </w:rPr>
            </w:pPr>
            <w:r w:rsidRPr="000F3D42">
              <w:rPr>
                <w:color w:val="000000"/>
                <w:sz w:val="24"/>
                <w:szCs w:val="24"/>
              </w:rPr>
              <w:t>чел.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A7B" w:rsidRDefault="001E4A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93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A7B" w:rsidRPr="00EF31BE" w:rsidRDefault="001E4A7B" w:rsidP="00DF143C">
            <w:pPr>
              <w:snapToGrid w:val="0"/>
              <w:jc w:val="center"/>
              <w:rPr>
                <w:sz w:val="24"/>
              </w:rPr>
            </w:pPr>
            <w:r w:rsidRPr="00EF31BE">
              <w:rPr>
                <w:sz w:val="24"/>
              </w:rPr>
              <w:t>91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A7B" w:rsidRPr="00735D2A" w:rsidRDefault="001E4A7B" w:rsidP="00DF143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</w:tr>
      <w:tr w:rsidR="001E4A7B" w:rsidRPr="000F3D42" w:rsidTr="001B265F"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A7B" w:rsidRPr="000F3D42" w:rsidRDefault="001E4A7B" w:rsidP="002909EA">
            <w:pPr>
              <w:rPr>
                <w:color w:val="000000"/>
                <w:sz w:val="24"/>
                <w:szCs w:val="24"/>
              </w:rPr>
            </w:pPr>
            <w:r w:rsidRPr="000F3D42">
              <w:rPr>
                <w:color w:val="000000"/>
                <w:sz w:val="24"/>
                <w:szCs w:val="24"/>
              </w:rPr>
              <w:t>10. Зарегистрировано безработных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A7B" w:rsidRPr="000F3D42" w:rsidRDefault="001E4A7B" w:rsidP="002909EA">
            <w:pPr>
              <w:jc w:val="center"/>
              <w:rPr>
                <w:color w:val="000000"/>
                <w:sz w:val="24"/>
                <w:szCs w:val="24"/>
              </w:rPr>
            </w:pPr>
            <w:r w:rsidRPr="000F3D42">
              <w:rPr>
                <w:color w:val="000000"/>
                <w:sz w:val="24"/>
                <w:szCs w:val="24"/>
              </w:rPr>
              <w:t>чел.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A7B" w:rsidRPr="000F3D42" w:rsidRDefault="00212CBB" w:rsidP="000F3D42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394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A7B" w:rsidRPr="00EF31BE" w:rsidRDefault="001E4A7B" w:rsidP="00DF143C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315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A7B" w:rsidRPr="00735D2A" w:rsidRDefault="001E4A7B" w:rsidP="00DF143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413</w:t>
            </w:r>
          </w:p>
        </w:tc>
      </w:tr>
      <w:tr w:rsidR="001E4A7B" w:rsidRPr="000F3D42" w:rsidTr="001B265F"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A7B" w:rsidRPr="000F3D42" w:rsidRDefault="001E4A7B" w:rsidP="002909EA">
            <w:pPr>
              <w:rPr>
                <w:snapToGrid w:val="0"/>
                <w:sz w:val="24"/>
                <w:szCs w:val="24"/>
              </w:rPr>
            </w:pPr>
            <w:r w:rsidRPr="000F3D42">
              <w:rPr>
                <w:snapToGrid w:val="0"/>
                <w:sz w:val="24"/>
                <w:szCs w:val="24"/>
              </w:rPr>
              <w:t xml:space="preserve">11. Число  семей, состоящих  на  учете в качестве нуждающихся в жилых помещениях и улучшения жилищных условий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A7B" w:rsidRPr="000F3D42" w:rsidRDefault="001E4A7B" w:rsidP="002909EA">
            <w:pPr>
              <w:jc w:val="center"/>
              <w:rPr>
                <w:snapToGrid w:val="0"/>
                <w:sz w:val="24"/>
                <w:szCs w:val="24"/>
              </w:rPr>
            </w:pPr>
            <w:r w:rsidRPr="000F3D42">
              <w:rPr>
                <w:snapToGrid w:val="0"/>
                <w:sz w:val="24"/>
                <w:szCs w:val="24"/>
              </w:rPr>
              <w:t>ед.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A7B" w:rsidRPr="000F3D42" w:rsidRDefault="00212CBB" w:rsidP="000F3D42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1 624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A7B" w:rsidRPr="00EF31BE" w:rsidRDefault="001E4A7B" w:rsidP="00DF143C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1 587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A7B" w:rsidRPr="00735D2A" w:rsidRDefault="001E4A7B" w:rsidP="00DF143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1 587</w:t>
            </w:r>
          </w:p>
        </w:tc>
      </w:tr>
      <w:tr w:rsidR="001E4A7B" w:rsidRPr="006B1AFE" w:rsidTr="001B265F"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A7B" w:rsidRPr="000F3D42" w:rsidRDefault="001E4A7B" w:rsidP="002909EA">
            <w:pPr>
              <w:rPr>
                <w:color w:val="000000"/>
                <w:sz w:val="24"/>
                <w:szCs w:val="24"/>
              </w:rPr>
            </w:pPr>
            <w:r w:rsidRPr="000F3D42">
              <w:rPr>
                <w:color w:val="000000"/>
                <w:sz w:val="24"/>
                <w:szCs w:val="24"/>
              </w:rPr>
              <w:t>12. Численность пенсионеров – всего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A7B" w:rsidRPr="000F3D42" w:rsidRDefault="001E4A7B" w:rsidP="002909EA">
            <w:pPr>
              <w:jc w:val="center"/>
              <w:rPr>
                <w:color w:val="000000"/>
                <w:sz w:val="24"/>
                <w:szCs w:val="24"/>
              </w:rPr>
            </w:pPr>
            <w:r w:rsidRPr="000F3D42">
              <w:rPr>
                <w:color w:val="000000"/>
                <w:sz w:val="24"/>
                <w:szCs w:val="24"/>
              </w:rPr>
              <w:t>чел.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A7B" w:rsidRPr="000F3D42" w:rsidRDefault="00212CBB" w:rsidP="000F3D42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7 363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A7B" w:rsidRPr="00EF31BE" w:rsidRDefault="001E4A7B" w:rsidP="00DF143C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7 467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A7B" w:rsidRPr="006B1AFE" w:rsidRDefault="001E4A7B" w:rsidP="00DF143C">
            <w:pPr>
              <w:snapToGrid w:val="0"/>
              <w:jc w:val="center"/>
              <w:rPr>
                <w:sz w:val="24"/>
                <w:szCs w:val="24"/>
              </w:rPr>
            </w:pPr>
            <w:r w:rsidRPr="006B1AFE">
              <w:rPr>
                <w:sz w:val="24"/>
                <w:szCs w:val="24"/>
              </w:rPr>
              <w:t>7 442</w:t>
            </w:r>
          </w:p>
        </w:tc>
      </w:tr>
      <w:tr w:rsidR="001E4A7B" w:rsidRPr="000F3D42" w:rsidTr="001B265F"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A7B" w:rsidRPr="000F3D42" w:rsidRDefault="001E4A7B" w:rsidP="002909EA">
            <w:pPr>
              <w:rPr>
                <w:color w:val="000000"/>
                <w:sz w:val="24"/>
                <w:szCs w:val="24"/>
              </w:rPr>
            </w:pPr>
            <w:r w:rsidRPr="000F3D42">
              <w:rPr>
                <w:color w:val="000000"/>
                <w:sz w:val="24"/>
                <w:szCs w:val="24"/>
              </w:rPr>
              <w:t>13. С</w:t>
            </w:r>
            <w:r w:rsidRPr="000F3D42">
              <w:rPr>
                <w:sz w:val="24"/>
                <w:szCs w:val="24"/>
              </w:rPr>
              <w:t>редний размер месячной пенсии всех пенсионеров, получающих пенсии на общих основаниях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A7B" w:rsidRPr="000F3D42" w:rsidRDefault="001E4A7B" w:rsidP="002909EA">
            <w:pPr>
              <w:jc w:val="center"/>
              <w:rPr>
                <w:color w:val="000000"/>
                <w:sz w:val="24"/>
                <w:szCs w:val="24"/>
              </w:rPr>
            </w:pPr>
            <w:r w:rsidRPr="000F3D42">
              <w:rPr>
                <w:color w:val="000000"/>
                <w:sz w:val="24"/>
                <w:szCs w:val="24"/>
              </w:rPr>
              <w:t>руб.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A7B" w:rsidRPr="000F3D42" w:rsidRDefault="00212CBB" w:rsidP="000F3D42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11 438,9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A7B" w:rsidRPr="00EF31BE" w:rsidRDefault="001E4A7B" w:rsidP="00DF143C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11 861,4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A7B" w:rsidRPr="007C42B0" w:rsidRDefault="001E4A7B" w:rsidP="00DF143C">
            <w:pPr>
              <w:snapToGrid w:val="0"/>
              <w:jc w:val="center"/>
              <w:rPr>
                <w:sz w:val="24"/>
                <w:szCs w:val="24"/>
              </w:rPr>
            </w:pPr>
            <w:r w:rsidRPr="007C42B0">
              <w:rPr>
                <w:sz w:val="24"/>
                <w:szCs w:val="24"/>
              </w:rPr>
              <w:t>12 331,1</w:t>
            </w:r>
          </w:p>
        </w:tc>
      </w:tr>
      <w:tr w:rsidR="001E4A7B" w:rsidRPr="000F3D42" w:rsidTr="000F3D42"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A7B" w:rsidRPr="000F3D42" w:rsidRDefault="001E4A7B" w:rsidP="002909EA">
            <w:pPr>
              <w:rPr>
                <w:color w:val="000000"/>
                <w:sz w:val="24"/>
                <w:szCs w:val="24"/>
              </w:rPr>
            </w:pPr>
            <w:r w:rsidRPr="000F3D42">
              <w:rPr>
                <w:color w:val="000000"/>
                <w:sz w:val="24"/>
                <w:szCs w:val="24"/>
              </w:rPr>
              <w:t>14. Численность населения, нуждающегося в социальной поддержке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A7B" w:rsidRPr="000F3D42" w:rsidRDefault="001E4A7B" w:rsidP="002909EA">
            <w:pPr>
              <w:jc w:val="center"/>
              <w:rPr>
                <w:color w:val="000000"/>
                <w:sz w:val="24"/>
                <w:szCs w:val="24"/>
              </w:rPr>
            </w:pPr>
            <w:r w:rsidRPr="000F3D42">
              <w:rPr>
                <w:color w:val="000000"/>
                <w:sz w:val="24"/>
                <w:szCs w:val="24"/>
              </w:rPr>
              <w:t>чел.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A7B" w:rsidRPr="000F3D42" w:rsidRDefault="00212CBB" w:rsidP="000F3D42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10 436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A7B" w:rsidRPr="00EF31BE" w:rsidRDefault="001E4A7B" w:rsidP="00DF143C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7 960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A7B" w:rsidRPr="0058453A" w:rsidRDefault="001E4A7B" w:rsidP="00DF143C">
            <w:pPr>
              <w:snapToGrid w:val="0"/>
              <w:jc w:val="center"/>
              <w:rPr>
                <w:sz w:val="22"/>
                <w:szCs w:val="22"/>
              </w:rPr>
            </w:pPr>
            <w:r w:rsidRPr="0058453A">
              <w:rPr>
                <w:sz w:val="22"/>
                <w:szCs w:val="22"/>
              </w:rPr>
              <w:t>9 346</w:t>
            </w:r>
          </w:p>
        </w:tc>
      </w:tr>
      <w:tr w:rsidR="001E4A7B" w:rsidRPr="000F3D42" w:rsidTr="000F3D42">
        <w:trPr>
          <w:trHeight w:val="510"/>
        </w:trPr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A7B" w:rsidRPr="000F3D42" w:rsidRDefault="001E4A7B" w:rsidP="002909EA">
            <w:pPr>
              <w:rPr>
                <w:color w:val="000000"/>
                <w:sz w:val="24"/>
                <w:szCs w:val="24"/>
              </w:rPr>
            </w:pPr>
            <w:r w:rsidRPr="000F3D42">
              <w:rPr>
                <w:color w:val="000000"/>
                <w:sz w:val="24"/>
                <w:szCs w:val="24"/>
              </w:rPr>
              <w:t>15. Общий объем бюджетных средств на социальное обеспечение населения, в том числе: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A7B" w:rsidRPr="000F3D42" w:rsidRDefault="001E4A7B" w:rsidP="002909EA">
            <w:pPr>
              <w:jc w:val="center"/>
              <w:rPr>
                <w:color w:val="000000"/>
                <w:sz w:val="24"/>
                <w:szCs w:val="24"/>
              </w:rPr>
            </w:pPr>
            <w:r w:rsidRPr="000F3D42">
              <w:rPr>
                <w:color w:val="000000"/>
                <w:sz w:val="24"/>
                <w:szCs w:val="24"/>
              </w:rPr>
              <w:t>тыс.</w:t>
            </w:r>
          </w:p>
          <w:p w:rsidR="001E4A7B" w:rsidRPr="000F3D42" w:rsidRDefault="001E4A7B" w:rsidP="002909EA">
            <w:pPr>
              <w:jc w:val="center"/>
              <w:rPr>
                <w:color w:val="0000FF"/>
                <w:sz w:val="24"/>
                <w:szCs w:val="24"/>
              </w:rPr>
            </w:pPr>
            <w:r w:rsidRPr="000F3D42">
              <w:rPr>
                <w:color w:val="000000"/>
                <w:sz w:val="24"/>
                <w:szCs w:val="24"/>
              </w:rPr>
              <w:t>рублей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A7B" w:rsidRPr="00212CBB" w:rsidRDefault="00212CBB" w:rsidP="000F3D42">
            <w:pPr>
              <w:snapToGrid w:val="0"/>
              <w:jc w:val="center"/>
              <w:rPr>
                <w:sz w:val="24"/>
                <w:szCs w:val="24"/>
              </w:rPr>
            </w:pPr>
            <w:r w:rsidRPr="00212CBB">
              <w:rPr>
                <w:sz w:val="24"/>
                <w:szCs w:val="24"/>
              </w:rPr>
              <w:t>294 000,7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A7B" w:rsidRPr="00EF31BE" w:rsidRDefault="001E4A7B" w:rsidP="00DF143C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288 335,7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A7B" w:rsidRPr="00735D2A" w:rsidRDefault="001E4A7B" w:rsidP="006B1AFE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183 548,5</w:t>
            </w:r>
          </w:p>
        </w:tc>
      </w:tr>
      <w:tr w:rsidR="001E4A7B" w:rsidRPr="000F3D42" w:rsidTr="000F3D42"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A7B" w:rsidRPr="000F3D42" w:rsidRDefault="001E4A7B" w:rsidP="002909EA">
            <w:pPr>
              <w:ind w:firstLine="460"/>
              <w:rPr>
                <w:color w:val="000000"/>
                <w:sz w:val="24"/>
                <w:szCs w:val="24"/>
              </w:rPr>
            </w:pPr>
            <w:r w:rsidRPr="000F3D42">
              <w:rPr>
                <w:color w:val="000000"/>
                <w:sz w:val="24"/>
                <w:szCs w:val="24"/>
              </w:rPr>
              <w:t>на обязательное медицинское страхование неработающего населения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A7B" w:rsidRPr="000F3D42" w:rsidRDefault="001E4A7B" w:rsidP="002909EA">
            <w:pPr>
              <w:jc w:val="center"/>
              <w:rPr>
                <w:color w:val="000000"/>
                <w:sz w:val="24"/>
                <w:szCs w:val="24"/>
              </w:rPr>
            </w:pPr>
            <w:r w:rsidRPr="000F3D42">
              <w:rPr>
                <w:color w:val="000000"/>
                <w:sz w:val="24"/>
                <w:szCs w:val="24"/>
              </w:rPr>
              <w:t>тыс.</w:t>
            </w:r>
          </w:p>
          <w:p w:rsidR="001E4A7B" w:rsidRPr="000F3D42" w:rsidRDefault="001E4A7B" w:rsidP="002909EA">
            <w:pPr>
              <w:ind w:left="176" w:hanging="176"/>
              <w:jc w:val="center"/>
              <w:rPr>
                <w:color w:val="000000"/>
                <w:sz w:val="24"/>
                <w:szCs w:val="24"/>
              </w:rPr>
            </w:pPr>
            <w:r w:rsidRPr="000F3D42">
              <w:rPr>
                <w:color w:val="000000"/>
                <w:sz w:val="24"/>
                <w:szCs w:val="24"/>
              </w:rPr>
              <w:t>рублей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A7B" w:rsidRPr="000F3D42" w:rsidRDefault="00212CBB" w:rsidP="000F3D42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191 694,8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A7B" w:rsidRPr="00EF31BE" w:rsidRDefault="001E4A7B" w:rsidP="00DF143C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182 875,9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A7B" w:rsidRPr="00735D2A" w:rsidRDefault="001E4A7B" w:rsidP="00DF143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63 179,6</w:t>
            </w:r>
          </w:p>
        </w:tc>
      </w:tr>
      <w:tr w:rsidR="001E4A7B" w:rsidRPr="000F3D42" w:rsidTr="000F3D42"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A7B" w:rsidRPr="000F3D42" w:rsidRDefault="001E4A7B" w:rsidP="002909EA">
            <w:pPr>
              <w:rPr>
                <w:color w:val="000000"/>
                <w:sz w:val="24"/>
                <w:szCs w:val="24"/>
              </w:rPr>
            </w:pPr>
            <w:r w:rsidRPr="000F3D42">
              <w:rPr>
                <w:color w:val="000000"/>
                <w:sz w:val="24"/>
                <w:szCs w:val="24"/>
              </w:rPr>
              <w:t>16. Число государственных бюджетных  учреждений, находящихся в ведении администрации города Байконур, в том числе: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A7B" w:rsidRPr="000F3D42" w:rsidRDefault="001E4A7B" w:rsidP="002909EA">
            <w:pPr>
              <w:ind w:left="176" w:hanging="176"/>
              <w:jc w:val="center"/>
              <w:rPr>
                <w:color w:val="000000"/>
                <w:sz w:val="24"/>
                <w:szCs w:val="24"/>
              </w:rPr>
            </w:pPr>
            <w:r w:rsidRPr="000F3D42">
              <w:rPr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A7B" w:rsidRPr="000F3D42" w:rsidRDefault="00921080" w:rsidP="000F3D42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A7B" w:rsidRPr="00EF31BE" w:rsidRDefault="001E4A7B" w:rsidP="00DF143C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A7B" w:rsidRPr="00735D2A" w:rsidRDefault="001E4A7B" w:rsidP="00DF143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</w:tr>
      <w:tr w:rsidR="001E4A7B" w:rsidRPr="000F3D42" w:rsidTr="000F3D42">
        <w:trPr>
          <w:trHeight w:val="70"/>
        </w:trPr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A7B" w:rsidRPr="000F3D42" w:rsidRDefault="001E4A7B" w:rsidP="002909EA">
            <w:pPr>
              <w:ind w:firstLine="460"/>
              <w:rPr>
                <w:color w:val="000000"/>
                <w:sz w:val="24"/>
                <w:szCs w:val="24"/>
              </w:rPr>
            </w:pPr>
            <w:r w:rsidRPr="000F3D42">
              <w:rPr>
                <w:color w:val="000000"/>
                <w:sz w:val="24"/>
                <w:szCs w:val="24"/>
              </w:rPr>
              <w:t>учреждения образования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A7B" w:rsidRPr="000F3D42" w:rsidRDefault="001E4A7B" w:rsidP="002909EA">
            <w:pPr>
              <w:ind w:left="176" w:hanging="176"/>
              <w:jc w:val="center"/>
              <w:rPr>
                <w:color w:val="000000"/>
                <w:sz w:val="24"/>
                <w:szCs w:val="24"/>
              </w:rPr>
            </w:pPr>
            <w:r w:rsidRPr="000F3D42">
              <w:rPr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A7B" w:rsidRPr="000F3D42" w:rsidRDefault="00921080" w:rsidP="000F3D42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A7B" w:rsidRPr="00EF31BE" w:rsidRDefault="001E4A7B" w:rsidP="00DF143C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A7B" w:rsidRPr="00735D2A" w:rsidRDefault="001E4A7B" w:rsidP="00DF143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</w:tr>
      <w:tr w:rsidR="001E4A7B" w:rsidRPr="000F3D42" w:rsidTr="000F3D42">
        <w:trPr>
          <w:trHeight w:val="70"/>
        </w:trPr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A7B" w:rsidRPr="000F3D42" w:rsidRDefault="001E4A7B" w:rsidP="002909EA">
            <w:pPr>
              <w:ind w:firstLine="460"/>
              <w:rPr>
                <w:color w:val="000000"/>
                <w:sz w:val="24"/>
                <w:szCs w:val="24"/>
              </w:rPr>
            </w:pPr>
            <w:r w:rsidRPr="000F3D42">
              <w:rPr>
                <w:color w:val="000000"/>
                <w:sz w:val="24"/>
                <w:szCs w:val="24"/>
              </w:rPr>
              <w:t>учреждения культуры и спорта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A7B" w:rsidRPr="000F3D42" w:rsidRDefault="001E4A7B" w:rsidP="002909EA">
            <w:pPr>
              <w:ind w:left="176" w:hanging="176"/>
              <w:jc w:val="center"/>
              <w:rPr>
                <w:color w:val="000000"/>
                <w:sz w:val="24"/>
                <w:szCs w:val="24"/>
              </w:rPr>
            </w:pPr>
            <w:r w:rsidRPr="000F3D42">
              <w:rPr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A7B" w:rsidRPr="000F3D42" w:rsidRDefault="00921080" w:rsidP="000F3D42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A7B" w:rsidRPr="00EF31BE" w:rsidRDefault="001E4A7B" w:rsidP="00DF143C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A7B" w:rsidRPr="00735D2A" w:rsidRDefault="001E4A7B" w:rsidP="00DF143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1E4A7B" w:rsidRPr="000F3D42" w:rsidTr="000F3D42">
        <w:trPr>
          <w:trHeight w:val="70"/>
        </w:trPr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A7B" w:rsidRPr="000F3D42" w:rsidRDefault="001E4A7B" w:rsidP="002909EA">
            <w:pPr>
              <w:ind w:firstLine="460"/>
              <w:rPr>
                <w:color w:val="000000"/>
                <w:sz w:val="24"/>
                <w:szCs w:val="24"/>
              </w:rPr>
            </w:pPr>
            <w:r w:rsidRPr="000F3D42">
              <w:rPr>
                <w:color w:val="000000"/>
                <w:sz w:val="24"/>
                <w:szCs w:val="24"/>
              </w:rPr>
              <w:t>прочие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A7B" w:rsidRPr="000F3D42" w:rsidRDefault="001E4A7B" w:rsidP="002909EA">
            <w:pPr>
              <w:ind w:left="176" w:hanging="176"/>
              <w:jc w:val="center"/>
              <w:rPr>
                <w:color w:val="000000"/>
                <w:sz w:val="24"/>
                <w:szCs w:val="24"/>
              </w:rPr>
            </w:pPr>
            <w:r w:rsidRPr="000F3D42">
              <w:rPr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A7B" w:rsidRPr="000F3D42" w:rsidRDefault="00921080" w:rsidP="000F3D42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A7B" w:rsidRPr="00EF31BE" w:rsidRDefault="001E4A7B" w:rsidP="00DF143C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A7B" w:rsidRPr="00735D2A" w:rsidRDefault="001E4A7B" w:rsidP="00DF143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1E4A7B" w:rsidRPr="000F3D42" w:rsidTr="000F3D42">
        <w:trPr>
          <w:trHeight w:val="634"/>
        </w:trPr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A7B" w:rsidRPr="000F3D42" w:rsidRDefault="001E4A7B" w:rsidP="002909EA">
            <w:pPr>
              <w:rPr>
                <w:color w:val="000000"/>
                <w:sz w:val="24"/>
                <w:szCs w:val="24"/>
              </w:rPr>
            </w:pPr>
            <w:r w:rsidRPr="000F3D42">
              <w:rPr>
                <w:color w:val="000000"/>
                <w:sz w:val="24"/>
                <w:szCs w:val="24"/>
              </w:rPr>
              <w:t>17. Общий объем бюджетных средств на выполнение государственного задания бюджетными учреждениями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A7B" w:rsidRPr="000F3D42" w:rsidRDefault="001E4A7B" w:rsidP="002909EA">
            <w:pPr>
              <w:jc w:val="center"/>
              <w:rPr>
                <w:color w:val="000000"/>
                <w:sz w:val="24"/>
                <w:szCs w:val="24"/>
              </w:rPr>
            </w:pPr>
            <w:r w:rsidRPr="000F3D42">
              <w:rPr>
                <w:color w:val="000000"/>
                <w:sz w:val="24"/>
                <w:szCs w:val="24"/>
              </w:rPr>
              <w:t>тыс.</w:t>
            </w:r>
          </w:p>
          <w:p w:rsidR="001E4A7B" w:rsidRPr="000F3D42" w:rsidRDefault="001E4A7B" w:rsidP="002909EA">
            <w:pPr>
              <w:snapToGrid w:val="0"/>
              <w:ind w:left="176" w:hanging="176"/>
              <w:jc w:val="center"/>
              <w:rPr>
                <w:color w:val="000000"/>
                <w:sz w:val="24"/>
                <w:szCs w:val="24"/>
              </w:rPr>
            </w:pPr>
            <w:r w:rsidRPr="000F3D42">
              <w:rPr>
                <w:color w:val="000000"/>
                <w:sz w:val="24"/>
                <w:szCs w:val="24"/>
              </w:rPr>
              <w:t>рублей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A7B" w:rsidRPr="000F3D42" w:rsidRDefault="00921080" w:rsidP="000F3D42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1 296 457,8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A7B" w:rsidRPr="00EF31BE" w:rsidRDefault="001E4A7B" w:rsidP="00DF143C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1 121 505,2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A7B" w:rsidRPr="00735D2A" w:rsidRDefault="001E4A7B" w:rsidP="00DF143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889 829,9</w:t>
            </w:r>
          </w:p>
        </w:tc>
      </w:tr>
      <w:tr w:rsidR="001E4A7B" w:rsidRPr="000F3D42" w:rsidTr="000F3D42">
        <w:trPr>
          <w:trHeight w:val="70"/>
        </w:trPr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A7B" w:rsidRPr="000F3D42" w:rsidRDefault="001E4A7B" w:rsidP="002909EA">
            <w:pPr>
              <w:rPr>
                <w:color w:val="000000"/>
                <w:sz w:val="24"/>
                <w:szCs w:val="24"/>
              </w:rPr>
            </w:pPr>
            <w:r w:rsidRPr="000F3D42">
              <w:rPr>
                <w:color w:val="000000"/>
                <w:sz w:val="24"/>
                <w:szCs w:val="24"/>
              </w:rPr>
              <w:t>18. Количество государственных услуг (работ)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A7B" w:rsidRPr="000F3D42" w:rsidRDefault="001E4A7B" w:rsidP="002909EA">
            <w:pPr>
              <w:snapToGrid w:val="0"/>
              <w:ind w:left="176" w:hanging="176"/>
              <w:jc w:val="center"/>
              <w:rPr>
                <w:color w:val="000000"/>
                <w:sz w:val="24"/>
                <w:szCs w:val="24"/>
              </w:rPr>
            </w:pPr>
            <w:r w:rsidRPr="000F3D42">
              <w:rPr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A7B" w:rsidRPr="000F3D42" w:rsidRDefault="00921080" w:rsidP="000F3D42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A7B" w:rsidRPr="00EF31BE" w:rsidRDefault="001E4A7B" w:rsidP="00DF143C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A7B" w:rsidRPr="00735D2A" w:rsidRDefault="001E4A7B" w:rsidP="00DF143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</w:tr>
      <w:tr w:rsidR="001E4A7B" w:rsidRPr="000F3D42" w:rsidTr="000F3D42">
        <w:trPr>
          <w:trHeight w:val="70"/>
        </w:trPr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A7B" w:rsidRPr="000F3D42" w:rsidRDefault="001E4A7B" w:rsidP="002909EA">
            <w:pPr>
              <w:rPr>
                <w:color w:val="000000"/>
                <w:sz w:val="24"/>
                <w:szCs w:val="24"/>
              </w:rPr>
            </w:pPr>
            <w:r w:rsidRPr="000F3D42">
              <w:rPr>
                <w:color w:val="000000"/>
                <w:sz w:val="24"/>
                <w:szCs w:val="24"/>
              </w:rPr>
              <w:t>19. Общий объем бюджетных средств на иные цели бюджетным учреждениям, не связанные с выполнением государственного задания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A7B" w:rsidRPr="000F3D42" w:rsidRDefault="001E4A7B" w:rsidP="002909EA">
            <w:pPr>
              <w:jc w:val="center"/>
              <w:rPr>
                <w:color w:val="000000"/>
                <w:sz w:val="24"/>
                <w:szCs w:val="24"/>
              </w:rPr>
            </w:pPr>
            <w:r w:rsidRPr="000F3D42">
              <w:rPr>
                <w:color w:val="000000"/>
                <w:sz w:val="24"/>
                <w:szCs w:val="24"/>
              </w:rPr>
              <w:t>тыс.</w:t>
            </w:r>
          </w:p>
          <w:p w:rsidR="001E4A7B" w:rsidRPr="000F3D42" w:rsidRDefault="001E4A7B" w:rsidP="002909EA">
            <w:pPr>
              <w:snapToGrid w:val="0"/>
              <w:ind w:left="176" w:hanging="176"/>
              <w:jc w:val="center"/>
              <w:rPr>
                <w:color w:val="000000"/>
                <w:sz w:val="24"/>
                <w:szCs w:val="24"/>
              </w:rPr>
            </w:pPr>
            <w:r w:rsidRPr="000F3D42">
              <w:rPr>
                <w:color w:val="000000"/>
                <w:sz w:val="24"/>
                <w:szCs w:val="24"/>
              </w:rPr>
              <w:t>рублей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A7B" w:rsidRPr="000F3D42" w:rsidRDefault="00921080" w:rsidP="000F3D42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26 425,8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A7B" w:rsidRPr="00EF31BE" w:rsidRDefault="001E4A7B" w:rsidP="00DF143C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48 419,4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A7B" w:rsidRPr="00735D2A" w:rsidRDefault="001E4A7B" w:rsidP="00DF143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17 673,1</w:t>
            </w:r>
          </w:p>
        </w:tc>
      </w:tr>
      <w:tr w:rsidR="001E4A7B" w:rsidRPr="000F3D42" w:rsidTr="00921080">
        <w:trPr>
          <w:trHeight w:val="793"/>
        </w:trPr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A7B" w:rsidRPr="000F3D42" w:rsidRDefault="001E4A7B" w:rsidP="002909EA">
            <w:pPr>
              <w:rPr>
                <w:color w:val="000000"/>
                <w:sz w:val="24"/>
                <w:szCs w:val="24"/>
              </w:rPr>
            </w:pPr>
            <w:r w:rsidRPr="000F3D42">
              <w:rPr>
                <w:color w:val="000000"/>
                <w:sz w:val="24"/>
                <w:szCs w:val="24"/>
              </w:rPr>
              <w:t>20. Число государственных казенных учреждений, находящихся в ведении администрации города Байконур: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A7B" w:rsidRPr="000F3D42" w:rsidRDefault="001E4A7B" w:rsidP="002909EA">
            <w:pPr>
              <w:snapToGrid w:val="0"/>
              <w:ind w:left="176" w:hanging="176"/>
              <w:jc w:val="center"/>
              <w:rPr>
                <w:color w:val="000000"/>
                <w:sz w:val="24"/>
                <w:szCs w:val="24"/>
              </w:rPr>
            </w:pPr>
            <w:r w:rsidRPr="000F3D42">
              <w:rPr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A7B" w:rsidRPr="000F3D42" w:rsidRDefault="00921080" w:rsidP="00921080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A7B" w:rsidRPr="00EF31BE" w:rsidRDefault="001E4A7B" w:rsidP="00DF143C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A7B" w:rsidRPr="00735D2A" w:rsidRDefault="001E4A7B" w:rsidP="00DF143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1E4A7B" w:rsidRPr="000F3D42" w:rsidTr="00921080">
        <w:trPr>
          <w:trHeight w:val="70"/>
        </w:trPr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A7B" w:rsidRPr="000F3D42" w:rsidRDefault="001E4A7B" w:rsidP="002909EA">
            <w:pPr>
              <w:ind w:firstLine="460"/>
              <w:rPr>
                <w:color w:val="000000"/>
                <w:sz w:val="24"/>
                <w:szCs w:val="24"/>
              </w:rPr>
            </w:pPr>
            <w:r w:rsidRPr="000F3D42">
              <w:rPr>
                <w:color w:val="000000"/>
                <w:sz w:val="24"/>
                <w:szCs w:val="24"/>
              </w:rPr>
              <w:t>учреждения образования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A7B" w:rsidRPr="000F3D42" w:rsidRDefault="001E4A7B" w:rsidP="002909EA">
            <w:pPr>
              <w:ind w:left="176" w:hanging="176"/>
              <w:jc w:val="center"/>
              <w:rPr>
                <w:color w:val="000000"/>
                <w:sz w:val="24"/>
                <w:szCs w:val="24"/>
              </w:rPr>
            </w:pPr>
            <w:r w:rsidRPr="000F3D42">
              <w:rPr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A7B" w:rsidRPr="000F3D42" w:rsidRDefault="005E494C" w:rsidP="00921080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A7B" w:rsidRPr="00EF31BE" w:rsidRDefault="001E4A7B" w:rsidP="00DF143C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A7B" w:rsidRPr="00735D2A" w:rsidRDefault="001E4A7B" w:rsidP="00DF143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</w:tr>
      <w:tr w:rsidR="001E4A7B" w:rsidRPr="000F3D42" w:rsidTr="00921080">
        <w:trPr>
          <w:trHeight w:val="70"/>
        </w:trPr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A7B" w:rsidRPr="000F3D42" w:rsidRDefault="001E4A7B" w:rsidP="002909EA">
            <w:pPr>
              <w:ind w:firstLine="460"/>
              <w:rPr>
                <w:color w:val="000000"/>
                <w:sz w:val="24"/>
                <w:szCs w:val="24"/>
              </w:rPr>
            </w:pPr>
            <w:r w:rsidRPr="000F3D42">
              <w:rPr>
                <w:color w:val="000000"/>
                <w:sz w:val="24"/>
                <w:szCs w:val="24"/>
              </w:rPr>
              <w:t>учреждения культуры и спорта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A7B" w:rsidRPr="000F3D42" w:rsidRDefault="001E4A7B" w:rsidP="002909EA">
            <w:pPr>
              <w:ind w:left="176" w:hanging="176"/>
              <w:jc w:val="center"/>
              <w:rPr>
                <w:color w:val="000000"/>
                <w:sz w:val="24"/>
                <w:szCs w:val="24"/>
              </w:rPr>
            </w:pPr>
            <w:r w:rsidRPr="000F3D42">
              <w:rPr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A7B" w:rsidRPr="000F3D42" w:rsidRDefault="005E494C" w:rsidP="00921080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A7B" w:rsidRPr="00EF31BE" w:rsidRDefault="001E4A7B" w:rsidP="00DF143C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A7B" w:rsidRPr="00735D2A" w:rsidRDefault="001E4A7B" w:rsidP="00DF143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1E4A7B" w:rsidRPr="000F3D42" w:rsidTr="00921080">
        <w:trPr>
          <w:trHeight w:val="70"/>
        </w:trPr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A7B" w:rsidRPr="000F3D42" w:rsidRDefault="001E4A7B" w:rsidP="002909EA">
            <w:pPr>
              <w:ind w:firstLine="460"/>
              <w:rPr>
                <w:color w:val="000000"/>
                <w:sz w:val="24"/>
                <w:szCs w:val="24"/>
              </w:rPr>
            </w:pPr>
            <w:r w:rsidRPr="000F3D42">
              <w:rPr>
                <w:color w:val="000000"/>
                <w:sz w:val="24"/>
                <w:szCs w:val="24"/>
              </w:rPr>
              <w:t>прочие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A7B" w:rsidRPr="000F3D42" w:rsidRDefault="001E4A7B" w:rsidP="002909EA">
            <w:pPr>
              <w:ind w:left="176" w:hanging="176"/>
              <w:jc w:val="center"/>
              <w:rPr>
                <w:color w:val="000000"/>
                <w:sz w:val="24"/>
                <w:szCs w:val="24"/>
              </w:rPr>
            </w:pPr>
            <w:r w:rsidRPr="000F3D42">
              <w:rPr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A7B" w:rsidRPr="000F3D42" w:rsidRDefault="005E494C" w:rsidP="00921080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A7B" w:rsidRPr="00EF31BE" w:rsidRDefault="001E4A7B" w:rsidP="00DF143C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A7B" w:rsidRPr="00735D2A" w:rsidRDefault="001E4A7B" w:rsidP="00DF143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1E4A7B" w:rsidRPr="000F3D42" w:rsidTr="00921080">
        <w:trPr>
          <w:trHeight w:val="561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A7B" w:rsidRPr="000F3D42" w:rsidRDefault="001E4A7B" w:rsidP="002909EA">
            <w:pPr>
              <w:rPr>
                <w:color w:val="000000"/>
                <w:sz w:val="24"/>
                <w:szCs w:val="24"/>
              </w:rPr>
            </w:pPr>
            <w:r w:rsidRPr="000F3D42">
              <w:rPr>
                <w:color w:val="000000"/>
                <w:sz w:val="24"/>
                <w:szCs w:val="24"/>
              </w:rPr>
              <w:t>21. Общий объем бюджетных средств на выполнение функций казенными учреждениями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A7B" w:rsidRPr="000F3D42" w:rsidRDefault="001E4A7B" w:rsidP="002909EA">
            <w:pPr>
              <w:jc w:val="center"/>
              <w:rPr>
                <w:color w:val="000000"/>
                <w:sz w:val="24"/>
                <w:szCs w:val="24"/>
              </w:rPr>
            </w:pPr>
            <w:r w:rsidRPr="000F3D42">
              <w:rPr>
                <w:color w:val="000000"/>
                <w:sz w:val="24"/>
                <w:szCs w:val="24"/>
              </w:rPr>
              <w:t>тыс.</w:t>
            </w:r>
          </w:p>
          <w:p w:rsidR="001E4A7B" w:rsidRPr="000F3D42" w:rsidRDefault="001E4A7B" w:rsidP="002909EA">
            <w:pPr>
              <w:jc w:val="center"/>
              <w:rPr>
                <w:color w:val="000000"/>
                <w:sz w:val="24"/>
                <w:szCs w:val="24"/>
              </w:rPr>
            </w:pPr>
            <w:r w:rsidRPr="000F3D42">
              <w:rPr>
                <w:color w:val="000000"/>
                <w:sz w:val="24"/>
                <w:szCs w:val="24"/>
              </w:rPr>
              <w:t>рублей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A7B" w:rsidRPr="000F3D42" w:rsidRDefault="005E494C" w:rsidP="00921080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127 970,4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A7B" w:rsidRPr="00EF31BE" w:rsidRDefault="001E4A7B" w:rsidP="00DF143C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403 857,5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A7B" w:rsidRPr="00735D2A" w:rsidRDefault="001E4A7B" w:rsidP="00DF143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656 573,4</w:t>
            </w:r>
          </w:p>
        </w:tc>
      </w:tr>
      <w:tr w:rsidR="001E4A7B" w:rsidRPr="000F3D42" w:rsidTr="00921080">
        <w:trPr>
          <w:trHeight w:val="138"/>
        </w:trPr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A7B" w:rsidRPr="000F3D42" w:rsidRDefault="001E4A7B" w:rsidP="002909EA">
            <w:pPr>
              <w:rPr>
                <w:color w:val="000000"/>
                <w:sz w:val="24"/>
                <w:szCs w:val="24"/>
              </w:rPr>
            </w:pPr>
            <w:r w:rsidRPr="000F3D42">
              <w:rPr>
                <w:color w:val="000000"/>
                <w:sz w:val="24"/>
                <w:szCs w:val="24"/>
              </w:rPr>
              <w:t xml:space="preserve">22. Штатная численность работников учреждений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A7B" w:rsidRPr="000F3D42" w:rsidRDefault="001E4A7B" w:rsidP="002909EA">
            <w:pPr>
              <w:ind w:left="176" w:hanging="176"/>
              <w:jc w:val="center"/>
              <w:rPr>
                <w:color w:val="000000"/>
                <w:sz w:val="24"/>
                <w:szCs w:val="24"/>
              </w:rPr>
            </w:pPr>
            <w:r w:rsidRPr="000F3D42">
              <w:rPr>
                <w:color w:val="000000"/>
                <w:sz w:val="24"/>
                <w:szCs w:val="24"/>
              </w:rPr>
              <w:t>чел.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A7B" w:rsidRPr="000F3D42" w:rsidRDefault="005E494C" w:rsidP="00921080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3 166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A7B" w:rsidRPr="00EF31BE" w:rsidRDefault="005E494C" w:rsidP="00DF143C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3 122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A7B" w:rsidRPr="00EF31BE" w:rsidRDefault="001E4A7B" w:rsidP="00DF143C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3 215</w:t>
            </w:r>
          </w:p>
        </w:tc>
      </w:tr>
      <w:tr w:rsidR="001E4A7B" w:rsidRPr="000F3D42" w:rsidTr="00921080">
        <w:trPr>
          <w:trHeight w:val="826"/>
        </w:trPr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A7B" w:rsidRPr="000F3D42" w:rsidRDefault="001E4A7B" w:rsidP="002909EA">
            <w:pPr>
              <w:rPr>
                <w:color w:val="000000"/>
                <w:sz w:val="24"/>
                <w:szCs w:val="24"/>
              </w:rPr>
            </w:pPr>
            <w:r w:rsidRPr="000F3D42">
              <w:rPr>
                <w:color w:val="000000"/>
                <w:sz w:val="24"/>
                <w:szCs w:val="24"/>
              </w:rPr>
              <w:t>23. Зарегистрировано имущество учреждениями в Реестре государственного имущества города Байконур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A7B" w:rsidRPr="000F3D42" w:rsidRDefault="001E4A7B" w:rsidP="002909EA">
            <w:pPr>
              <w:jc w:val="center"/>
              <w:rPr>
                <w:color w:val="000000"/>
                <w:sz w:val="24"/>
                <w:szCs w:val="24"/>
              </w:rPr>
            </w:pPr>
            <w:r w:rsidRPr="000F3D42">
              <w:rPr>
                <w:color w:val="000000"/>
                <w:sz w:val="24"/>
                <w:szCs w:val="24"/>
              </w:rPr>
              <w:t>тыс.</w:t>
            </w:r>
          </w:p>
          <w:p w:rsidR="001E4A7B" w:rsidRPr="000F3D42" w:rsidRDefault="001E4A7B" w:rsidP="002909EA">
            <w:pPr>
              <w:jc w:val="center"/>
              <w:rPr>
                <w:color w:val="000000"/>
                <w:sz w:val="24"/>
                <w:szCs w:val="24"/>
              </w:rPr>
            </w:pPr>
            <w:r w:rsidRPr="000F3D42">
              <w:rPr>
                <w:color w:val="000000"/>
                <w:sz w:val="24"/>
                <w:szCs w:val="24"/>
              </w:rPr>
              <w:t>рублей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A7B" w:rsidRPr="005E494C" w:rsidRDefault="005E494C" w:rsidP="00921080">
            <w:pPr>
              <w:snapToGrid w:val="0"/>
              <w:jc w:val="center"/>
              <w:rPr>
                <w:sz w:val="24"/>
                <w:szCs w:val="24"/>
              </w:rPr>
            </w:pPr>
            <w:r w:rsidRPr="005E494C">
              <w:rPr>
                <w:sz w:val="24"/>
                <w:szCs w:val="24"/>
              </w:rPr>
              <w:t>692 962,1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A7B" w:rsidRPr="00EF31BE" w:rsidRDefault="001E4A7B" w:rsidP="00DF143C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636 521,9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A7B" w:rsidRPr="00EF31BE" w:rsidRDefault="001E4A7B" w:rsidP="00DF143C">
            <w:pPr>
              <w:snapToGrid w:val="0"/>
              <w:jc w:val="center"/>
              <w:rPr>
                <w:sz w:val="24"/>
              </w:rPr>
            </w:pPr>
            <w:r w:rsidRPr="009840C8">
              <w:rPr>
                <w:sz w:val="24"/>
                <w:szCs w:val="24"/>
              </w:rPr>
              <w:t>695 000,0</w:t>
            </w:r>
          </w:p>
        </w:tc>
      </w:tr>
      <w:tr w:rsidR="001E4A7B" w:rsidRPr="000F3D42" w:rsidTr="00921080">
        <w:trPr>
          <w:trHeight w:val="553"/>
        </w:trPr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A7B" w:rsidRPr="000F3D42" w:rsidRDefault="001E4A7B" w:rsidP="002909EA">
            <w:pPr>
              <w:rPr>
                <w:color w:val="000000"/>
                <w:sz w:val="24"/>
                <w:szCs w:val="24"/>
              </w:rPr>
            </w:pPr>
            <w:r w:rsidRPr="000F3D42">
              <w:rPr>
                <w:color w:val="000000"/>
                <w:sz w:val="24"/>
                <w:szCs w:val="24"/>
              </w:rPr>
              <w:t xml:space="preserve">24. Число дошкольных образовательных  организаций (далее – ДОО)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A7B" w:rsidRPr="000F3D42" w:rsidRDefault="001E4A7B" w:rsidP="002909EA">
            <w:pPr>
              <w:jc w:val="center"/>
              <w:rPr>
                <w:color w:val="0000FF"/>
                <w:sz w:val="24"/>
                <w:szCs w:val="24"/>
              </w:rPr>
            </w:pPr>
            <w:r w:rsidRPr="000F3D42">
              <w:rPr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A7B" w:rsidRPr="005E494C" w:rsidRDefault="005E494C" w:rsidP="00921080">
            <w:pPr>
              <w:snapToGrid w:val="0"/>
              <w:jc w:val="center"/>
              <w:rPr>
                <w:sz w:val="24"/>
                <w:szCs w:val="24"/>
              </w:rPr>
            </w:pPr>
            <w:r w:rsidRPr="005E494C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A7B" w:rsidRPr="00EF31BE" w:rsidRDefault="001E4A7B" w:rsidP="00DF143C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A7B" w:rsidRPr="00494F4A" w:rsidRDefault="001E4A7B" w:rsidP="00DF143C">
            <w:pPr>
              <w:snapToGrid w:val="0"/>
              <w:jc w:val="center"/>
              <w:rPr>
                <w:sz w:val="24"/>
                <w:szCs w:val="24"/>
              </w:rPr>
            </w:pPr>
            <w:r w:rsidRPr="00494F4A">
              <w:rPr>
                <w:sz w:val="24"/>
                <w:szCs w:val="24"/>
              </w:rPr>
              <w:t>13</w:t>
            </w:r>
          </w:p>
        </w:tc>
      </w:tr>
      <w:tr w:rsidR="001E4A7B" w:rsidRPr="000F3D42" w:rsidTr="00921080">
        <w:trPr>
          <w:trHeight w:val="70"/>
        </w:trPr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A7B" w:rsidRPr="000F3D42" w:rsidRDefault="001E4A7B" w:rsidP="002909EA">
            <w:pPr>
              <w:rPr>
                <w:color w:val="000000"/>
                <w:sz w:val="24"/>
                <w:szCs w:val="24"/>
              </w:rPr>
            </w:pPr>
            <w:r w:rsidRPr="000F3D42">
              <w:rPr>
                <w:snapToGrid w:val="0"/>
                <w:sz w:val="24"/>
                <w:szCs w:val="24"/>
              </w:rPr>
              <w:t>25. Число мест в ДОО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A7B" w:rsidRPr="000F3D42" w:rsidRDefault="001E4A7B" w:rsidP="002909EA">
            <w:pPr>
              <w:jc w:val="center"/>
              <w:rPr>
                <w:color w:val="000000"/>
                <w:sz w:val="24"/>
                <w:szCs w:val="24"/>
              </w:rPr>
            </w:pPr>
            <w:r w:rsidRPr="000F3D42">
              <w:rPr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A7B" w:rsidRPr="005E494C" w:rsidRDefault="005E494C" w:rsidP="00921080">
            <w:pPr>
              <w:snapToGrid w:val="0"/>
              <w:jc w:val="center"/>
              <w:rPr>
                <w:sz w:val="24"/>
                <w:szCs w:val="24"/>
              </w:rPr>
            </w:pPr>
            <w:r w:rsidRPr="005E494C">
              <w:rPr>
                <w:sz w:val="24"/>
                <w:szCs w:val="24"/>
              </w:rPr>
              <w:t>2 739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A7B" w:rsidRPr="00EF31BE" w:rsidRDefault="001E4A7B" w:rsidP="00DF143C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2 653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A7B" w:rsidRPr="00494F4A" w:rsidRDefault="001E4A7B" w:rsidP="00DF143C">
            <w:pPr>
              <w:snapToGrid w:val="0"/>
              <w:jc w:val="center"/>
              <w:rPr>
                <w:sz w:val="24"/>
                <w:szCs w:val="24"/>
              </w:rPr>
            </w:pPr>
            <w:r w:rsidRPr="00494F4A">
              <w:rPr>
                <w:sz w:val="24"/>
                <w:szCs w:val="24"/>
              </w:rPr>
              <w:t>2 631</w:t>
            </w:r>
          </w:p>
        </w:tc>
      </w:tr>
      <w:tr w:rsidR="001E4A7B" w:rsidRPr="000F3D42" w:rsidTr="00921080">
        <w:trPr>
          <w:trHeight w:val="138"/>
        </w:trPr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A7B" w:rsidRPr="000F3D42" w:rsidRDefault="001E4A7B" w:rsidP="002909EA">
            <w:pPr>
              <w:rPr>
                <w:color w:val="000000"/>
                <w:sz w:val="24"/>
                <w:szCs w:val="24"/>
              </w:rPr>
            </w:pPr>
            <w:r w:rsidRPr="000F3D42">
              <w:rPr>
                <w:color w:val="000000"/>
                <w:sz w:val="24"/>
                <w:szCs w:val="24"/>
              </w:rPr>
              <w:t>26. Численность детей, посещающих ДОО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A7B" w:rsidRPr="000F3D42" w:rsidRDefault="001E4A7B" w:rsidP="002909EA">
            <w:pPr>
              <w:jc w:val="center"/>
              <w:rPr>
                <w:color w:val="000000"/>
                <w:sz w:val="24"/>
                <w:szCs w:val="24"/>
              </w:rPr>
            </w:pPr>
            <w:r w:rsidRPr="000F3D42">
              <w:rPr>
                <w:color w:val="000000"/>
                <w:sz w:val="24"/>
                <w:szCs w:val="24"/>
              </w:rPr>
              <w:t>чел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A7B" w:rsidRPr="005E494C" w:rsidRDefault="005E494C" w:rsidP="00921080">
            <w:pPr>
              <w:snapToGrid w:val="0"/>
              <w:jc w:val="center"/>
              <w:rPr>
                <w:sz w:val="24"/>
                <w:szCs w:val="24"/>
              </w:rPr>
            </w:pPr>
            <w:r w:rsidRPr="005E494C">
              <w:rPr>
                <w:sz w:val="24"/>
                <w:szCs w:val="24"/>
              </w:rPr>
              <w:t>2 709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A7B" w:rsidRPr="0001313D" w:rsidRDefault="001E4A7B" w:rsidP="00DF143C">
            <w:pPr>
              <w:snapToGrid w:val="0"/>
              <w:jc w:val="center"/>
              <w:rPr>
                <w:sz w:val="24"/>
              </w:rPr>
            </w:pPr>
            <w:r w:rsidRPr="0001313D">
              <w:rPr>
                <w:sz w:val="24"/>
              </w:rPr>
              <w:t>2 587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A7B" w:rsidRPr="00494F4A" w:rsidRDefault="001E4A7B" w:rsidP="00DF143C">
            <w:pPr>
              <w:snapToGrid w:val="0"/>
              <w:jc w:val="center"/>
              <w:rPr>
                <w:sz w:val="24"/>
                <w:szCs w:val="24"/>
              </w:rPr>
            </w:pPr>
            <w:r w:rsidRPr="00494F4A">
              <w:rPr>
                <w:sz w:val="24"/>
                <w:szCs w:val="24"/>
              </w:rPr>
              <w:t>2 591</w:t>
            </w:r>
          </w:p>
        </w:tc>
      </w:tr>
      <w:tr w:rsidR="001E4A7B" w:rsidRPr="000F3D42" w:rsidTr="00921080">
        <w:trPr>
          <w:trHeight w:val="70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A7B" w:rsidRPr="000F3D42" w:rsidRDefault="001E4A7B" w:rsidP="002909EA">
            <w:pPr>
              <w:rPr>
                <w:color w:val="000000"/>
                <w:sz w:val="24"/>
                <w:szCs w:val="24"/>
              </w:rPr>
            </w:pPr>
            <w:r w:rsidRPr="000F3D42">
              <w:rPr>
                <w:color w:val="000000"/>
                <w:sz w:val="24"/>
                <w:szCs w:val="24"/>
              </w:rPr>
              <w:t>27. Количество групп в ДОО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A7B" w:rsidRPr="000F3D42" w:rsidRDefault="001E4A7B" w:rsidP="002909EA">
            <w:pPr>
              <w:jc w:val="center"/>
              <w:rPr>
                <w:color w:val="000000"/>
                <w:sz w:val="24"/>
                <w:szCs w:val="24"/>
              </w:rPr>
            </w:pPr>
            <w:r w:rsidRPr="000F3D42">
              <w:rPr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A7B" w:rsidRPr="005E494C" w:rsidRDefault="005E494C" w:rsidP="00921080">
            <w:pPr>
              <w:snapToGrid w:val="0"/>
              <w:jc w:val="center"/>
              <w:rPr>
                <w:sz w:val="24"/>
                <w:szCs w:val="24"/>
              </w:rPr>
            </w:pPr>
            <w:r w:rsidRPr="005E494C">
              <w:rPr>
                <w:sz w:val="24"/>
                <w:szCs w:val="24"/>
              </w:rPr>
              <w:t>121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A7B" w:rsidRPr="00EF31BE" w:rsidRDefault="001E4A7B" w:rsidP="00DF143C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115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A7B" w:rsidRPr="00494F4A" w:rsidRDefault="001E4A7B" w:rsidP="00DF143C">
            <w:pPr>
              <w:snapToGrid w:val="0"/>
              <w:jc w:val="center"/>
              <w:rPr>
                <w:sz w:val="24"/>
                <w:szCs w:val="24"/>
              </w:rPr>
            </w:pPr>
            <w:r w:rsidRPr="00494F4A">
              <w:rPr>
                <w:sz w:val="24"/>
                <w:szCs w:val="24"/>
              </w:rPr>
              <w:t>115</w:t>
            </w:r>
          </w:p>
        </w:tc>
      </w:tr>
      <w:tr w:rsidR="001E4A7B" w:rsidRPr="000F3D42" w:rsidTr="00921080">
        <w:trPr>
          <w:trHeight w:val="70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A7B" w:rsidRPr="000F3D42" w:rsidRDefault="001E4A7B" w:rsidP="002909EA">
            <w:pPr>
              <w:rPr>
                <w:color w:val="000000"/>
                <w:sz w:val="24"/>
                <w:szCs w:val="24"/>
              </w:rPr>
            </w:pPr>
            <w:r w:rsidRPr="000F3D42">
              <w:rPr>
                <w:color w:val="000000"/>
                <w:sz w:val="24"/>
                <w:szCs w:val="24"/>
              </w:rPr>
              <w:t>28. Средняя наполняемость групп ДОО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A7B" w:rsidRPr="000F3D42" w:rsidRDefault="001E4A7B" w:rsidP="002909EA">
            <w:pPr>
              <w:jc w:val="center"/>
              <w:rPr>
                <w:color w:val="0000FF"/>
                <w:sz w:val="24"/>
                <w:szCs w:val="24"/>
              </w:rPr>
            </w:pPr>
            <w:r w:rsidRPr="000F3D42">
              <w:rPr>
                <w:color w:val="000000"/>
                <w:sz w:val="24"/>
                <w:szCs w:val="24"/>
              </w:rPr>
              <w:t>чел.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A7B" w:rsidRPr="005E494C" w:rsidRDefault="005E494C" w:rsidP="00921080">
            <w:pPr>
              <w:snapToGrid w:val="0"/>
              <w:jc w:val="center"/>
              <w:rPr>
                <w:sz w:val="24"/>
                <w:szCs w:val="24"/>
              </w:rPr>
            </w:pPr>
            <w:r w:rsidRPr="005E494C">
              <w:rPr>
                <w:sz w:val="24"/>
                <w:szCs w:val="24"/>
              </w:rPr>
              <w:t>22,4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A7B" w:rsidRPr="00EF31BE" w:rsidRDefault="001E4A7B" w:rsidP="00DF143C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20,6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A7B" w:rsidRPr="00494F4A" w:rsidRDefault="001E4A7B" w:rsidP="00DF143C">
            <w:pPr>
              <w:snapToGrid w:val="0"/>
              <w:jc w:val="center"/>
              <w:rPr>
                <w:sz w:val="24"/>
                <w:szCs w:val="24"/>
              </w:rPr>
            </w:pPr>
            <w:r w:rsidRPr="00494F4A">
              <w:rPr>
                <w:sz w:val="24"/>
                <w:szCs w:val="24"/>
              </w:rPr>
              <w:t>22,5</w:t>
            </w:r>
          </w:p>
        </w:tc>
      </w:tr>
      <w:tr w:rsidR="001E4A7B" w:rsidRPr="000F3D42" w:rsidTr="00921080">
        <w:trPr>
          <w:trHeight w:val="70"/>
        </w:trPr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A7B" w:rsidRPr="000F3D42" w:rsidRDefault="001E4A7B" w:rsidP="002909EA">
            <w:pPr>
              <w:rPr>
                <w:color w:val="000000"/>
                <w:sz w:val="24"/>
                <w:szCs w:val="24"/>
              </w:rPr>
            </w:pPr>
            <w:r w:rsidRPr="000F3D42">
              <w:rPr>
                <w:color w:val="000000"/>
                <w:sz w:val="24"/>
                <w:szCs w:val="24"/>
              </w:rPr>
              <w:t>29. Прием детей в ДОО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A7B" w:rsidRPr="000F3D42" w:rsidRDefault="001E4A7B" w:rsidP="002909EA">
            <w:pPr>
              <w:jc w:val="center"/>
              <w:rPr>
                <w:color w:val="000000"/>
                <w:sz w:val="24"/>
                <w:szCs w:val="24"/>
              </w:rPr>
            </w:pPr>
            <w:r w:rsidRPr="000F3D42">
              <w:rPr>
                <w:color w:val="000000"/>
                <w:sz w:val="24"/>
                <w:szCs w:val="24"/>
              </w:rPr>
              <w:t>чел.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A7B" w:rsidRPr="005E494C" w:rsidRDefault="005E494C" w:rsidP="0092108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A7B" w:rsidRPr="00EF31BE" w:rsidRDefault="001E4A7B" w:rsidP="00DF143C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275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A7B" w:rsidRPr="00494F4A" w:rsidRDefault="001E4A7B" w:rsidP="00DF143C">
            <w:pPr>
              <w:snapToGrid w:val="0"/>
              <w:jc w:val="center"/>
              <w:rPr>
                <w:sz w:val="24"/>
                <w:szCs w:val="24"/>
              </w:rPr>
            </w:pPr>
            <w:r w:rsidRPr="00494F4A">
              <w:rPr>
                <w:sz w:val="24"/>
                <w:szCs w:val="24"/>
              </w:rPr>
              <w:t>512</w:t>
            </w:r>
          </w:p>
        </w:tc>
      </w:tr>
      <w:tr w:rsidR="001E4A7B" w:rsidRPr="000F3D42" w:rsidTr="00921080">
        <w:trPr>
          <w:trHeight w:val="70"/>
        </w:trPr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A7B" w:rsidRPr="000F3D42" w:rsidRDefault="001E4A7B" w:rsidP="002909EA">
            <w:pPr>
              <w:rPr>
                <w:color w:val="000000"/>
                <w:sz w:val="24"/>
                <w:szCs w:val="24"/>
              </w:rPr>
            </w:pPr>
            <w:r w:rsidRPr="000F3D42">
              <w:rPr>
                <w:color w:val="000000"/>
                <w:sz w:val="24"/>
                <w:szCs w:val="24"/>
              </w:rPr>
              <w:t>30. Выпуск детей из ДОО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A7B" w:rsidRPr="000F3D42" w:rsidRDefault="001E4A7B" w:rsidP="002909EA">
            <w:pPr>
              <w:jc w:val="center"/>
              <w:rPr>
                <w:color w:val="000000"/>
                <w:sz w:val="24"/>
                <w:szCs w:val="24"/>
              </w:rPr>
            </w:pPr>
            <w:r w:rsidRPr="000F3D42">
              <w:rPr>
                <w:color w:val="000000"/>
                <w:sz w:val="24"/>
                <w:szCs w:val="24"/>
              </w:rPr>
              <w:t>чел.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A7B" w:rsidRPr="005E494C" w:rsidRDefault="005E494C" w:rsidP="0092108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318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A7B" w:rsidRPr="00EF31BE" w:rsidRDefault="001E4A7B" w:rsidP="00DF143C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413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A7B" w:rsidRPr="00494F4A" w:rsidRDefault="001E4A7B" w:rsidP="00DF143C">
            <w:pPr>
              <w:snapToGrid w:val="0"/>
              <w:jc w:val="center"/>
              <w:rPr>
                <w:sz w:val="24"/>
                <w:szCs w:val="24"/>
              </w:rPr>
            </w:pPr>
            <w:r w:rsidRPr="00494F4A">
              <w:rPr>
                <w:sz w:val="24"/>
                <w:szCs w:val="24"/>
              </w:rPr>
              <w:t>487</w:t>
            </w:r>
          </w:p>
        </w:tc>
      </w:tr>
      <w:tr w:rsidR="001E4A7B" w:rsidRPr="000F3D42" w:rsidTr="00921080">
        <w:trPr>
          <w:trHeight w:val="70"/>
        </w:trPr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A7B" w:rsidRPr="000F3D42" w:rsidRDefault="001E4A7B" w:rsidP="002909EA">
            <w:pPr>
              <w:pStyle w:val="ConsPlusNonformat"/>
              <w:widowControl/>
              <w:rPr>
                <w:color w:val="000000"/>
                <w:sz w:val="24"/>
                <w:szCs w:val="24"/>
              </w:rPr>
            </w:pPr>
            <w:r w:rsidRPr="000F3D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31. Численность детей в возрасте 0-7 лет, состоящих на учете для определения в ДОО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A7B" w:rsidRPr="000F3D42" w:rsidRDefault="001E4A7B" w:rsidP="002909EA">
            <w:pPr>
              <w:jc w:val="center"/>
              <w:rPr>
                <w:color w:val="000000"/>
                <w:sz w:val="24"/>
                <w:szCs w:val="24"/>
              </w:rPr>
            </w:pPr>
            <w:r w:rsidRPr="000F3D42">
              <w:rPr>
                <w:color w:val="000000"/>
                <w:sz w:val="24"/>
                <w:szCs w:val="24"/>
              </w:rPr>
              <w:t>чел.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A7B" w:rsidRPr="005E494C" w:rsidRDefault="005E494C" w:rsidP="0092108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1 285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A7B" w:rsidRPr="00EF31BE" w:rsidRDefault="001E4A7B" w:rsidP="00DF143C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1 407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A7B" w:rsidRPr="00494F4A" w:rsidRDefault="001E4A7B" w:rsidP="00DF143C">
            <w:pPr>
              <w:snapToGrid w:val="0"/>
              <w:jc w:val="center"/>
              <w:rPr>
                <w:sz w:val="24"/>
                <w:szCs w:val="24"/>
              </w:rPr>
            </w:pPr>
            <w:r w:rsidRPr="00494F4A">
              <w:rPr>
                <w:sz w:val="24"/>
                <w:szCs w:val="24"/>
              </w:rPr>
              <w:t>1 437</w:t>
            </w:r>
          </w:p>
        </w:tc>
      </w:tr>
      <w:tr w:rsidR="001E4A7B" w:rsidRPr="000F3D42" w:rsidTr="00921080">
        <w:trPr>
          <w:trHeight w:val="70"/>
        </w:trPr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A7B" w:rsidRPr="000F3D42" w:rsidRDefault="001E4A7B" w:rsidP="002909EA">
            <w:pPr>
              <w:rPr>
                <w:color w:val="000000"/>
                <w:sz w:val="24"/>
                <w:szCs w:val="24"/>
              </w:rPr>
            </w:pPr>
            <w:r w:rsidRPr="000F3D42">
              <w:rPr>
                <w:color w:val="000000"/>
                <w:sz w:val="24"/>
                <w:szCs w:val="24"/>
              </w:rPr>
              <w:t>32. Общий объем бюджетных средств на дошкольное образование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A7B" w:rsidRPr="000F3D42" w:rsidRDefault="001E4A7B" w:rsidP="002909EA">
            <w:pPr>
              <w:jc w:val="center"/>
              <w:rPr>
                <w:color w:val="000000"/>
                <w:sz w:val="24"/>
                <w:szCs w:val="24"/>
              </w:rPr>
            </w:pPr>
            <w:r w:rsidRPr="000F3D42">
              <w:rPr>
                <w:color w:val="000000"/>
                <w:sz w:val="24"/>
                <w:szCs w:val="24"/>
              </w:rPr>
              <w:t>тыс.</w:t>
            </w:r>
          </w:p>
          <w:p w:rsidR="001E4A7B" w:rsidRPr="000F3D42" w:rsidRDefault="001E4A7B" w:rsidP="002909EA">
            <w:pPr>
              <w:jc w:val="center"/>
              <w:rPr>
                <w:color w:val="FF0000"/>
                <w:sz w:val="24"/>
                <w:szCs w:val="24"/>
              </w:rPr>
            </w:pPr>
            <w:r w:rsidRPr="000F3D42">
              <w:rPr>
                <w:color w:val="000000"/>
                <w:sz w:val="24"/>
                <w:szCs w:val="24"/>
              </w:rPr>
              <w:t>рублей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A7B" w:rsidRPr="005E494C" w:rsidRDefault="00A25CA2" w:rsidP="0092108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392 385,2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A7B" w:rsidRPr="00EF31BE" w:rsidRDefault="001E4A7B" w:rsidP="00DF143C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434 937,4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A7B" w:rsidRPr="00494F4A" w:rsidRDefault="00EF1192" w:rsidP="00DF143C">
            <w:pPr>
              <w:snapToGrid w:val="0"/>
              <w:jc w:val="center"/>
              <w:rPr>
                <w:sz w:val="24"/>
                <w:szCs w:val="24"/>
              </w:rPr>
            </w:pPr>
            <w:r w:rsidRPr="00EF1192">
              <w:rPr>
                <w:sz w:val="24"/>
                <w:szCs w:val="24"/>
              </w:rPr>
              <w:t>475 892,3</w:t>
            </w:r>
          </w:p>
        </w:tc>
      </w:tr>
      <w:tr w:rsidR="001E4A7B" w:rsidRPr="000F3D42" w:rsidTr="00921080">
        <w:trPr>
          <w:trHeight w:val="164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A7B" w:rsidRPr="000F3D42" w:rsidRDefault="001E4A7B" w:rsidP="002909EA">
            <w:pPr>
              <w:rPr>
                <w:color w:val="000000"/>
                <w:sz w:val="24"/>
                <w:szCs w:val="24"/>
              </w:rPr>
            </w:pPr>
            <w:r w:rsidRPr="000F3D42">
              <w:rPr>
                <w:color w:val="000000"/>
                <w:sz w:val="24"/>
                <w:szCs w:val="24"/>
              </w:rPr>
              <w:t xml:space="preserve">33. Число общеобразовательных организаций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A7B" w:rsidRPr="000F3D42" w:rsidRDefault="001E4A7B" w:rsidP="002909EA">
            <w:pPr>
              <w:jc w:val="center"/>
              <w:rPr>
                <w:color w:val="000000"/>
                <w:sz w:val="24"/>
                <w:szCs w:val="24"/>
              </w:rPr>
            </w:pPr>
            <w:r w:rsidRPr="000F3D42">
              <w:rPr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A7B" w:rsidRPr="005E494C" w:rsidRDefault="00A25CA2" w:rsidP="0092108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A7B" w:rsidRPr="00EF31BE" w:rsidRDefault="001E4A7B" w:rsidP="00DF143C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A7B" w:rsidRPr="00735D2A" w:rsidRDefault="001E4A7B" w:rsidP="00DF143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1E4A7B" w:rsidRPr="000F3D42" w:rsidTr="00921080">
        <w:trPr>
          <w:trHeight w:val="541"/>
        </w:trPr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A7B" w:rsidRPr="000F3D42" w:rsidRDefault="001E4A7B" w:rsidP="002909EA">
            <w:pPr>
              <w:rPr>
                <w:color w:val="000000"/>
                <w:sz w:val="24"/>
                <w:szCs w:val="24"/>
              </w:rPr>
            </w:pPr>
            <w:r w:rsidRPr="000F3D42">
              <w:rPr>
                <w:color w:val="000000"/>
                <w:sz w:val="24"/>
                <w:szCs w:val="24"/>
              </w:rPr>
              <w:t>34. Численность учащихся общеобразовательных организаций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A7B" w:rsidRPr="000F3D42" w:rsidRDefault="001E4A7B" w:rsidP="002909EA">
            <w:pPr>
              <w:jc w:val="center"/>
              <w:rPr>
                <w:color w:val="000000"/>
                <w:sz w:val="24"/>
                <w:szCs w:val="24"/>
              </w:rPr>
            </w:pPr>
            <w:r w:rsidRPr="000F3D42">
              <w:rPr>
                <w:color w:val="000000"/>
                <w:sz w:val="24"/>
                <w:szCs w:val="24"/>
              </w:rPr>
              <w:t>чел.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A7B" w:rsidRPr="005E494C" w:rsidRDefault="00A25CA2" w:rsidP="0092108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4 153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A7B" w:rsidRPr="004E492B" w:rsidRDefault="001E4A7B" w:rsidP="00DF143C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4 111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A7B" w:rsidRPr="00494F4A" w:rsidRDefault="001E4A7B" w:rsidP="00DF143C">
            <w:pPr>
              <w:snapToGrid w:val="0"/>
              <w:jc w:val="center"/>
              <w:rPr>
                <w:sz w:val="24"/>
                <w:szCs w:val="24"/>
              </w:rPr>
            </w:pPr>
            <w:r w:rsidRPr="00494F4A">
              <w:rPr>
                <w:sz w:val="24"/>
                <w:szCs w:val="24"/>
              </w:rPr>
              <w:t>4 127</w:t>
            </w:r>
          </w:p>
        </w:tc>
      </w:tr>
      <w:tr w:rsidR="001E4A7B" w:rsidRPr="000F3D42" w:rsidTr="00921080">
        <w:trPr>
          <w:trHeight w:val="448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A7B" w:rsidRPr="000F3D42" w:rsidRDefault="001E4A7B" w:rsidP="002909EA">
            <w:pPr>
              <w:rPr>
                <w:color w:val="000000"/>
                <w:sz w:val="24"/>
                <w:szCs w:val="24"/>
              </w:rPr>
            </w:pPr>
            <w:r w:rsidRPr="000F3D42">
              <w:rPr>
                <w:color w:val="000000"/>
                <w:sz w:val="24"/>
                <w:szCs w:val="24"/>
              </w:rPr>
              <w:t>35. Численность выпускников   общеобразовательных организаций, всего - в том числе: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A7B" w:rsidRPr="000F3D42" w:rsidRDefault="001E4A7B" w:rsidP="002909EA">
            <w:pPr>
              <w:jc w:val="center"/>
              <w:rPr>
                <w:color w:val="000000"/>
                <w:sz w:val="24"/>
                <w:szCs w:val="24"/>
              </w:rPr>
            </w:pPr>
            <w:r w:rsidRPr="000F3D42">
              <w:rPr>
                <w:color w:val="000000"/>
                <w:sz w:val="24"/>
                <w:szCs w:val="24"/>
              </w:rPr>
              <w:t>чел.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A7B" w:rsidRPr="005E494C" w:rsidRDefault="00A25CA2" w:rsidP="009210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1 018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A7B" w:rsidRPr="00EF31BE" w:rsidRDefault="001E4A7B" w:rsidP="00DF143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1 022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A7B" w:rsidRPr="00494F4A" w:rsidRDefault="001E4A7B" w:rsidP="00DF143C">
            <w:pPr>
              <w:jc w:val="center"/>
              <w:rPr>
                <w:sz w:val="24"/>
                <w:szCs w:val="24"/>
              </w:rPr>
            </w:pPr>
            <w:r w:rsidRPr="00494F4A">
              <w:rPr>
                <w:sz w:val="24"/>
                <w:szCs w:val="24"/>
              </w:rPr>
              <w:t>1 036</w:t>
            </w:r>
          </w:p>
        </w:tc>
      </w:tr>
      <w:tr w:rsidR="001E4A7B" w:rsidRPr="000F3D42" w:rsidTr="00921080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A7B" w:rsidRPr="000F3D42" w:rsidRDefault="001E4A7B" w:rsidP="002909EA">
            <w:pPr>
              <w:ind w:firstLine="460"/>
              <w:rPr>
                <w:color w:val="000000"/>
                <w:sz w:val="24"/>
                <w:szCs w:val="24"/>
              </w:rPr>
            </w:pPr>
            <w:r w:rsidRPr="000F3D42">
              <w:rPr>
                <w:color w:val="000000"/>
                <w:sz w:val="24"/>
                <w:szCs w:val="24"/>
              </w:rPr>
              <w:t>начальных классов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A7B" w:rsidRPr="000F3D42" w:rsidRDefault="001E4A7B" w:rsidP="002909EA">
            <w:pPr>
              <w:jc w:val="center"/>
              <w:rPr>
                <w:color w:val="000000"/>
                <w:sz w:val="24"/>
                <w:szCs w:val="24"/>
              </w:rPr>
            </w:pPr>
            <w:r w:rsidRPr="000F3D42">
              <w:rPr>
                <w:color w:val="000000"/>
                <w:sz w:val="24"/>
                <w:szCs w:val="24"/>
              </w:rPr>
              <w:t>чел.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A7B" w:rsidRPr="005E494C" w:rsidRDefault="00A25CA2" w:rsidP="0092108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A7B" w:rsidRPr="00EF31BE" w:rsidRDefault="001E4A7B" w:rsidP="00DF143C">
            <w:pPr>
              <w:jc w:val="center"/>
              <w:rPr>
                <w:sz w:val="24"/>
              </w:rPr>
            </w:pPr>
            <w:r>
              <w:rPr>
                <w:sz w:val="24"/>
              </w:rPr>
              <w:t>424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A7B" w:rsidRPr="00494F4A" w:rsidRDefault="001E4A7B" w:rsidP="00DF14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405</w:t>
            </w:r>
          </w:p>
        </w:tc>
      </w:tr>
      <w:tr w:rsidR="001E4A7B" w:rsidRPr="000F3D42" w:rsidTr="00921080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A7B" w:rsidRPr="000F3D42" w:rsidRDefault="001E4A7B" w:rsidP="002909EA">
            <w:pPr>
              <w:rPr>
                <w:color w:val="000000"/>
                <w:sz w:val="24"/>
                <w:szCs w:val="24"/>
              </w:rPr>
            </w:pPr>
            <w:r w:rsidRPr="000F3D42">
              <w:rPr>
                <w:color w:val="000000"/>
                <w:sz w:val="24"/>
                <w:szCs w:val="24"/>
              </w:rPr>
              <w:t>36. Средняя наполняемость классов общеобразовательных организаций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A7B" w:rsidRPr="000F3D42" w:rsidRDefault="001E4A7B" w:rsidP="002909EA">
            <w:pPr>
              <w:jc w:val="center"/>
              <w:rPr>
                <w:color w:val="000000"/>
                <w:sz w:val="24"/>
                <w:szCs w:val="24"/>
              </w:rPr>
            </w:pPr>
            <w:r w:rsidRPr="000F3D42">
              <w:rPr>
                <w:color w:val="000000"/>
                <w:sz w:val="24"/>
                <w:szCs w:val="24"/>
              </w:rPr>
              <w:t>чел.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A7B" w:rsidRPr="005E494C" w:rsidRDefault="00A25CA2" w:rsidP="0092108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A7B" w:rsidRPr="00EF31BE" w:rsidRDefault="001E4A7B" w:rsidP="00DF143C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23,4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A7B" w:rsidRPr="00735D2A" w:rsidRDefault="001E4A7B" w:rsidP="00DF143C">
            <w:pPr>
              <w:snapToGrid w:val="0"/>
              <w:jc w:val="center"/>
              <w:rPr>
                <w:sz w:val="24"/>
                <w:szCs w:val="24"/>
              </w:rPr>
            </w:pPr>
            <w:r w:rsidRPr="00494F4A">
              <w:rPr>
                <w:sz w:val="24"/>
                <w:szCs w:val="24"/>
              </w:rPr>
              <w:t>23,6</w:t>
            </w:r>
          </w:p>
        </w:tc>
      </w:tr>
      <w:tr w:rsidR="001E4A7B" w:rsidRPr="000F3D42" w:rsidTr="00921080">
        <w:trPr>
          <w:trHeight w:val="70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A7B" w:rsidRPr="000F3D42" w:rsidRDefault="001E4A7B" w:rsidP="002909EA">
            <w:pPr>
              <w:rPr>
                <w:color w:val="000000"/>
                <w:sz w:val="24"/>
                <w:szCs w:val="24"/>
              </w:rPr>
            </w:pPr>
            <w:r w:rsidRPr="000F3D42">
              <w:rPr>
                <w:color w:val="000000"/>
                <w:sz w:val="24"/>
                <w:szCs w:val="24"/>
              </w:rPr>
              <w:t>37. Общий объем бюджетных средств на общее образование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A7B" w:rsidRPr="000F3D42" w:rsidRDefault="001E4A7B" w:rsidP="002909EA">
            <w:pPr>
              <w:jc w:val="center"/>
              <w:rPr>
                <w:color w:val="000000"/>
                <w:sz w:val="24"/>
                <w:szCs w:val="24"/>
              </w:rPr>
            </w:pPr>
            <w:r w:rsidRPr="000F3D42">
              <w:rPr>
                <w:color w:val="000000"/>
                <w:sz w:val="24"/>
                <w:szCs w:val="24"/>
              </w:rPr>
              <w:t>тыс.</w:t>
            </w:r>
          </w:p>
          <w:p w:rsidR="001E4A7B" w:rsidRPr="000F3D42" w:rsidRDefault="001E4A7B" w:rsidP="002909EA">
            <w:pPr>
              <w:jc w:val="center"/>
              <w:rPr>
                <w:color w:val="000000"/>
                <w:sz w:val="24"/>
                <w:szCs w:val="24"/>
              </w:rPr>
            </w:pPr>
            <w:r w:rsidRPr="000F3D42">
              <w:rPr>
                <w:color w:val="000000"/>
                <w:sz w:val="24"/>
                <w:szCs w:val="24"/>
              </w:rPr>
              <w:t>рублей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A7B" w:rsidRPr="005E494C" w:rsidRDefault="00A25CA2" w:rsidP="0092108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404 527,2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A7B" w:rsidRPr="00EF31BE" w:rsidRDefault="001E4A7B" w:rsidP="00DF143C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410 147,3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A7B" w:rsidRPr="00494F4A" w:rsidRDefault="001E4A7B" w:rsidP="00DF143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403 119,1</w:t>
            </w:r>
          </w:p>
        </w:tc>
      </w:tr>
      <w:tr w:rsidR="001E4A7B" w:rsidRPr="000F3D42" w:rsidTr="00921080">
        <w:trPr>
          <w:trHeight w:val="544"/>
        </w:trPr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A7B" w:rsidRPr="000F3D42" w:rsidRDefault="001E4A7B" w:rsidP="002909EA">
            <w:pPr>
              <w:rPr>
                <w:color w:val="000000"/>
                <w:sz w:val="24"/>
                <w:szCs w:val="24"/>
              </w:rPr>
            </w:pPr>
            <w:r w:rsidRPr="000F3D42">
              <w:rPr>
                <w:color w:val="000000"/>
                <w:sz w:val="24"/>
                <w:szCs w:val="24"/>
              </w:rPr>
              <w:t xml:space="preserve">38. Количество организаций дополнительного образования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A7B" w:rsidRPr="000F3D42" w:rsidRDefault="001E4A7B" w:rsidP="002909EA">
            <w:pPr>
              <w:jc w:val="center"/>
              <w:rPr>
                <w:color w:val="000000"/>
                <w:sz w:val="24"/>
                <w:szCs w:val="24"/>
              </w:rPr>
            </w:pPr>
            <w:r w:rsidRPr="000F3D42">
              <w:rPr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A7B" w:rsidRPr="005E494C" w:rsidRDefault="00A25CA2" w:rsidP="0092108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A7B" w:rsidRPr="00EF31BE" w:rsidRDefault="001E4A7B" w:rsidP="00DF143C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A7B" w:rsidRPr="00494F4A" w:rsidRDefault="001E4A7B" w:rsidP="00DF143C">
            <w:pPr>
              <w:snapToGrid w:val="0"/>
              <w:jc w:val="center"/>
              <w:rPr>
                <w:sz w:val="24"/>
                <w:szCs w:val="24"/>
              </w:rPr>
            </w:pPr>
            <w:r w:rsidRPr="00494F4A">
              <w:rPr>
                <w:sz w:val="24"/>
                <w:szCs w:val="24"/>
              </w:rPr>
              <w:t>5</w:t>
            </w:r>
          </w:p>
        </w:tc>
      </w:tr>
      <w:tr w:rsidR="001E4A7B" w:rsidRPr="000F3D42" w:rsidTr="00921080">
        <w:trPr>
          <w:trHeight w:val="70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A7B" w:rsidRPr="000F3D42" w:rsidRDefault="001E4A7B" w:rsidP="002909EA">
            <w:pPr>
              <w:rPr>
                <w:color w:val="000000"/>
                <w:sz w:val="24"/>
                <w:szCs w:val="24"/>
              </w:rPr>
            </w:pPr>
            <w:r w:rsidRPr="000F3D42">
              <w:rPr>
                <w:color w:val="000000"/>
                <w:sz w:val="24"/>
                <w:szCs w:val="24"/>
              </w:rPr>
              <w:t>39. Численность детей, посещающих организации дополнительного образования, всего - в том числе: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A7B" w:rsidRPr="000F3D42" w:rsidRDefault="001E4A7B" w:rsidP="002909EA">
            <w:pPr>
              <w:jc w:val="center"/>
              <w:rPr>
                <w:color w:val="000000"/>
                <w:sz w:val="24"/>
                <w:szCs w:val="24"/>
              </w:rPr>
            </w:pPr>
            <w:r w:rsidRPr="000F3D42">
              <w:rPr>
                <w:color w:val="000000"/>
                <w:sz w:val="24"/>
                <w:szCs w:val="24"/>
              </w:rPr>
              <w:t>чел.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A7B" w:rsidRPr="005E494C" w:rsidRDefault="00A25CA2" w:rsidP="0092108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4 837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A7B" w:rsidRPr="00EF31BE" w:rsidRDefault="001E4A7B" w:rsidP="00DF143C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4 980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A7B" w:rsidRPr="00A93E6F" w:rsidRDefault="005E6CC1" w:rsidP="00DF143C">
            <w:pPr>
              <w:snapToGrid w:val="0"/>
              <w:jc w:val="center"/>
              <w:rPr>
                <w:sz w:val="24"/>
                <w:szCs w:val="24"/>
              </w:rPr>
            </w:pPr>
            <w:r w:rsidRPr="005E6CC1">
              <w:rPr>
                <w:sz w:val="24"/>
                <w:szCs w:val="24"/>
              </w:rPr>
              <w:t>4 971</w:t>
            </w:r>
          </w:p>
        </w:tc>
      </w:tr>
      <w:tr w:rsidR="005E6CC1" w:rsidRPr="000F3D42" w:rsidTr="00921080">
        <w:trPr>
          <w:trHeight w:val="70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CC1" w:rsidRPr="000F3D42" w:rsidRDefault="005E6CC1" w:rsidP="002909EA">
            <w:pPr>
              <w:ind w:firstLine="460"/>
              <w:rPr>
                <w:color w:val="000000"/>
                <w:sz w:val="24"/>
                <w:szCs w:val="24"/>
              </w:rPr>
            </w:pPr>
            <w:r w:rsidRPr="000F3D42">
              <w:rPr>
                <w:sz w:val="24"/>
                <w:szCs w:val="24"/>
              </w:rPr>
              <w:t>музыкальные школы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CC1" w:rsidRPr="000F3D42" w:rsidRDefault="005E6CC1" w:rsidP="002909EA">
            <w:pPr>
              <w:jc w:val="center"/>
              <w:rPr>
                <w:color w:val="0000FF"/>
                <w:sz w:val="24"/>
                <w:szCs w:val="24"/>
              </w:rPr>
            </w:pPr>
            <w:r w:rsidRPr="000F3D42">
              <w:rPr>
                <w:color w:val="000000"/>
                <w:sz w:val="24"/>
                <w:szCs w:val="24"/>
              </w:rPr>
              <w:t>чел.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CC1" w:rsidRPr="005E494C" w:rsidRDefault="005E6CC1" w:rsidP="0092108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CC1" w:rsidRPr="00EF31BE" w:rsidRDefault="005E6CC1" w:rsidP="00DF143C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590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6CC1" w:rsidRPr="006A3EB6" w:rsidRDefault="005E6CC1" w:rsidP="005741C9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587</w:t>
            </w:r>
          </w:p>
        </w:tc>
      </w:tr>
      <w:tr w:rsidR="005E6CC1" w:rsidRPr="000F3D42" w:rsidTr="00921080">
        <w:trPr>
          <w:trHeight w:val="70"/>
        </w:trPr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CC1" w:rsidRPr="000F3D42" w:rsidRDefault="005E6CC1" w:rsidP="002909EA">
            <w:pPr>
              <w:ind w:firstLine="460"/>
              <w:rPr>
                <w:color w:val="000000"/>
                <w:sz w:val="24"/>
                <w:szCs w:val="24"/>
              </w:rPr>
            </w:pPr>
            <w:r w:rsidRPr="000F3D42">
              <w:rPr>
                <w:sz w:val="24"/>
                <w:szCs w:val="24"/>
              </w:rPr>
              <w:t>детско-юношескую спортивную школу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CC1" w:rsidRPr="000F3D42" w:rsidRDefault="005E6CC1" w:rsidP="002909EA">
            <w:pPr>
              <w:jc w:val="center"/>
              <w:rPr>
                <w:color w:val="0000FF"/>
                <w:sz w:val="24"/>
                <w:szCs w:val="24"/>
              </w:rPr>
            </w:pPr>
            <w:r w:rsidRPr="000F3D42">
              <w:rPr>
                <w:color w:val="000000"/>
                <w:sz w:val="24"/>
                <w:szCs w:val="24"/>
              </w:rPr>
              <w:t>чел.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CC1" w:rsidRPr="005E494C" w:rsidRDefault="005E6CC1" w:rsidP="0092108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1 160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CC1" w:rsidRPr="00EF31BE" w:rsidRDefault="005E6CC1" w:rsidP="00DF143C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1 229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6CC1" w:rsidRPr="007D049F" w:rsidRDefault="005E6CC1" w:rsidP="005741C9">
            <w:pPr>
              <w:snapToGrid w:val="0"/>
              <w:jc w:val="center"/>
              <w:rPr>
                <w:sz w:val="24"/>
                <w:szCs w:val="24"/>
              </w:rPr>
            </w:pPr>
            <w:r w:rsidRPr="007D049F">
              <w:rPr>
                <w:sz w:val="24"/>
                <w:szCs w:val="24"/>
              </w:rPr>
              <w:t>1 225</w:t>
            </w:r>
          </w:p>
        </w:tc>
      </w:tr>
      <w:tr w:rsidR="005E6CC1" w:rsidRPr="000F3D42" w:rsidTr="00921080">
        <w:trPr>
          <w:trHeight w:val="70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CC1" w:rsidRPr="000F3D42" w:rsidRDefault="005E6CC1" w:rsidP="002909EA">
            <w:pPr>
              <w:ind w:firstLine="460"/>
              <w:rPr>
                <w:color w:val="000000"/>
                <w:sz w:val="24"/>
                <w:szCs w:val="24"/>
              </w:rPr>
            </w:pPr>
            <w:r w:rsidRPr="000F3D42">
              <w:rPr>
                <w:sz w:val="24"/>
                <w:szCs w:val="24"/>
              </w:rPr>
              <w:t>детскую художественную школу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CC1" w:rsidRPr="000F3D42" w:rsidRDefault="005E6CC1" w:rsidP="002909EA">
            <w:pPr>
              <w:jc w:val="center"/>
              <w:rPr>
                <w:color w:val="0000FF"/>
                <w:sz w:val="24"/>
                <w:szCs w:val="24"/>
              </w:rPr>
            </w:pPr>
            <w:r w:rsidRPr="000F3D42">
              <w:rPr>
                <w:color w:val="000000"/>
                <w:sz w:val="24"/>
                <w:szCs w:val="24"/>
              </w:rPr>
              <w:t>чел.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CC1" w:rsidRPr="005E494C" w:rsidRDefault="005E6CC1" w:rsidP="0092108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CC1" w:rsidRPr="00EF31BE" w:rsidRDefault="005E6CC1" w:rsidP="00DF143C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257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6CC1" w:rsidRPr="006A3EB6" w:rsidRDefault="005E6CC1" w:rsidP="005741C9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254</w:t>
            </w:r>
          </w:p>
        </w:tc>
      </w:tr>
      <w:tr w:rsidR="005E6CC1" w:rsidRPr="000F3D42" w:rsidTr="00921080">
        <w:trPr>
          <w:trHeight w:val="90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CC1" w:rsidRPr="000F3D42" w:rsidRDefault="005E6CC1" w:rsidP="002909EA">
            <w:pPr>
              <w:ind w:firstLine="460"/>
              <w:rPr>
                <w:color w:val="000000"/>
                <w:sz w:val="24"/>
                <w:szCs w:val="24"/>
              </w:rPr>
            </w:pPr>
            <w:r w:rsidRPr="000F3D42">
              <w:rPr>
                <w:color w:val="000000"/>
                <w:sz w:val="24"/>
                <w:szCs w:val="24"/>
              </w:rPr>
              <w:t>прочие организации дополнительного образования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CC1" w:rsidRPr="000F3D42" w:rsidRDefault="005E6CC1" w:rsidP="002909EA">
            <w:pPr>
              <w:jc w:val="center"/>
              <w:rPr>
                <w:color w:val="0000FF"/>
                <w:sz w:val="24"/>
                <w:szCs w:val="24"/>
              </w:rPr>
            </w:pPr>
            <w:r w:rsidRPr="000F3D42">
              <w:rPr>
                <w:color w:val="000000"/>
                <w:sz w:val="24"/>
                <w:szCs w:val="24"/>
              </w:rPr>
              <w:t>чел.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CC1" w:rsidRPr="005E494C" w:rsidRDefault="005E6CC1" w:rsidP="0092108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2 869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CC1" w:rsidRPr="00EF31BE" w:rsidRDefault="005E6CC1" w:rsidP="00DF143C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2 904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6CC1" w:rsidRPr="006A3EB6" w:rsidRDefault="005E6CC1" w:rsidP="005741C9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2 905</w:t>
            </w:r>
          </w:p>
        </w:tc>
      </w:tr>
      <w:tr w:rsidR="001E4A7B" w:rsidRPr="000F3D42" w:rsidTr="00B81802">
        <w:trPr>
          <w:trHeight w:val="84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A7B" w:rsidRPr="000F3D42" w:rsidRDefault="001E4A7B" w:rsidP="002909EA">
            <w:pPr>
              <w:rPr>
                <w:color w:val="000000"/>
                <w:sz w:val="24"/>
                <w:szCs w:val="24"/>
              </w:rPr>
            </w:pPr>
            <w:r w:rsidRPr="000F3D42">
              <w:rPr>
                <w:color w:val="000000"/>
                <w:sz w:val="24"/>
                <w:szCs w:val="24"/>
              </w:rPr>
              <w:t>40. Общий объем бюджетных средств на дополнительное образование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A7B" w:rsidRPr="000F3D42" w:rsidRDefault="001E4A7B" w:rsidP="002909EA">
            <w:pPr>
              <w:jc w:val="center"/>
              <w:rPr>
                <w:color w:val="000000"/>
                <w:sz w:val="24"/>
                <w:szCs w:val="24"/>
              </w:rPr>
            </w:pPr>
            <w:r w:rsidRPr="000F3D42">
              <w:rPr>
                <w:color w:val="000000"/>
                <w:sz w:val="24"/>
                <w:szCs w:val="24"/>
              </w:rPr>
              <w:t>тыс.</w:t>
            </w:r>
          </w:p>
          <w:p w:rsidR="001E4A7B" w:rsidRPr="000F3D42" w:rsidRDefault="001E4A7B" w:rsidP="002909EA">
            <w:pPr>
              <w:jc w:val="center"/>
              <w:rPr>
                <w:color w:val="000000"/>
                <w:sz w:val="24"/>
                <w:szCs w:val="24"/>
              </w:rPr>
            </w:pPr>
            <w:r w:rsidRPr="000F3D42">
              <w:rPr>
                <w:color w:val="000000"/>
                <w:sz w:val="24"/>
                <w:szCs w:val="24"/>
              </w:rPr>
              <w:t>рублей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A7B" w:rsidRPr="005E494C" w:rsidRDefault="00A25CA2" w:rsidP="00B8180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162 046,8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A7B" w:rsidRPr="00EF31BE" w:rsidRDefault="001E4A7B" w:rsidP="00DF143C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202 568,5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A7B" w:rsidRPr="000F3D42" w:rsidRDefault="001E4A7B" w:rsidP="00F72F94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222 411,3</w:t>
            </w:r>
          </w:p>
        </w:tc>
      </w:tr>
      <w:tr w:rsidR="001E4A7B" w:rsidRPr="000F3D42" w:rsidTr="00B81802">
        <w:trPr>
          <w:trHeight w:val="376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A7B" w:rsidRPr="000F3D42" w:rsidRDefault="001E4A7B" w:rsidP="002909EA">
            <w:pPr>
              <w:rPr>
                <w:color w:val="000000"/>
                <w:sz w:val="24"/>
                <w:szCs w:val="24"/>
              </w:rPr>
            </w:pPr>
            <w:r w:rsidRPr="000F3D42">
              <w:rPr>
                <w:color w:val="000000"/>
                <w:sz w:val="24"/>
                <w:szCs w:val="24"/>
              </w:rPr>
              <w:t>41. Число профессиональных образовательных организаций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A7B" w:rsidRPr="000F3D42" w:rsidRDefault="001E4A7B" w:rsidP="002909EA">
            <w:pPr>
              <w:jc w:val="center"/>
              <w:rPr>
                <w:color w:val="000000"/>
                <w:sz w:val="24"/>
                <w:szCs w:val="24"/>
              </w:rPr>
            </w:pPr>
            <w:r w:rsidRPr="000F3D42">
              <w:rPr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A7B" w:rsidRPr="005E494C" w:rsidRDefault="00A25CA2" w:rsidP="00B8180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A7B" w:rsidRPr="00EF31BE" w:rsidRDefault="001E4A7B" w:rsidP="00DF143C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A7B" w:rsidRPr="000F3D42" w:rsidRDefault="001E4A7B" w:rsidP="00F72F94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 w:rsidR="001E4A7B" w:rsidRPr="000F3D42" w:rsidTr="00B81802">
        <w:trPr>
          <w:trHeight w:val="70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A7B" w:rsidRPr="000F3D42" w:rsidRDefault="001E4A7B" w:rsidP="002909EA">
            <w:pPr>
              <w:rPr>
                <w:color w:val="000000"/>
                <w:sz w:val="24"/>
                <w:szCs w:val="24"/>
              </w:rPr>
            </w:pPr>
            <w:r w:rsidRPr="000F3D42">
              <w:rPr>
                <w:color w:val="000000"/>
                <w:sz w:val="24"/>
                <w:szCs w:val="24"/>
              </w:rPr>
              <w:t>42. Прием в профессиональные образовательные организации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A7B" w:rsidRPr="000F3D42" w:rsidRDefault="001E4A7B" w:rsidP="002909EA">
            <w:pPr>
              <w:jc w:val="center"/>
              <w:rPr>
                <w:color w:val="000000"/>
                <w:sz w:val="24"/>
                <w:szCs w:val="24"/>
              </w:rPr>
            </w:pPr>
            <w:r w:rsidRPr="000F3D42">
              <w:rPr>
                <w:color w:val="000000"/>
                <w:sz w:val="24"/>
                <w:szCs w:val="24"/>
              </w:rPr>
              <w:t>чел.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A7B" w:rsidRPr="005E494C" w:rsidRDefault="00A25CA2" w:rsidP="00B8180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A7B" w:rsidRPr="00EF31BE" w:rsidRDefault="001E4A7B" w:rsidP="00DF143C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294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A7B" w:rsidRPr="00A93E6F" w:rsidRDefault="001E4A7B" w:rsidP="00DF143C">
            <w:pPr>
              <w:snapToGrid w:val="0"/>
              <w:jc w:val="center"/>
              <w:rPr>
                <w:sz w:val="24"/>
                <w:szCs w:val="24"/>
              </w:rPr>
            </w:pPr>
            <w:r w:rsidRPr="00A93E6F">
              <w:rPr>
                <w:sz w:val="24"/>
                <w:szCs w:val="24"/>
              </w:rPr>
              <w:t>304</w:t>
            </w:r>
          </w:p>
        </w:tc>
      </w:tr>
      <w:tr w:rsidR="001E4A7B" w:rsidRPr="000F3D42" w:rsidTr="00B81802">
        <w:trPr>
          <w:trHeight w:val="70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A7B" w:rsidRPr="000F3D42" w:rsidRDefault="001E4A7B" w:rsidP="002909EA">
            <w:pPr>
              <w:rPr>
                <w:color w:val="000000"/>
                <w:sz w:val="24"/>
                <w:szCs w:val="24"/>
              </w:rPr>
            </w:pPr>
            <w:r w:rsidRPr="000F3D42">
              <w:rPr>
                <w:color w:val="000000"/>
                <w:sz w:val="24"/>
                <w:szCs w:val="24"/>
              </w:rPr>
              <w:t>43. Выпуск из профессиональных образовательных организаций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A7B" w:rsidRPr="000F3D42" w:rsidRDefault="001E4A7B" w:rsidP="002909EA">
            <w:pPr>
              <w:jc w:val="center"/>
              <w:rPr>
                <w:color w:val="000000"/>
                <w:sz w:val="24"/>
                <w:szCs w:val="24"/>
              </w:rPr>
            </w:pPr>
            <w:r w:rsidRPr="000F3D42">
              <w:rPr>
                <w:color w:val="000000"/>
                <w:sz w:val="24"/>
                <w:szCs w:val="24"/>
              </w:rPr>
              <w:t>чел.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A7B" w:rsidRPr="005E494C" w:rsidRDefault="00A25CA2" w:rsidP="00B8180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A7B" w:rsidRPr="00EF31BE" w:rsidRDefault="001E4A7B" w:rsidP="00DF143C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245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A7B" w:rsidRPr="00A93E6F" w:rsidRDefault="001E4A7B" w:rsidP="00DF143C">
            <w:pPr>
              <w:snapToGrid w:val="0"/>
              <w:jc w:val="center"/>
              <w:rPr>
                <w:sz w:val="24"/>
                <w:szCs w:val="24"/>
              </w:rPr>
            </w:pPr>
            <w:r w:rsidRPr="00A93E6F">
              <w:rPr>
                <w:sz w:val="24"/>
                <w:szCs w:val="24"/>
              </w:rPr>
              <w:t>271</w:t>
            </w:r>
          </w:p>
        </w:tc>
      </w:tr>
      <w:tr w:rsidR="001E4A7B" w:rsidRPr="000F3D42" w:rsidTr="00B81802">
        <w:trPr>
          <w:trHeight w:val="274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A7B" w:rsidRPr="000F3D42" w:rsidRDefault="001E4A7B" w:rsidP="002909EA">
            <w:pPr>
              <w:rPr>
                <w:color w:val="000000"/>
                <w:sz w:val="24"/>
                <w:szCs w:val="24"/>
              </w:rPr>
            </w:pPr>
            <w:r w:rsidRPr="000F3D42">
              <w:rPr>
                <w:color w:val="000000"/>
                <w:sz w:val="24"/>
                <w:szCs w:val="24"/>
              </w:rPr>
              <w:t>44. Количество студентов профессиональных образовательных организаций, в том числе: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A7B" w:rsidRPr="000F3D42" w:rsidRDefault="001E4A7B" w:rsidP="002909EA">
            <w:pPr>
              <w:jc w:val="center"/>
              <w:rPr>
                <w:color w:val="000000"/>
                <w:sz w:val="24"/>
                <w:szCs w:val="24"/>
              </w:rPr>
            </w:pPr>
            <w:r w:rsidRPr="000F3D42">
              <w:rPr>
                <w:color w:val="000000"/>
                <w:sz w:val="24"/>
                <w:szCs w:val="24"/>
              </w:rPr>
              <w:t>чел.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A7B" w:rsidRPr="005E494C" w:rsidRDefault="00A25CA2" w:rsidP="00B8180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A7B" w:rsidRPr="00EF31BE" w:rsidRDefault="001E4A7B" w:rsidP="00DF143C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823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A7B" w:rsidRPr="00A93E6F" w:rsidRDefault="001E4A7B" w:rsidP="00DF143C">
            <w:pPr>
              <w:snapToGrid w:val="0"/>
              <w:jc w:val="center"/>
              <w:rPr>
                <w:sz w:val="24"/>
                <w:szCs w:val="24"/>
              </w:rPr>
            </w:pPr>
            <w:r w:rsidRPr="00A93E6F">
              <w:rPr>
                <w:sz w:val="24"/>
                <w:szCs w:val="24"/>
              </w:rPr>
              <w:t>876</w:t>
            </w:r>
          </w:p>
        </w:tc>
      </w:tr>
      <w:tr w:rsidR="001E4A7B" w:rsidRPr="000F3D42" w:rsidTr="00B81802">
        <w:trPr>
          <w:trHeight w:val="70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A7B" w:rsidRPr="000F3D42" w:rsidRDefault="001E4A7B" w:rsidP="002909EA">
            <w:pPr>
              <w:ind w:firstLine="460"/>
              <w:rPr>
                <w:color w:val="000000"/>
                <w:sz w:val="24"/>
                <w:szCs w:val="24"/>
              </w:rPr>
            </w:pPr>
            <w:r w:rsidRPr="000F3D42">
              <w:rPr>
                <w:color w:val="000000"/>
                <w:sz w:val="24"/>
                <w:szCs w:val="24"/>
              </w:rPr>
              <w:t xml:space="preserve">дневная форма обучения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A7B" w:rsidRPr="000F3D42" w:rsidRDefault="001E4A7B" w:rsidP="002909EA">
            <w:pPr>
              <w:jc w:val="center"/>
              <w:rPr>
                <w:color w:val="000000"/>
                <w:sz w:val="24"/>
                <w:szCs w:val="24"/>
              </w:rPr>
            </w:pPr>
            <w:r w:rsidRPr="000F3D42">
              <w:rPr>
                <w:color w:val="000000"/>
                <w:sz w:val="24"/>
                <w:szCs w:val="24"/>
              </w:rPr>
              <w:t>чел.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A7B" w:rsidRPr="005E494C" w:rsidRDefault="00A25CA2" w:rsidP="00B8180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A7B" w:rsidRPr="00EF31BE" w:rsidRDefault="001E4A7B" w:rsidP="00DF143C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737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A7B" w:rsidRPr="00A93E6F" w:rsidRDefault="001E4A7B" w:rsidP="00DF143C">
            <w:pPr>
              <w:snapToGrid w:val="0"/>
              <w:jc w:val="center"/>
              <w:rPr>
                <w:sz w:val="24"/>
                <w:szCs w:val="24"/>
              </w:rPr>
            </w:pPr>
            <w:r w:rsidRPr="00A93E6F">
              <w:rPr>
                <w:sz w:val="24"/>
                <w:szCs w:val="24"/>
              </w:rPr>
              <w:t>776</w:t>
            </w:r>
          </w:p>
        </w:tc>
      </w:tr>
      <w:tr w:rsidR="001E4A7B" w:rsidRPr="000F3D42" w:rsidTr="00B81802">
        <w:trPr>
          <w:trHeight w:val="203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A7B" w:rsidRPr="000F3D42" w:rsidRDefault="001E4A7B" w:rsidP="002909EA">
            <w:pPr>
              <w:ind w:firstLine="460"/>
              <w:rPr>
                <w:color w:val="000000"/>
                <w:sz w:val="24"/>
                <w:szCs w:val="24"/>
              </w:rPr>
            </w:pPr>
            <w:r w:rsidRPr="000F3D42">
              <w:rPr>
                <w:color w:val="000000"/>
                <w:sz w:val="24"/>
                <w:szCs w:val="24"/>
              </w:rPr>
              <w:t>вечерняя форма обучения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A7B" w:rsidRPr="000F3D42" w:rsidRDefault="001E4A7B" w:rsidP="002909EA">
            <w:pPr>
              <w:jc w:val="center"/>
              <w:rPr>
                <w:color w:val="000000"/>
                <w:sz w:val="24"/>
                <w:szCs w:val="24"/>
              </w:rPr>
            </w:pPr>
            <w:r w:rsidRPr="000F3D42">
              <w:rPr>
                <w:color w:val="000000"/>
                <w:sz w:val="24"/>
                <w:szCs w:val="24"/>
              </w:rPr>
              <w:t>чел.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A7B" w:rsidRPr="005E494C" w:rsidRDefault="00A25CA2" w:rsidP="00B8180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A7B" w:rsidRPr="00EF31BE" w:rsidRDefault="001E4A7B" w:rsidP="00DF143C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86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A7B" w:rsidRPr="00A93E6F" w:rsidRDefault="001E4A7B" w:rsidP="00DF143C">
            <w:pPr>
              <w:snapToGrid w:val="0"/>
              <w:jc w:val="center"/>
              <w:rPr>
                <w:sz w:val="24"/>
                <w:szCs w:val="24"/>
              </w:rPr>
            </w:pPr>
            <w:r w:rsidRPr="00A93E6F">
              <w:rPr>
                <w:sz w:val="24"/>
                <w:szCs w:val="24"/>
              </w:rPr>
              <w:t>100</w:t>
            </w:r>
          </w:p>
        </w:tc>
      </w:tr>
      <w:tr w:rsidR="001E4A7B" w:rsidRPr="000F3D42" w:rsidTr="00B81802">
        <w:trPr>
          <w:trHeight w:val="126"/>
        </w:trPr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A7B" w:rsidRPr="000F3D42" w:rsidRDefault="001E4A7B" w:rsidP="002909EA">
            <w:pPr>
              <w:rPr>
                <w:color w:val="000000"/>
                <w:sz w:val="24"/>
                <w:szCs w:val="24"/>
              </w:rPr>
            </w:pPr>
            <w:r w:rsidRPr="000F3D42">
              <w:rPr>
                <w:color w:val="000000"/>
                <w:sz w:val="24"/>
                <w:szCs w:val="24"/>
              </w:rPr>
              <w:t>45. Общий объем бюджетных средств на среднее профессиональное образование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A7B" w:rsidRPr="000F3D42" w:rsidRDefault="001E4A7B" w:rsidP="002909EA">
            <w:pPr>
              <w:jc w:val="center"/>
              <w:rPr>
                <w:color w:val="000000"/>
                <w:sz w:val="24"/>
                <w:szCs w:val="24"/>
              </w:rPr>
            </w:pPr>
            <w:r w:rsidRPr="000F3D42">
              <w:rPr>
                <w:color w:val="000000"/>
                <w:sz w:val="24"/>
                <w:szCs w:val="24"/>
              </w:rPr>
              <w:t>тыс.</w:t>
            </w:r>
          </w:p>
          <w:p w:rsidR="001E4A7B" w:rsidRPr="000F3D42" w:rsidRDefault="001E4A7B" w:rsidP="002909EA">
            <w:pPr>
              <w:jc w:val="center"/>
              <w:rPr>
                <w:color w:val="000000"/>
                <w:sz w:val="24"/>
                <w:szCs w:val="24"/>
              </w:rPr>
            </w:pPr>
            <w:r w:rsidRPr="000F3D42">
              <w:rPr>
                <w:color w:val="000000"/>
                <w:sz w:val="24"/>
                <w:szCs w:val="24"/>
              </w:rPr>
              <w:t>рублей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A7B" w:rsidRPr="005E494C" w:rsidRDefault="00A25CA2" w:rsidP="00B8180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94 375,9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A7B" w:rsidRPr="00EF31BE" w:rsidRDefault="001E4A7B" w:rsidP="00DF143C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97 679,9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A7B" w:rsidRPr="00735D2A" w:rsidRDefault="001E4A7B" w:rsidP="00DF143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88 488,7</w:t>
            </w:r>
          </w:p>
        </w:tc>
      </w:tr>
      <w:tr w:rsidR="001E4A7B" w:rsidRPr="000F3D42" w:rsidTr="00B81802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A7B" w:rsidRPr="000F3D42" w:rsidRDefault="001E4A7B" w:rsidP="002909EA">
            <w:pPr>
              <w:rPr>
                <w:color w:val="000000"/>
                <w:sz w:val="24"/>
                <w:szCs w:val="24"/>
              </w:rPr>
            </w:pPr>
            <w:r w:rsidRPr="000F3D42">
              <w:rPr>
                <w:snapToGrid w:val="0"/>
                <w:sz w:val="24"/>
                <w:szCs w:val="24"/>
              </w:rPr>
              <w:t>46. Число массовых библиотек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A7B" w:rsidRPr="000F3D42" w:rsidRDefault="001E4A7B" w:rsidP="002909EA">
            <w:pPr>
              <w:jc w:val="center"/>
              <w:rPr>
                <w:color w:val="000000"/>
                <w:sz w:val="24"/>
                <w:szCs w:val="24"/>
              </w:rPr>
            </w:pPr>
            <w:r w:rsidRPr="000F3D42">
              <w:rPr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A7B" w:rsidRPr="005E494C" w:rsidRDefault="00A25CA2" w:rsidP="00B8180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A7B" w:rsidRPr="00EF31BE" w:rsidRDefault="001E4A7B" w:rsidP="00DF143C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A7B" w:rsidRPr="00735D2A" w:rsidRDefault="001E4A7B" w:rsidP="00DF143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1E4A7B" w:rsidRPr="000F3D42" w:rsidTr="00B81802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A7B" w:rsidRPr="000F3D42" w:rsidRDefault="001E4A7B" w:rsidP="002909EA">
            <w:pPr>
              <w:rPr>
                <w:color w:val="000000"/>
                <w:sz w:val="24"/>
                <w:szCs w:val="24"/>
              </w:rPr>
            </w:pPr>
            <w:r w:rsidRPr="000F3D42">
              <w:rPr>
                <w:snapToGrid w:val="0"/>
                <w:sz w:val="24"/>
                <w:szCs w:val="24"/>
              </w:rPr>
              <w:t xml:space="preserve">47. Число читателей в массовых библиотеках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A7B" w:rsidRPr="000F3D42" w:rsidRDefault="001E4A7B" w:rsidP="002909EA">
            <w:pPr>
              <w:jc w:val="center"/>
              <w:rPr>
                <w:color w:val="000000"/>
                <w:sz w:val="24"/>
                <w:szCs w:val="24"/>
              </w:rPr>
            </w:pPr>
            <w:r w:rsidRPr="000F3D42">
              <w:rPr>
                <w:color w:val="000000"/>
                <w:sz w:val="24"/>
                <w:szCs w:val="24"/>
              </w:rPr>
              <w:t>чел.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A7B" w:rsidRPr="005E494C" w:rsidRDefault="00A25CA2" w:rsidP="00B8180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22 162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A7B" w:rsidRPr="00EF31BE" w:rsidRDefault="001E4A7B" w:rsidP="00DF143C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22 064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A7B" w:rsidRPr="00A70DFD" w:rsidRDefault="001E4A7B" w:rsidP="00DF143C">
            <w:pPr>
              <w:snapToGrid w:val="0"/>
              <w:jc w:val="center"/>
              <w:rPr>
                <w:sz w:val="24"/>
                <w:szCs w:val="24"/>
              </w:rPr>
            </w:pPr>
            <w:r w:rsidRPr="00A70DFD">
              <w:rPr>
                <w:sz w:val="24"/>
                <w:szCs w:val="24"/>
              </w:rPr>
              <w:t>21 400</w:t>
            </w:r>
          </w:p>
        </w:tc>
      </w:tr>
      <w:tr w:rsidR="001E4A7B" w:rsidRPr="000F3D42" w:rsidTr="00B81802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A7B" w:rsidRPr="000F3D42" w:rsidRDefault="001E4A7B" w:rsidP="002909EA">
            <w:pPr>
              <w:rPr>
                <w:color w:val="000000"/>
                <w:sz w:val="24"/>
                <w:szCs w:val="24"/>
              </w:rPr>
            </w:pPr>
            <w:r w:rsidRPr="000F3D42">
              <w:rPr>
                <w:color w:val="000000"/>
                <w:sz w:val="24"/>
                <w:szCs w:val="24"/>
              </w:rPr>
              <w:t xml:space="preserve">48. Книговыдача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A7B" w:rsidRPr="000F3D42" w:rsidRDefault="001E4A7B" w:rsidP="002909EA">
            <w:pPr>
              <w:jc w:val="center"/>
              <w:rPr>
                <w:color w:val="000000"/>
                <w:sz w:val="24"/>
                <w:szCs w:val="24"/>
              </w:rPr>
            </w:pPr>
            <w:r w:rsidRPr="000F3D42">
              <w:rPr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A7B" w:rsidRPr="005E494C" w:rsidRDefault="00A25CA2" w:rsidP="00B8180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407 190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A7B" w:rsidRPr="00EF31BE" w:rsidRDefault="001E4A7B" w:rsidP="00DF143C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408 204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A7B" w:rsidRPr="00A70DFD" w:rsidRDefault="001E4A7B" w:rsidP="00DF143C">
            <w:pPr>
              <w:snapToGrid w:val="0"/>
              <w:jc w:val="center"/>
              <w:rPr>
                <w:sz w:val="24"/>
                <w:szCs w:val="24"/>
              </w:rPr>
            </w:pPr>
            <w:r w:rsidRPr="00A70DFD">
              <w:rPr>
                <w:sz w:val="24"/>
                <w:szCs w:val="24"/>
              </w:rPr>
              <w:t>385 200</w:t>
            </w:r>
          </w:p>
        </w:tc>
      </w:tr>
      <w:tr w:rsidR="001E4A7B" w:rsidRPr="000F3D42" w:rsidTr="00B81802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A7B" w:rsidRPr="000F3D42" w:rsidRDefault="001E4A7B" w:rsidP="002909EA">
            <w:pPr>
              <w:rPr>
                <w:color w:val="000000"/>
                <w:sz w:val="24"/>
                <w:szCs w:val="24"/>
              </w:rPr>
            </w:pPr>
            <w:r w:rsidRPr="000F3D42">
              <w:rPr>
                <w:color w:val="000000"/>
                <w:sz w:val="24"/>
                <w:szCs w:val="24"/>
              </w:rPr>
              <w:t>49. Число посещений музеев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A7B" w:rsidRPr="000F3D42" w:rsidRDefault="001E4A7B" w:rsidP="002909EA">
            <w:pPr>
              <w:jc w:val="center"/>
              <w:rPr>
                <w:color w:val="000000"/>
                <w:sz w:val="24"/>
                <w:szCs w:val="24"/>
              </w:rPr>
            </w:pPr>
            <w:r w:rsidRPr="000F3D42">
              <w:rPr>
                <w:color w:val="000000"/>
                <w:sz w:val="24"/>
                <w:szCs w:val="24"/>
              </w:rPr>
              <w:t>чел.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A7B" w:rsidRPr="005E494C" w:rsidRDefault="00A25CA2" w:rsidP="00B8180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7 332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A7B" w:rsidRPr="00EF31BE" w:rsidRDefault="001E4A7B" w:rsidP="00DF143C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7 114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A7B" w:rsidRPr="00A70DFD" w:rsidRDefault="001E4A7B" w:rsidP="00DF143C">
            <w:pPr>
              <w:snapToGrid w:val="0"/>
              <w:jc w:val="center"/>
              <w:rPr>
                <w:sz w:val="24"/>
                <w:szCs w:val="24"/>
              </w:rPr>
            </w:pPr>
            <w:r w:rsidRPr="00A70DFD">
              <w:rPr>
                <w:sz w:val="24"/>
                <w:szCs w:val="24"/>
              </w:rPr>
              <w:t>6 688</w:t>
            </w:r>
          </w:p>
        </w:tc>
      </w:tr>
      <w:tr w:rsidR="001E4A7B" w:rsidRPr="000F3D42" w:rsidTr="00B81802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E4A7B" w:rsidRPr="000F3D42" w:rsidRDefault="001E4A7B" w:rsidP="002909EA">
            <w:pPr>
              <w:rPr>
                <w:snapToGrid w:val="0"/>
                <w:sz w:val="24"/>
                <w:szCs w:val="24"/>
              </w:rPr>
            </w:pPr>
            <w:r w:rsidRPr="000F3D42">
              <w:rPr>
                <w:snapToGrid w:val="0"/>
                <w:sz w:val="24"/>
                <w:szCs w:val="24"/>
              </w:rPr>
              <w:t>50. Количество клубных формирований, всего - в том числе: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A7B" w:rsidRPr="000F3D42" w:rsidRDefault="001E4A7B" w:rsidP="002909EA">
            <w:pPr>
              <w:jc w:val="center"/>
              <w:rPr>
                <w:color w:val="000000"/>
                <w:sz w:val="24"/>
                <w:szCs w:val="24"/>
              </w:rPr>
            </w:pPr>
            <w:r w:rsidRPr="000F3D42">
              <w:rPr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A7B" w:rsidRPr="005E494C" w:rsidRDefault="00A25CA2" w:rsidP="00B8180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A7B" w:rsidRPr="00EF31BE" w:rsidRDefault="001E4A7B" w:rsidP="00DF143C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A7B" w:rsidRPr="00A70DFD" w:rsidRDefault="001E4A7B" w:rsidP="00DF143C">
            <w:pPr>
              <w:spacing w:line="197" w:lineRule="auto"/>
              <w:jc w:val="center"/>
              <w:rPr>
                <w:sz w:val="24"/>
                <w:szCs w:val="24"/>
              </w:rPr>
            </w:pPr>
            <w:r w:rsidRPr="00A70DFD">
              <w:rPr>
                <w:sz w:val="24"/>
                <w:szCs w:val="24"/>
              </w:rPr>
              <w:t>22</w:t>
            </w:r>
          </w:p>
        </w:tc>
      </w:tr>
      <w:tr w:rsidR="001E4A7B" w:rsidRPr="000F3D42" w:rsidTr="00B81802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E4A7B" w:rsidRPr="000F3D42" w:rsidRDefault="001E4A7B" w:rsidP="002909EA">
            <w:pPr>
              <w:ind w:firstLine="460"/>
              <w:rPr>
                <w:snapToGrid w:val="0"/>
                <w:sz w:val="24"/>
                <w:szCs w:val="24"/>
              </w:rPr>
            </w:pPr>
            <w:r w:rsidRPr="000F3D42">
              <w:rPr>
                <w:snapToGrid w:val="0"/>
                <w:sz w:val="24"/>
                <w:szCs w:val="24"/>
              </w:rPr>
              <w:t xml:space="preserve">в ГБУ ГДК                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A7B" w:rsidRPr="000F3D42" w:rsidRDefault="001E4A7B" w:rsidP="002909EA">
            <w:pPr>
              <w:jc w:val="center"/>
              <w:rPr>
                <w:color w:val="000000"/>
                <w:sz w:val="24"/>
                <w:szCs w:val="24"/>
              </w:rPr>
            </w:pPr>
            <w:r w:rsidRPr="000F3D42">
              <w:rPr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A7B" w:rsidRPr="005E494C" w:rsidRDefault="00A25CA2" w:rsidP="00B8180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A7B" w:rsidRPr="00EF31BE" w:rsidRDefault="001E4A7B" w:rsidP="00DF143C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A7B" w:rsidRPr="00A70DFD" w:rsidRDefault="001E4A7B" w:rsidP="00DF143C">
            <w:pPr>
              <w:jc w:val="center"/>
              <w:rPr>
                <w:sz w:val="24"/>
                <w:szCs w:val="24"/>
              </w:rPr>
            </w:pPr>
            <w:r w:rsidRPr="00A70DFD">
              <w:rPr>
                <w:sz w:val="24"/>
                <w:szCs w:val="24"/>
              </w:rPr>
              <w:t>14</w:t>
            </w:r>
          </w:p>
        </w:tc>
      </w:tr>
      <w:tr w:rsidR="001E4A7B" w:rsidRPr="000F3D42" w:rsidTr="00B81802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E4A7B" w:rsidRPr="000F3D42" w:rsidRDefault="001E4A7B" w:rsidP="002909EA">
            <w:pPr>
              <w:ind w:firstLine="460"/>
              <w:rPr>
                <w:snapToGrid w:val="0"/>
                <w:sz w:val="24"/>
                <w:szCs w:val="24"/>
              </w:rPr>
            </w:pPr>
            <w:r w:rsidRPr="000F3D42">
              <w:rPr>
                <w:snapToGrid w:val="0"/>
                <w:sz w:val="24"/>
                <w:szCs w:val="24"/>
              </w:rPr>
              <w:t>в ГБУ ДО «ЦРТДиЮ им. В.М. Комарова»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A7B" w:rsidRPr="000F3D42" w:rsidRDefault="001E4A7B" w:rsidP="002909EA">
            <w:pPr>
              <w:jc w:val="center"/>
              <w:rPr>
                <w:color w:val="000000"/>
                <w:sz w:val="24"/>
                <w:szCs w:val="24"/>
              </w:rPr>
            </w:pPr>
            <w:r w:rsidRPr="000F3D42">
              <w:rPr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A7B" w:rsidRPr="005E494C" w:rsidRDefault="00A25CA2" w:rsidP="00B8180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A7B" w:rsidRPr="00EF31BE" w:rsidRDefault="001E4A7B" w:rsidP="00DF143C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A7B" w:rsidRPr="00A70DFD" w:rsidRDefault="001E4A7B" w:rsidP="00DF143C">
            <w:pPr>
              <w:jc w:val="center"/>
              <w:rPr>
                <w:sz w:val="24"/>
                <w:szCs w:val="24"/>
              </w:rPr>
            </w:pPr>
            <w:r w:rsidRPr="00A70DFD">
              <w:rPr>
                <w:sz w:val="24"/>
                <w:szCs w:val="24"/>
              </w:rPr>
              <w:t>8</w:t>
            </w:r>
          </w:p>
        </w:tc>
      </w:tr>
      <w:tr w:rsidR="001E4A7B" w:rsidRPr="000F3D42" w:rsidTr="00B81802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A7B" w:rsidRPr="000F3D42" w:rsidRDefault="001E4A7B" w:rsidP="002909EA">
            <w:pPr>
              <w:rPr>
                <w:color w:val="000000"/>
                <w:sz w:val="24"/>
                <w:szCs w:val="24"/>
              </w:rPr>
            </w:pPr>
            <w:r w:rsidRPr="000F3D42">
              <w:rPr>
                <w:color w:val="000000"/>
                <w:sz w:val="24"/>
                <w:szCs w:val="24"/>
              </w:rPr>
              <w:t xml:space="preserve">51. Количество проведенных: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A7B" w:rsidRPr="000F3D42" w:rsidRDefault="001E4A7B" w:rsidP="002909EA">
            <w:pPr>
              <w:jc w:val="center"/>
              <w:rPr>
                <w:color w:val="000000"/>
                <w:sz w:val="24"/>
                <w:szCs w:val="24"/>
              </w:rPr>
            </w:pPr>
            <w:r w:rsidRPr="000F3D42">
              <w:rPr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A7B" w:rsidRPr="005E494C" w:rsidRDefault="001E4A7B" w:rsidP="00B8180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A7B" w:rsidRPr="00EF31BE" w:rsidRDefault="001E4A7B" w:rsidP="00DF143C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A7B" w:rsidRPr="00A70DFD" w:rsidRDefault="001E4A7B" w:rsidP="00DF143C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1E4A7B" w:rsidRPr="000F3D42" w:rsidTr="00B81802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A7B" w:rsidRPr="000F3D42" w:rsidRDefault="001E4A7B" w:rsidP="002909EA">
            <w:pPr>
              <w:ind w:firstLine="460"/>
              <w:rPr>
                <w:color w:val="000000"/>
                <w:sz w:val="24"/>
                <w:szCs w:val="24"/>
              </w:rPr>
            </w:pPr>
            <w:r w:rsidRPr="000F3D42">
              <w:rPr>
                <w:color w:val="000000"/>
                <w:sz w:val="24"/>
                <w:szCs w:val="24"/>
              </w:rPr>
              <w:t>праздников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A7B" w:rsidRPr="000F3D42" w:rsidRDefault="001E4A7B" w:rsidP="002909EA">
            <w:pPr>
              <w:jc w:val="center"/>
              <w:rPr>
                <w:color w:val="000000"/>
                <w:sz w:val="24"/>
                <w:szCs w:val="24"/>
              </w:rPr>
            </w:pPr>
            <w:r w:rsidRPr="000F3D42">
              <w:rPr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A7B" w:rsidRPr="005E494C" w:rsidRDefault="00A25CA2" w:rsidP="00B8180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A7B" w:rsidRPr="00EF31BE" w:rsidRDefault="001E4A7B" w:rsidP="00DF143C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A7B" w:rsidRPr="00A70DFD" w:rsidRDefault="001E4A7B" w:rsidP="00DF143C">
            <w:pPr>
              <w:snapToGrid w:val="0"/>
              <w:jc w:val="center"/>
              <w:rPr>
                <w:sz w:val="24"/>
                <w:szCs w:val="24"/>
              </w:rPr>
            </w:pPr>
            <w:r w:rsidRPr="00A70DFD">
              <w:rPr>
                <w:sz w:val="24"/>
                <w:szCs w:val="24"/>
              </w:rPr>
              <w:t>25</w:t>
            </w:r>
          </w:p>
        </w:tc>
      </w:tr>
      <w:tr w:rsidR="001E4A7B" w:rsidRPr="000F3D42" w:rsidTr="00B81802"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A7B" w:rsidRPr="000F3D42" w:rsidRDefault="001E4A7B" w:rsidP="002909EA">
            <w:pPr>
              <w:ind w:firstLine="460"/>
              <w:rPr>
                <w:color w:val="000000"/>
                <w:sz w:val="24"/>
                <w:szCs w:val="24"/>
              </w:rPr>
            </w:pPr>
            <w:r w:rsidRPr="000F3D42">
              <w:rPr>
                <w:color w:val="000000"/>
                <w:sz w:val="24"/>
                <w:szCs w:val="24"/>
              </w:rPr>
              <w:t>фестивалей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A7B" w:rsidRPr="000F3D42" w:rsidRDefault="001E4A7B" w:rsidP="002909EA">
            <w:pPr>
              <w:jc w:val="center"/>
              <w:rPr>
                <w:color w:val="000000"/>
                <w:sz w:val="24"/>
                <w:szCs w:val="24"/>
              </w:rPr>
            </w:pPr>
            <w:r w:rsidRPr="000F3D42">
              <w:rPr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A7B" w:rsidRPr="005E494C" w:rsidRDefault="00A25CA2" w:rsidP="00B8180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A7B" w:rsidRPr="00EF31BE" w:rsidRDefault="001E4A7B" w:rsidP="00DF143C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A7B" w:rsidRPr="00A70DFD" w:rsidRDefault="001E4A7B" w:rsidP="00DF143C">
            <w:pPr>
              <w:snapToGrid w:val="0"/>
              <w:jc w:val="center"/>
              <w:rPr>
                <w:sz w:val="24"/>
                <w:szCs w:val="24"/>
              </w:rPr>
            </w:pPr>
            <w:r w:rsidRPr="00A70DFD">
              <w:rPr>
                <w:sz w:val="24"/>
                <w:szCs w:val="24"/>
              </w:rPr>
              <w:t>2</w:t>
            </w:r>
          </w:p>
        </w:tc>
      </w:tr>
      <w:tr w:rsidR="001E4A7B" w:rsidRPr="000F3D42" w:rsidTr="00B81802"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A7B" w:rsidRPr="000F3D42" w:rsidRDefault="001E4A7B" w:rsidP="002909EA">
            <w:pPr>
              <w:ind w:firstLine="460"/>
              <w:rPr>
                <w:color w:val="000000"/>
                <w:sz w:val="24"/>
                <w:szCs w:val="24"/>
              </w:rPr>
            </w:pPr>
            <w:r w:rsidRPr="000F3D42">
              <w:rPr>
                <w:color w:val="000000"/>
                <w:sz w:val="24"/>
                <w:szCs w:val="24"/>
              </w:rPr>
              <w:t>конкурсов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A7B" w:rsidRPr="000F3D42" w:rsidRDefault="001E4A7B" w:rsidP="002909EA">
            <w:pPr>
              <w:jc w:val="center"/>
              <w:rPr>
                <w:color w:val="000000"/>
                <w:sz w:val="24"/>
                <w:szCs w:val="24"/>
              </w:rPr>
            </w:pPr>
            <w:r w:rsidRPr="000F3D42">
              <w:rPr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A7B" w:rsidRPr="005E494C" w:rsidRDefault="00A25CA2" w:rsidP="00B8180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A7B" w:rsidRPr="00EF31BE" w:rsidRDefault="001E4A7B" w:rsidP="00DF143C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A7B" w:rsidRPr="00A70DFD" w:rsidRDefault="001E4A7B" w:rsidP="00DF143C">
            <w:pPr>
              <w:snapToGrid w:val="0"/>
              <w:jc w:val="center"/>
              <w:rPr>
                <w:sz w:val="24"/>
                <w:szCs w:val="24"/>
              </w:rPr>
            </w:pPr>
            <w:r w:rsidRPr="00A70DFD">
              <w:rPr>
                <w:sz w:val="24"/>
                <w:szCs w:val="24"/>
              </w:rPr>
              <w:t>11</w:t>
            </w:r>
          </w:p>
        </w:tc>
      </w:tr>
      <w:tr w:rsidR="001E4A7B" w:rsidRPr="000F3D42" w:rsidTr="00B81802"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A7B" w:rsidRPr="000F3D42" w:rsidRDefault="001E4A7B" w:rsidP="002909EA">
            <w:pPr>
              <w:ind w:firstLine="460"/>
              <w:rPr>
                <w:color w:val="000000"/>
                <w:sz w:val="24"/>
                <w:szCs w:val="24"/>
              </w:rPr>
            </w:pPr>
            <w:r w:rsidRPr="000F3D42">
              <w:rPr>
                <w:color w:val="000000"/>
                <w:sz w:val="24"/>
                <w:szCs w:val="24"/>
              </w:rPr>
              <w:t>гастролей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A7B" w:rsidRPr="000F3D42" w:rsidRDefault="001E4A7B" w:rsidP="002909EA">
            <w:pPr>
              <w:jc w:val="center"/>
              <w:rPr>
                <w:color w:val="000000"/>
                <w:sz w:val="24"/>
                <w:szCs w:val="24"/>
              </w:rPr>
            </w:pPr>
            <w:r w:rsidRPr="000F3D42">
              <w:rPr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A7B" w:rsidRPr="005E494C" w:rsidRDefault="00A25CA2" w:rsidP="00B8180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A7B" w:rsidRPr="00EF31BE" w:rsidRDefault="001E4A7B" w:rsidP="00DF143C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A7B" w:rsidRPr="00A70DFD" w:rsidRDefault="001E4A7B" w:rsidP="00DF143C">
            <w:pPr>
              <w:snapToGrid w:val="0"/>
              <w:jc w:val="center"/>
              <w:rPr>
                <w:sz w:val="24"/>
                <w:szCs w:val="24"/>
              </w:rPr>
            </w:pPr>
            <w:r w:rsidRPr="00A70DFD">
              <w:rPr>
                <w:sz w:val="24"/>
                <w:szCs w:val="24"/>
              </w:rPr>
              <w:t>25</w:t>
            </w:r>
          </w:p>
        </w:tc>
      </w:tr>
      <w:tr w:rsidR="001E4A7B" w:rsidRPr="000F3D42" w:rsidTr="00B81802"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A7B" w:rsidRPr="000F3D42" w:rsidRDefault="001E4A7B" w:rsidP="002909EA">
            <w:pPr>
              <w:ind w:firstLine="460"/>
              <w:rPr>
                <w:color w:val="000000"/>
                <w:sz w:val="24"/>
                <w:szCs w:val="24"/>
              </w:rPr>
            </w:pPr>
            <w:r w:rsidRPr="000F3D42">
              <w:rPr>
                <w:color w:val="000000"/>
                <w:sz w:val="24"/>
                <w:szCs w:val="24"/>
              </w:rPr>
              <w:t>народных гуляний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A7B" w:rsidRPr="000F3D42" w:rsidRDefault="001E4A7B" w:rsidP="002909EA">
            <w:pPr>
              <w:jc w:val="center"/>
              <w:rPr>
                <w:color w:val="000000"/>
                <w:sz w:val="24"/>
                <w:szCs w:val="24"/>
              </w:rPr>
            </w:pPr>
            <w:r w:rsidRPr="000F3D42">
              <w:rPr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A7B" w:rsidRPr="005E494C" w:rsidRDefault="00A25CA2" w:rsidP="00B8180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A7B" w:rsidRPr="00EF31BE" w:rsidRDefault="001E4A7B" w:rsidP="00DF143C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A7B" w:rsidRPr="00A70DFD" w:rsidRDefault="001E4A7B" w:rsidP="00DF143C">
            <w:pPr>
              <w:snapToGrid w:val="0"/>
              <w:jc w:val="center"/>
              <w:rPr>
                <w:sz w:val="24"/>
                <w:szCs w:val="24"/>
              </w:rPr>
            </w:pPr>
            <w:r w:rsidRPr="00A70DFD">
              <w:rPr>
                <w:sz w:val="24"/>
                <w:szCs w:val="24"/>
              </w:rPr>
              <w:t>3</w:t>
            </w:r>
          </w:p>
        </w:tc>
      </w:tr>
      <w:tr w:rsidR="001E4A7B" w:rsidRPr="000F3D42" w:rsidTr="00B81802"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A7B" w:rsidRPr="000F3D42" w:rsidRDefault="001E4A7B" w:rsidP="002909EA">
            <w:pPr>
              <w:rPr>
                <w:color w:val="000000"/>
                <w:sz w:val="24"/>
                <w:szCs w:val="24"/>
              </w:rPr>
            </w:pPr>
            <w:r w:rsidRPr="000F3D42">
              <w:rPr>
                <w:color w:val="000000"/>
                <w:sz w:val="24"/>
                <w:szCs w:val="24"/>
              </w:rPr>
              <w:t>52. Количество зрителей, посетивших культурные массовые мероприятия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A7B" w:rsidRPr="000F3D42" w:rsidRDefault="001E4A7B" w:rsidP="002909EA">
            <w:pPr>
              <w:jc w:val="center"/>
              <w:rPr>
                <w:color w:val="000000"/>
                <w:sz w:val="24"/>
                <w:szCs w:val="24"/>
              </w:rPr>
            </w:pPr>
            <w:r w:rsidRPr="000F3D42">
              <w:rPr>
                <w:color w:val="000000"/>
                <w:sz w:val="24"/>
                <w:szCs w:val="24"/>
              </w:rPr>
              <w:t>чел.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A7B" w:rsidRPr="005E494C" w:rsidRDefault="00A25CA2" w:rsidP="00B8180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57 660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A7B" w:rsidRPr="00EF31BE" w:rsidRDefault="001E4A7B" w:rsidP="00DF143C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70 197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A7B" w:rsidRPr="00A70DFD" w:rsidRDefault="001E4A7B" w:rsidP="00DF143C">
            <w:pPr>
              <w:snapToGrid w:val="0"/>
              <w:jc w:val="center"/>
              <w:rPr>
                <w:sz w:val="24"/>
                <w:szCs w:val="24"/>
              </w:rPr>
            </w:pPr>
            <w:r w:rsidRPr="00A70DFD">
              <w:rPr>
                <w:sz w:val="24"/>
                <w:szCs w:val="24"/>
              </w:rPr>
              <w:t>68 000</w:t>
            </w:r>
          </w:p>
        </w:tc>
      </w:tr>
      <w:tr w:rsidR="001E4A7B" w:rsidRPr="000F3D42" w:rsidTr="00B81802">
        <w:trPr>
          <w:trHeight w:val="275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A7B" w:rsidRPr="000F3D42" w:rsidRDefault="001E4A7B" w:rsidP="002909EA">
            <w:pPr>
              <w:rPr>
                <w:color w:val="000000"/>
                <w:sz w:val="24"/>
                <w:szCs w:val="24"/>
              </w:rPr>
            </w:pPr>
            <w:r w:rsidRPr="000F3D42">
              <w:rPr>
                <w:color w:val="000000"/>
                <w:sz w:val="24"/>
                <w:szCs w:val="24"/>
              </w:rPr>
              <w:t>53. Общий объем бюджетных средств на культуру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A7B" w:rsidRPr="000F3D42" w:rsidRDefault="001E4A7B" w:rsidP="002909EA">
            <w:pPr>
              <w:jc w:val="center"/>
              <w:rPr>
                <w:color w:val="000000"/>
                <w:sz w:val="24"/>
                <w:szCs w:val="24"/>
              </w:rPr>
            </w:pPr>
            <w:r w:rsidRPr="000F3D42">
              <w:rPr>
                <w:color w:val="000000"/>
                <w:sz w:val="24"/>
                <w:szCs w:val="24"/>
              </w:rPr>
              <w:t>тыс.</w:t>
            </w:r>
          </w:p>
          <w:p w:rsidR="001E4A7B" w:rsidRPr="000F3D42" w:rsidRDefault="001E4A7B" w:rsidP="002909EA">
            <w:pPr>
              <w:jc w:val="center"/>
              <w:rPr>
                <w:color w:val="000000"/>
                <w:sz w:val="24"/>
                <w:szCs w:val="24"/>
              </w:rPr>
            </w:pPr>
            <w:r w:rsidRPr="000F3D42">
              <w:rPr>
                <w:color w:val="000000"/>
                <w:sz w:val="24"/>
                <w:szCs w:val="24"/>
              </w:rPr>
              <w:t>рублей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A7B" w:rsidRPr="005E494C" w:rsidRDefault="00A25CA2" w:rsidP="00B8180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125 309,9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A7B" w:rsidRPr="00EF31BE" w:rsidRDefault="001E4A7B" w:rsidP="00DF143C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158 118,8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A7B" w:rsidRPr="00A70DFD" w:rsidRDefault="001E4A7B" w:rsidP="00986EFA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157 485,7</w:t>
            </w:r>
          </w:p>
        </w:tc>
      </w:tr>
      <w:tr w:rsidR="001E4A7B" w:rsidRPr="000F3D42" w:rsidTr="00B81802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A7B" w:rsidRPr="000F3D42" w:rsidRDefault="001E4A7B" w:rsidP="002909EA">
            <w:pPr>
              <w:rPr>
                <w:color w:val="000000"/>
                <w:sz w:val="24"/>
                <w:szCs w:val="24"/>
              </w:rPr>
            </w:pPr>
            <w:r w:rsidRPr="000F3D42">
              <w:rPr>
                <w:color w:val="000000"/>
                <w:sz w:val="24"/>
                <w:szCs w:val="24"/>
              </w:rPr>
              <w:t>54. Количество спортивных федераций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A7B" w:rsidRPr="000F3D42" w:rsidRDefault="001E4A7B" w:rsidP="002909EA">
            <w:pPr>
              <w:jc w:val="center"/>
              <w:rPr>
                <w:color w:val="000000"/>
                <w:sz w:val="24"/>
                <w:szCs w:val="24"/>
              </w:rPr>
            </w:pPr>
            <w:r w:rsidRPr="000F3D42">
              <w:rPr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A7B" w:rsidRPr="005E494C" w:rsidRDefault="00A25CA2" w:rsidP="00B8180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A7B" w:rsidRPr="00EF31BE" w:rsidRDefault="001E4A7B" w:rsidP="00DF143C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A7B" w:rsidRPr="00A70DFD" w:rsidRDefault="001E4A7B" w:rsidP="00DF143C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A70DFD">
              <w:rPr>
                <w:color w:val="000000"/>
                <w:sz w:val="24"/>
                <w:szCs w:val="24"/>
              </w:rPr>
              <w:t>23</w:t>
            </w:r>
          </w:p>
        </w:tc>
      </w:tr>
      <w:tr w:rsidR="001E4A7B" w:rsidRPr="000F3D42" w:rsidTr="00B81802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A7B" w:rsidRPr="000F3D42" w:rsidRDefault="001E4A7B" w:rsidP="002909EA">
            <w:pPr>
              <w:rPr>
                <w:color w:val="000000"/>
                <w:sz w:val="24"/>
                <w:szCs w:val="24"/>
              </w:rPr>
            </w:pPr>
            <w:r w:rsidRPr="000F3D42">
              <w:rPr>
                <w:color w:val="000000"/>
                <w:sz w:val="24"/>
                <w:szCs w:val="24"/>
              </w:rPr>
              <w:t>55. Количество тренировочных групп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A7B" w:rsidRPr="000F3D42" w:rsidRDefault="001E4A7B" w:rsidP="002909EA">
            <w:pPr>
              <w:jc w:val="center"/>
              <w:rPr>
                <w:color w:val="000000"/>
                <w:sz w:val="24"/>
                <w:szCs w:val="24"/>
              </w:rPr>
            </w:pPr>
            <w:r w:rsidRPr="000F3D42">
              <w:rPr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A7B" w:rsidRPr="005E494C" w:rsidRDefault="00A25CA2" w:rsidP="00B8180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A7B" w:rsidRPr="00EF31BE" w:rsidRDefault="001E4A7B" w:rsidP="00DF143C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A7B" w:rsidRPr="00A70DFD" w:rsidRDefault="001E4A7B" w:rsidP="00E119DA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A70DFD">
              <w:rPr>
                <w:color w:val="000000"/>
                <w:sz w:val="24"/>
                <w:szCs w:val="24"/>
              </w:rPr>
              <w:t>2</w:t>
            </w:r>
            <w:r w:rsidR="00E119DA">
              <w:rPr>
                <w:color w:val="000000"/>
                <w:sz w:val="24"/>
                <w:szCs w:val="24"/>
              </w:rPr>
              <w:t>7</w:t>
            </w:r>
          </w:p>
        </w:tc>
      </w:tr>
      <w:tr w:rsidR="001E4A7B" w:rsidRPr="000F3D42" w:rsidTr="00B81802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A7B" w:rsidRPr="000F3D42" w:rsidRDefault="001E4A7B" w:rsidP="002909EA">
            <w:pPr>
              <w:rPr>
                <w:color w:val="000000"/>
                <w:sz w:val="24"/>
                <w:szCs w:val="24"/>
              </w:rPr>
            </w:pPr>
            <w:r w:rsidRPr="000F3D42">
              <w:rPr>
                <w:color w:val="000000"/>
                <w:sz w:val="24"/>
                <w:szCs w:val="24"/>
              </w:rPr>
              <w:t>56. Количество посещающих тренировочные группы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A7B" w:rsidRPr="000F3D42" w:rsidRDefault="001E4A7B" w:rsidP="002909EA">
            <w:pPr>
              <w:jc w:val="center"/>
              <w:rPr>
                <w:color w:val="000000"/>
                <w:sz w:val="24"/>
                <w:szCs w:val="24"/>
              </w:rPr>
            </w:pPr>
            <w:r w:rsidRPr="000F3D42">
              <w:rPr>
                <w:color w:val="000000"/>
                <w:sz w:val="24"/>
                <w:szCs w:val="24"/>
              </w:rPr>
              <w:t>чел.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A7B" w:rsidRPr="005E494C" w:rsidRDefault="00A25CA2" w:rsidP="00B8180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1 662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A7B" w:rsidRPr="00EF31BE" w:rsidRDefault="001E4A7B" w:rsidP="00DF143C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1 704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A7B" w:rsidRPr="00A70DFD" w:rsidRDefault="001E4A7B" w:rsidP="00DF143C">
            <w:pPr>
              <w:snapToGrid w:val="0"/>
              <w:jc w:val="center"/>
              <w:rPr>
                <w:sz w:val="24"/>
                <w:szCs w:val="24"/>
              </w:rPr>
            </w:pPr>
            <w:r w:rsidRPr="00A70DFD">
              <w:rPr>
                <w:sz w:val="24"/>
                <w:szCs w:val="24"/>
              </w:rPr>
              <w:t>1 750</w:t>
            </w:r>
          </w:p>
        </w:tc>
      </w:tr>
      <w:tr w:rsidR="001E4A7B" w:rsidRPr="000F3D42" w:rsidTr="00B81802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A7B" w:rsidRPr="000F3D42" w:rsidRDefault="001E4A7B" w:rsidP="002909EA">
            <w:pPr>
              <w:rPr>
                <w:color w:val="000000"/>
                <w:sz w:val="24"/>
                <w:szCs w:val="24"/>
              </w:rPr>
            </w:pPr>
            <w:r w:rsidRPr="000F3D42">
              <w:rPr>
                <w:color w:val="000000"/>
                <w:sz w:val="24"/>
                <w:szCs w:val="24"/>
              </w:rPr>
              <w:t>57. Количество физкультурно-спортивных мероприятий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A7B" w:rsidRPr="000F3D42" w:rsidRDefault="001E4A7B" w:rsidP="002909EA">
            <w:pPr>
              <w:jc w:val="center"/>
              <w:rPr>
                <w:color w:val="000000"/>
                <w:sz w:val="24"/>
                <w:szCs w:val="24"/>
              </w:rPr>
            </w:pPr>
            <w:r w:rsidRPr="000F3D42">
              <w:rPr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A7B" w:rsidRPr="005E494C" w:rsidRDefault="00A25CA2" w:rsidP="00B8180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A7B" w:rsidRPr="00EF31BE" w:rsidRDefault="001E4A7B" w:rsidP="00DF143C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A7B" w:rsidRPr="00A70DFD" w:rsidRDefault="001E4A7B" w:rsidP="00DF143C">
            <w:pPr>
              <w:snapToGrid w:val="0"/>
              <w:jc w:val="center"/>
              <w:rPr>
                <w:sz w:val="24"/>
                <w:szCs w:val="24"/>
              </w:rPr>
            </w:pPr>
            <w:r w:rsidRPr="00A70DFD">
              <w:rPr>
                <w:sz w:val="24"/>
                <w:szCs w:val="24"/>
              </w:rPr>
              <w:t>71</w:t>
            </w:r>
          </w:p>
        </w:tc>
      </w:tr>
      <w:tr w:rsidR="001E4A7B" w:rsidRPr="000F3D42" w:rsidTr="00B81802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A7B" w:rsidRPr="000F3D42" w:rsidRDefault="001E4A7B" w:rsidP="002909EA">
            <w:pPr>
              <w:rPr>
                <w:color w:val="000000"/>
                <w:sz w:val="24"/>
                <w:szCs w:val="24"/>
              </w:rPr>
            </w:pPr>
            <w:r w:rsidRPr="000F3D42">
              <w:rPr>
                <w:color w:val="000000"/>
                <w:sz w:val="24"/>
                <w:szCs w:val="24"/>
              </w:rPr>
              <w:t>58. Количество участников физкультурно-спортивных мероприятий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A7B" w:rsidRPr="000F3D42" w:rsidRDefault="001E4A7B" w:rsidP="002909EA">
            <w:pPr>
              <w:jc w:val="center"/>
              <w:rPr>
                <w:color w:val="000000"/>
                <w:sz w:val="24"/>
                <w:szCs w:val="24"/>
              </w:rPr>
            </w:pPr>
            <w:r w:rsidRPr="000F3D42">
              <w:rPr>
                <w:color w:val="000000"/>
                <w:sz w:val="24"/>
                <w:szCs w:val="24"/>
              </w:rPr>
              <w:t>чел.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A7B" w:rsidRPr="005E494C" w:rsidRDefault="00A25CA2" w:rsidP="00B8180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8 788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A7B" w:rsidRPr="00EF31BE" w:rsidRDefault="001E4A7B" w:rsidP="00DF143C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9 057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A7B" w:rsidRPr="00A70DFD" w:rsidRDefault="001E4A7B" w:rsidP="00DF143C">
            <w:pPr>
              <w:snapToGrid w:val="0"/>
              <w:jc w:val="center"/>
              <w:rPr>
                <w:sz w:val="24"/>
                <w:szCs w:val="24"/>
              </w:rPr>
            </w:pPr>
            <w:r w:rsidRPr="00A70DFD">
              <w:rPr>
                <w:sz w:val="24"/>
                <w:szCs w:val="24"/>
              </w:rPr>
              <w:t>8 000</w:t>
            </w:r>
          </w:p>
        </w:tc>
      </w:tr>
      <w:tr w:rsidR="001E4A7B" w:rsidRPr="000F3D42" w:rsidTr="00B81802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A7B" w:rsidRPr="000F3D42" w:rsidRDefault="001E4A7B" w:rsidP="002909EA">
            <w:pPr>
              <w:rPr>
                <w:color w:val="000000"/>
                <w:sz w:val="24"/>
                <w:szCs w:val="24"/>
              </w:rPr>
            </w:pPr>
            <w:r w:rsidRPr="000F3D42">
              <w:rPr>
                <w:color w:val="000000"/>
                <w:sz w:val="24"/>
                <w:szCs w:val="24"/>
              </w:rPr>
              <w:t xml:space="preserve">59. Количество посещений плавательного бассейна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A7B" w:rsidRPr="000F3D42" w:rsidRDefault="001E4A7B" w:rsidP="002909EA">
            <w:pPr>
              <w:jc w:val="center"/>
              <w:rPr>
                <w:color w:val="000000"/>
                <w:sz w:val="24"/>
                <w:szCs w:val="24"/>
              </w:rPr>
            </w:pPr>
            <w:r w:rsidRPr="000F3D42">
              <w:rPr>
                <w:color w:val="000000"/>
                <w:sz w:val="24"/>
                <w:szCs w:val="24"/>
              </w:rPr>
              <w:t>посещ.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A7B" w:rsidRPr="005E494C" w:rsidRDefault="00A25CA2" w:rsidP="00B8180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73 799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A7B" w:rsidRPr="00EF31BE" w:rsidRDefault="001E4A7B" w:rsidP="00DF143C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71 005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A7B" w:rsidRPr="00A70DFD" w:rsidRDefault="001E4A7B" w:rsidP="00DF143C">
            <w:pPr>
              <w:snapToGrid w:val="0"/>
              <w:jc w:val="center"/>
              <w:rPr>
                <w:sz w:val="24"/>
                <w:szCs w:val="24"/>
              </w:rPr>
            </w:pPr>
            <w:r w:rsidRPr="00A70DFD">
              <w:rPr>
                <w:sz w:val="24"/>
                <w:szCs w:val="24"/>
              </w:rPr>
              <w:t>70 000</w:t>
            </w:r>
          </w:p>
        </w:tc>
      </w:tr>
      <w:tr w:rsidR="001E4A7B" w:rsidRPr="000F3D42" w:rsidTr="00B81802">
        <w:trPr>
          <w:trHeight w:val="275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A7B" w:rsidRPr="000F3D42" w:rsidRDefault="001E4A7B" w:rsidP="002909EA">
            <w:pPr>
              <w:rPr>
                <w:color w:val="000000"/>
                <w:sz w:val="24"/>
                <w:szCs w:val="24"/>
              </w:rPr>
            </w:pPr>
            <w:r w:rsidRPr="000F3D42">
              <w:rPr>
                <w:color w:val="000000"/>
                <w:sz w:val="24"/>
                <w:szCs w:val="24"/>
              </w:rPr>
              <w:t>60. Общий объем бюджетных средств на физическую культуру и спорт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A7B" w:rsidRPr="000F3D42" w:rsidRDefault="001E4A7B" w:rsidP="002909EA">
            <w:pPr>
              <w:jc w:val="center"/>
              <w:rPr>
                <w:color w:val="000000"/>
                <w:sz w:val="24"/>
                <w:szCs w:val="24"/>
              </w:rPr>
            </w:pPr>
            <w:r w:rsidRPr="000F3D42">
              <w:rPr>
                <w:color w:val="000000"/>
                <w:sz w:val="24"/>
                <w:szCs w:val="24"/>
              </w:rPr>
              <w:t>тыс.</w:t>
            </w:r>
          </w:p>
          <w:p w:rsidR="001E4A7B" w:rsidRPr="000F3D42" w:rsidRDefault="001E4A7B" w:rsidP="002909EA">
            <w:pPr>
              <w:jc w:val="center"/>
              <w:rPr>
                <w:color w:val="000000"/>
                <w:sz w:val="24"/>
                <w:szCs w:val="24"/>
              </w:rPr>
            </w:pPr>
            <w:r w:rsidRPr="000F3D42">
              <w:rPr>
                <w:color w:val="000000"/>
                <w:sz w:val="24"/>
                <w:szCs w:val="24"/>
              </w:rPr>
              <w:t>рублей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A7B" w:rsidRPr="005E494C" w:rsidRDefault="00A25CA2" w:rsidP="00B8180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85 124,4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A7B" w:rsidRPr="00EF31BE" w:rsidRDefault="001E4A7B" w:rsidP="00DF143C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90 184,3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A7B" w:rsidRPr="00A70DFD" w:rsidRDefault="001E4A7B" w:rsidP="00DF143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88 996,4</w:t>
            </w:r>
          </w:p>
        </w:tc>
      </w:tr>
      <w:tr w:rsidR="001E4A7B" w:rsidRPr="000F3D42" w:rsidTr="00B81802">
        <w:trPr>
          <w:trHeight w:val="275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A7B" w:rsidRPr="000F3D42" w:rsidRDefault="001E4A7B" w:rsidP="002909EA">
            <w:pPr>
              <w:rPr>
                <w:color w:val="000000"/>
                <w:sz w:val="24"/>
                <w:szCs w:val="24"/>
              </w:rPr>
            </w:pPr>
            <w:r w:rsidRPr="000F3D42">
              <w:rPr>
                <w:color w:val="000000"/>
                <w:sz w:val="24"/>
                <w:szCs w:val="24"/>
              </w:rPr>
              <w:t>61. Количество тиражей печатной продукции газеты «Байконур» за отчетный период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A7B" w:rsidRPr="000F3D42" w:rsidRDefault="001E4A7B" w:rsidP="002909EA">
            <w:pPr>
              <w:jc w:val="center"/>
              <w:rPr>
                <w:color w:val="0000FF"/>
                <w:sz w:val="24"/>
                <w:szCs w:val="24"/>
              </w:rPr>
            </w:pPr>
            <w:r w:rsidRPr="000F3D42">
              <w:rPr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A7B" w:rsidRPr="005E494C" w:rsidRDefault="00A25CA2" w:rsidP="00B8180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A7B" w:rsidRPr="00EF31BE" w:rsidRDefault="001E4A7B" w:rsidP="00DF143C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52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A7B" w:rsidRPr="00A70DFD" w:rsidRDefault="001E4A7B" w:rsidP="00DF143C">
            <w:pPr>
              <w:snapToGrid w:val="0"/>
              <w:jc w:val="center"/>
              <w:rPr>
                <w:sz w:val="24"/>
                <w:szCs w:val="24"/>
              </w:rPr>
            </w:pPr>
            <w:r w:rsidRPr="00A70DFD">
              <w:rPr>
                <w:sz w:val="24"/>
                <w:szCs w:val="24"/>
              </w:rPr>
              <w:t>52</w:t>
            </w:r>
          </w:p>
        </w:tc>
      </w:tr>
      <w:tr w:rsidR="001E4A7B" w:rsidRPr="000F3D42" w:rsidTr="00B81802">
        <w:trPr>
          <w:trHeight w:val="275"/>
        </w:trPr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A7B" w:rsidRPr="000F3D42" w:rsidRDefault="001E4A7B" w:rsidP="002909EA">
            <w:pPr>
              <w:ind w:firstLine="460"/>
              <w:rPr>
                <w:color w:val="000000"/>
                <w:sz w:val="24"/>
                <w:szCs w:val="24"/>
              </w:rPr>
            </w:pPr>
            <w:r w:rsidRPr="000F3D42">
              <w:rPr>
                <w:color w:val="000000"/>
                <w:sz w:val="24"/>
                <w:szCs w:val="24"/>
              </w:rPr>
              <w:t>в них количество  экземпляров  печатной продукции за отчетный период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A7B" w:rsidRPr="000F3D42" w:rsidRDefault="001E4A7B" w:rsidP="002909EA">
            <w:pPr>
              <w:jc w:val="center"/>
              <w:rPr>
                <w:color w:val="000000"/>
                <w:sz w:val="24"/>
                <w:szCs w:val="24"/>
              </w:rPr>
            </w:pPr>
            <w:r w:rsidRPr="000F3D42">
              <w:rPr>
                <w:color w:val="000000"/>
                <w:sz w:val="24"/>
                <w:szCs w:val="24"/>
              </w:rPr>
              <w:t>экз.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A7B" w:rsidRPr="005E494C" w:rsidRDefault="00A25CA2" w:rsidP="00B8180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87 780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A7B" w:rsidRPr="00EF31BE" w:rsidRDefault="001E4A7B" w:rsidP="00DF143C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86 160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A7B" w:rsidRPr="00A70DFD" w:rsidRDefault="001E4A7B" w:rsidP="00DF143C">
            <w:pPr>
              <w:snapToGrid w:val="0"/>
              <w:jc w:val="center"/>
              <w:rPr>
                <w:sz w:val="24"/>
                <w:szCs w:val="24"/>
              </w:rPr>
            </w:pPr>
            <w:r w:rsidRPr="00A70DFD">
              <w:rPr>
                <w:sz w:val="24"/>
                <w:szCs w:val="24"/>
              </w:rPr>
              <w:t>119 600</w:t>
            </w:r>
          </w:p>
        </w:tc>
      </w:tr>
      <w:tr w:rsidR="001E4A7B" w:rsidRPr="000F3D42" w:rsidTr="00B81802">
        <w:trPr>
          <w:trHeight w:val="243"/>
        </w:trPr>
        <w:tc>
          <w:tcPr>
            <w:tcW w:w="48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E4A7B" w:rsidRPr="000F3D42" w:rsidRDefault="001E4A7B" w:rsidP="002909EA">
            <w:pPr>
              <w:rPr>
                <w:color w:val="000000"/>
                <w:sz w:val="24"/>
                <w:szCs w:val="24"/>
              </w:rPr>
            </w:pPr>
            <w:r w:rsidRPr="000F3D42">
              <w:rPr>
                <w:color w:val="000000"/>
                <w:sz w:val="24"/>
                <w:szCs w:val="24"/>
              </w:rPr>
              <w:t>62. Количество приложений газеты «Байконур» за отчетный период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E4A7B" w:rsidRPr="000F3D42" w:rsidRDefault="001E4A7B" w:rsidP="002909EA">
            <w:pPr>
              <w:jc w:val="center"/>
              <w:rPr>
                <w:color w:val="000000"/>
                <w:sz w:val="24"/>
                <w:szCs w:val="24"/>
              </w:rPr>
            </w:pPr>
            <w:r w:rsidRPr="000F3D42">
              <w:rPr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E4A7B" w:rsidRPr="005E494C" w:rsidRDefault="00A25CA2" w:rsidP="00B8180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E4A7B" w:rsidRPr="00EF31BE" w:rsidRDefault="001E4A7B" w:rsidP="00DF143C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E4A7B" w:rsidRPr="00A70DFD" w:rsidRDefault="001E4A7B" w:rsidP="00DF143C">
            <w:pPr>
              <w:snapToGrid w:val="0"/>
              <w:jc w:val="center"/>
              <w:rPr>
                <w:sz w:val="24"/>
                <w:szCs w:val="24"/>
              </w:rPr>
            </w:pPr>
            <w:r w:rsidRPr="00A70DFD">
              <w:rPr>
                <w:sz w:val="24"/>
                <w:szCs w:val="24"/>
              </w:rPr>
              <w:t>16</w:t>
            </w:r>
          </w:p>
        </w:tc>
      </w:tr>
      <w:tr w:rsidR="001E4A7B" w:rsidRPr="000F3D42" w:rsidTr="00B81802">
        <w:trPr>
          <w:trHeight w:val="243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A7B" w:rsidRPr="000F3D42" w:rsidRDefault="001E4A7B" w:rsidP="002909EA">
            <w:pPr>
              <w:rPr>
                <w:color w:val="000000"/>
                <w:sz w:val="24"/>
                <w:szCs w:val="24"/>
              </w:rPr>
            </w:pPr>
            <w:r w:rsidRPr="000F3D42">
              <w:rPr>
                <w:color w:val="000000"/>
                <w:sz w:val="24"/>
                <w:szCs w:val="24"/>
              </w:rPr>
              <w:t>63. Общий объем бюджетных средств на средства массовой информации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A7B" w:rsidRPr="000F3D42" w:rsidRDefault="001E4A7B" w:rsidP="002909EA">
            <w:pPr>
              <w:jc w:val="center"/>
              <w:rPr>
                <w:color w:val="000000"/>
                <w:sz w:val="24"/>
                <w:szCs w:val="24"/>
              </w:rPr>
            </w:pPr>
            <w:r w:rsidRPr="000F3D42">
              <w:rPr>
                <w:color w:val="000000"/>
                <w:sz w:val="24"/>
                <w:szCs w:val="24"/>
              </w:rPr>
              <w:t>тыс.</w:t>
            </w:r>
          </w:p>
          <w:p w:rsidR="001E4A7B" w:rsidRPr="000F3D42" w:rsidRDefault="001E4A7B" w:rsidP="002909EA">
            <w:pPr>
              <w:jc w:val="center"/>
              <w:rPr>
                <w:color w:val="000000"/>
                <w:sz w:val="24"/>
                <w:szCs w:val="24"/>
              </w:rPr>
            </w:pPr>
            <w:r w:rsidRPr="000F3D42">
              <w:rPr>
                <w:color w:val="000000"/>
                <w:sz w:val="24"/>
                <w:szCs w:val="24"/>
              </w:rPr>
              <w:t>рублей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A7B" w:rsidRPr="005E494C" w:rsidRDefault="00A25CA2" w:rsidP="00B8180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6 456,3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A7B" w:rsidRPr="00EF31BE" w:rsidRDefault="001E4A7B" w:rsidP="00DF143C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6 189,5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A7B" w:rsidRPr="00281F2D" w:rsidRDefault="001E4A7B" w:rsidP="00DF143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6 667,0</w:t>
            </w:r>
          </w:p>
        </w:tc>
      </w:tr>
      <w:tr w:rsidR="001E4A7B" w:rsidRPr="000F3D42" w:rsidTr="00B81802">
        <w:trPr>
          <w:trHeight w:val="243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A7B" w:rsidRPr="000F3D42" w:rsidRDefault="001E4A7B" w:rsidP="002909EA">
            <w:pPr>
              <w:rPr>
                <w:color w:val="000000"/>
                <w:sz w:val="24"/>
                <w:szCs w:val="24"/>
              </w:rPr>
            </w:pPr>
            <w:r w:rsidRPr="000F3D42">
              <w:rPr>
                <w:color w:val="000000"/>
                <w:sz w:val="24"/>
                <w:szCs w:val="24"/>
              </w:rPr>
              <w:t>64. Число зарегистрированных  преступлений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A7B" w:rsidRPr="000F3D42" w:rsidRDefault="001E4A7B" w:rsidP="002909EA">
            <w:pPr>
              <w:jc w:val="center"/>
              <w:rPr>
                <w:color w:val="000000"/>
                <w:sz w:val="24"/>
                <w:szCs w:val="24"/>
              </w:rPr>
            </w:pPr>
            <w:r w:rsidRPr="000F3D42">
              <w:rPr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A7B" w:rsidRPr="005E494C" w:rsidRDefault="00B110C0" w:rsidP="00B8180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A7B" w:rsidRPr="00EF31BE" w:rsidRDefault="001E4A7B" w:rsidP="00DF143C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613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A7B" w:rsidRPr="00735D2A" w:rsidRDefault="001E4A7B" w:rsidP="00DF143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613</w:t>
            </w:r>
          </w:p>
        </w:tc>
      </w:tr>
      <w:tr w:rsidR="001E4A7B" w:rsidRPr="000F3D42" w:rsidTr="00B81802">
        <w:trPr>
          <w:trHeight w:val="243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A7B" w:rsidRPr="000F3D42" w:rsidRDefault="001E4A7B" w:rsidP="002909EA">
            <w:pPr>
              <w:rPr>
                <w:color w:val="000000"/>
                <w:sz w:val="24"/>
                <w:szCs w:val="24"/>
              </w:rPr>
            </w:pPr>
            <w:r w:rsidRPr="000F3D42">
              <w:rPr>
                <w:color w:val="000000"/>
                <w:sz w:val="24"/>
                <w:szCs w:val="24"/>
              </w:rPr>
              <w:t>65. Средняя стоимость набора социально значимых продовольственных товаров первой необходимости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A7B" w:rsidRPr="000F3D42" w:rsidRDefault="001E4A7B" w:rsidP="002909EA">
            <w:pPr>
              <w:jc w:val="center"/>
              <w:rPr>
                <w:color w:val="000000"/>
                <w:sz w:val="24"/>
                <w:szCs w:val="24"/>
              </w:rPr>
            </w:pPr>
            <w:r w:rsidRPr="000F3D42">
              <w:rPr>
                <w:color w:val="000000"/>
                <w:sz w:val="24"/>
                <w:szCs w:val="24"/>
              </w:rPr>
              <w:t>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A7B" w:rsidRPr="005E494C" w:rsidRDefault="00B110C0" w:rsidP="00B8180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2 913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A7B" w:rsidRPr="00EF31BE" w:rsidRDefault="001E4A7B" w:rsidP="00DF143C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2 951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A7B" w:rsidRPr="00735D2A" w:rsidRDefault="006279D5" w:rsidP="00DF143C">
            <w:pPr>
              <w:snapToGrid w:val="0"/>
              <w:jc w:val="center"/>
              <w:rPr>
                <w:sz w:val="24"/>
                <w:szCs w:val="24"/>
              </w:rPr>
            </w:pPr>
            <w:r w:rsidRPr="006279D5">
              <w:rPr>
                <w:sz w:val="24"/>
                <w:szCs w:val="24"/>
              </w:rPr>
              <w:t>3 093</w:t>
            </w:r>
          </w:p>
        </w:tc>
      </w:tr>
      <w:tr w:rsidR="001E4A7B" w:rsidRPr="000F3D42" w:rsidTr="00B81802">
        <w:trPr>
          <w:trHeight w:val="243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A7B" w:rsidRPr="000F3D42" w:rsidRDefault="001E4A7B" w:rsidP="002909EA">
            <w:pPr>
              <w:rPr>
                <w:snapToGrid w:val="0"/>
                <w:sz w:val="24"/>
                <w:szCs w:val="24"/>
              </w:rPr>
            </w:pPr>
            <w:r w:rsidRPr="000F3D42">
              <w:rPr>
                <w:snapToGrid w:val="0"/>
                <w:sz w:val="24"/>
                <w:szCs w:val="24"/>
              </w:rPr>
              <w:t>66. Наличие специальной коммунальной техники находящейся в распоряжении предприятий, находящихся в ведении администрации города Байконур, всего -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A7B" w:rsidRPr="000F3D42" w:rsidRDefault="001E4A7B" w:rsidP="002909EA">
            <w:pPr>
              <w:jc w:val="center"/>
              <w:rPr>
                <w:color w:val="000000"/>
                <w:sz w:val="24"/>
                <w:szCs w:val="24"/>
              </w:rPr>
            </w:pPr>
            <w:r w:rsidRPr="000F3D42">
              <w:rPr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A7B" w:rsidRPr="005E494C" w:rsidRDefault="00B110C0" w:rsidP="00B8180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A7B" w:rsidRPr="00EF31BE" w:rsidRDefault="001E4A7B" w:rsidP="00DF143C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A7B" w:rsidRPr="00EF31BE" w:rsidRDefault="001E4A7B" w:rsidP="00DF143C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1E4A7B" w:rsidRPr="000F3D42" w:rsidTr="00B81802">
        <w:trPr>
          <w:trHeight w:val="243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A7B" w:rsidRPr="000F3D42" w:rsidRDefault="001E4A7B" w:rsidP="002909EA">
            <w:pPr>
              <w:ind w:left="254" w:firstLine="206"/>
              <w:rPr>
                <w:snapToGrid w:val="0"/>
                <w:sz w:val="24"/>
                <w:szCs w:val="24"/>
              </w:rPr>
            </w:pPr>
            <w:r w:rsidRPr="000F3D42">
              <w:rPr>
                <w:snapToGrid w:val="0"/>
                <w:sz w:val="24"/>
                <w:szCs w:val="24"/>
              </w:rPr>
              <w:t xml:space="preserve">мусоровозов    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A7B" w:rsidRPr="000F3D42" w:rsidRDefault="001E4A7B" w:rsidP="002909EA">
            <w:pPr>
              <w:jc w:val="center"/>
              <w:rPr>
                <w:color w:val="000000"/>
                <w:sz w:val="24"/>
                <w:szCs w:val="24"/>
              </w:rPr>
            </w:pPr>
            <w:r w:rsidRPr="000F3D42">
              <w:rPr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A7B" w:rsidRPr="005E494C" w:rsidRDefault="00B110C0" w:rsidP="00B8180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A7B" w:rsidRPr="00EF31BE" w:rsidRDefault="001E4A7B" w:rsidP="00DF143C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A7B" w:rsidRPr="00EF31BE" w:rsidRDefault="001E4A7B" w:rsidP="00DF143C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1E4A7B" w:rsidRPr="000F3D42" w:rsidTr="00B81802">
        <w:trPr>
          <w:trHeight w:val="243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A7B" w:rsidRPr="000F3D42" w:rsidRDefault="001E4A7B" w:rsidP="002909EA">
            <w:pPr>
              <w:ind w:left="254" w:firstLine="206"/>
              <w:rPr>
                <w:snapToGrid w:val="0"/>
                <w:sz w:val="24"/>
                <w:szCs w:val="24"/>
              </w:rPr>
            </w:pPr>
            <w:r w:rsidRPr="000F3D42">
              <w:rPr>
                <w:snapToGrid w:val="0"/>
                <w:sz w:val="24"/>
                <w:szCs w:val="24"/>
              </w:rPr>
              <w:t xml:space="preserve">ассенизационных машин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A7B" w:rsidRPr="000F3D42" w:rsidRDefault="001E4A7B" w:rsidP="002909EA">
            <w:pPr>
              <w:jc w:val="center"/>
              <w:rPr>
                <w:color w:val="000000"/>
                <w:sz w:val="24"/>
                <w:szCs w:val="24"/>
              </w:rPr>
            </w:pPr>
            <w:r w:rsidRPr="000F3D42">
              <w:rPr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A7B" w:rsidRPr="005E494C" w:rsidRDefault="00B110C0" w:rsidP="00B8180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A7B" w:rsidRPr="00EF31BE" w:rsidRDefault="001E4A7B" w:rsidP="00DF143C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A7B" w:rsidRPr="00EF31BE" w:rsidRDefault="001E4A7B" w:rsidP="00DF143C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1E4A7B" w:rsidRPr="000F3D42" w:rsidTr="00B81802">
        <w:trPr>
          <w:trHeight w:val="243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A7B" w:rsidRPr="000F3D42" w:rsidRDefault="001E4A7B" w:rsidP="002909EA">
            <w:pPr>
              <w:ind w:left="254" w:firstLine="206"/>
              <w:rPr>
                <w:snapToGrid w:val="0"/>
                <w:sz w:val="24"/>
                <w:szCs w:val="24"/>
              </w:rPr>
            </w:pPr>
            <w:r w:rsidRPr="000F3D42">
              <w:rPr>
                <w:snapToGrid w:val="0"/>
                <w:sz w:val="24"/>
                <w:szCs w:val="24"/>
              </w:rPr>
              <w:t>машин для уличной уборки, всего -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A7B" w:rsidRPr="000F3D42" w:rsidRDefault="001E4A7B" w:rsidP="002909EA">
            <w:pPr>
              <w:jc w:val="center"/>
              <w:rPr>
                <w:color w:val="000000"/>
                <w:sz w:val="24"/>
                <w:szCs w:val="24"/>
              </w:rPr>
            </w:pPr>
            <w:r w:rsidRPr="000F3D42">
              <w:rPr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A7B" w:rsidRPr="005E494C" w:rsidRDefault="00B110C0" w:rsidP="00B8180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A7B" w:rsidRPr="00EF31BE" w:rsidRDefault="001E4A7B" w:rsidP="00DF143C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A7B" w:rsidRPr="00EF31BE" w:rsidRDefault="001E4A7B" w:rsidP="00DF143C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</w:tr>
      <w:tr w:rsidR="001E4A7B" w:rsidRPr="000F3D42" w:rsidTr="00B81802">
        <w:trPr>
          <w:trHeight w:val="243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A7B" w:rsidRPr="000F3D42" w:rsidRDefault="001E4A7B" w:rsidP="002909EA">
            <w:pPr>
              <w:tabs>
                <w:tab w:val="left" w:pos="776"/>
              </w:tabs>
              <w:ind w:left="254" w:firstLine="489"/>
              <w:rPr>
                <w:snapToGrid w:val="0"/>
                <w:sz w:val="24"/>
                <w:szCs w:val="24"/>
              </w:rPr>
            </w:pPr>
            <w:r w:rsidRPr="000F3D42">
              <w:rPr>
                <w:snapToGrid w:val="0"/>
                <w:sz w:val="24"/>
                <w:szCs w:val="24"/>
              </w:rPr>
              <w:t>внутридворовой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A7B" w:rsidRPr="000F3D42" w:rsidRDefault="001E4A7B" w:rsidP="002909EA">
            <w:pPr>
              <w:jc w:val="center"/>
              <w:rPr>
                <w:color w:val="000000"/>
                <w:sz w:val="24"/>
                <w:szCs w:val="24"/>
              </w:rPr>
            </w:pPr>
            <w:r w:rsidRPr="000F3D42">
              <w:rPr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A7B" w:rsidRPr="005E494C" w:rsidRDefault="00B110C0" w:rsidP="00B8180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A7B" w:rsidRPr="00EF31BE" w:rsidRDefault="001E4A7B" w:rsidP="00DF143C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A7B" w:rsidRPr="00EF31BE" w:rsidRDefault="001E4A7B" w:rsidP="00DF143C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1E4A7B" w:rsidRPr="000F3D42" w:rsidTr="00B81802">
        <w:trPr>
          <w:trHeight w:val="243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A7B" w:rsidRPr="000F3D42" w:rsidRDefault="001E4A7B" w:rsidP="002909EA">
            <w:pPr>
              <w:tabs>
                <w:tab w:val="left" w:pos="776"/>
              </w:tabs>
              <w:ind w:left="254" w:firstLine="489"/>
              <w:rPr>
                <w:snapToGrid w:val="0"/>
                <w:sz w:val="24"/>
                <w:szCs w:val="24"/>
              </w:rPr>
            </w:pPr>
            <w:r w:rsidRPr="000F3D42">
              <w:rPr>
                <w:snapToGrid w:val="0"/>
                <w:sz w:val="24"/>
                <w:szCs w:val="24"/>
              </w:rPr>
              <w:t xml:space="preserve">уличной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A7B" w:rsidRPr="000F3D42" w:rsidRDefault="001E4A7B" w:rsidP="002909EA">
            <w:pPr>
              <w:jc w:val="center"/>
              <w:rPr>
                <w:color w:val="000000"/>
                <w:sz w:val="24"/>
                <w:szCs w:val="24"/>
              </w:rPr>
            </w:pPr>
            <w:r w:rsidRPr="000F3D42">
              <w:rPr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A7B" w:rsidRPr="005E494C" w:rsidRDefault="00B110C0" w:rsidP="00B8180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A7B" w:rsidRPr="00EF31BE" w:rsidRDefault="001E4A7B" w:rsidP="00DF143C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A7B" w:rsidRPr="00EF31BE" w:rsidRDefault="001E4A7B" w:rsidP="00DF143C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1E4A7B" w:rsidRPr="000F3D42" w:rsidTr="00B81802">
        <w:trPr>
          <w:trHeight w:val="243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A7B" w:rsidRPr="000F3D42" w:rsidRDefault="001E4A7B" w:rsidP="002909EA">
            <w:pPr>
              <w:rPr>
                <w:snapToGrid w:val="0"/>
                <w:sz w:val="24"/>
                <w:szCs w:val="24"/>
              </w:rPr>
            </w:pPr>
            <w:r w:rsidRPr="000F3D42">
              <w:rPr>
                <w:snapToGrid w:val="0"/>
                <w:sz w:val="24"/>
                <w:szCs w:val="24"/>
              </w:rPr>
              <w:t>67. Количество детских игровых площадок и комплексов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A7B" w:rsidRPr="000F3D42" w:rsidRDefault="001E4A7B" w:rsidP="002909EA">
            <w:pPr>
              <w:jc w:val="center"/>
              <w:rPr>
                <w:snapToGrid w:val="0"/>
                <w:sz w:val="24"/>
                <w:szCs w:val="24"/>
              </w:rPr>
            </w:pPr>
            <w:r w:rsidRPr="000F3D42">
              <w:rPr>
                <w:snapToGrid w:val="0"/>
                <w:sz w:val="24"/>
                <w:szCs w:val="24"/>
              </w:rPr>
              <w:t>ед.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A7B" w:rsidRPr="005E494C" w:rsidRDefault="00B110C0" w:rsidP="00B8180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A7B" w:rsidRPr="00EF31BE" w:rsidRDefault="001E4A7B" w:rsidP="00DF143C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A7B" w:rsidRPr="00EF31BE" w:rsidRDefault="001E4A7B" w:rsidP="00DF143C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</w:tr>
      <w:tr w:rsidR="001E4A7B" w:rsidRPr="000F3D42" w:rsidTr="00B81802">
        <w:trPr>
          <w:trHeight w:val="243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A7B" w:rsidRPr="000F3D42" w:rsidRDefault="001E4A7B" w:rsidP="002909EA">
            <w:pPr>
              <w:rPr>
                <w:snapToGrid w:val="0"/>
                <w:sz w:val="24"/>
                <w:szCs w:val="24"/>
              </w:rPr>
            </w:pPr>
            <w:r w:rsidRPr="000F3D42">
              <w:rPr>
                <w:snapToGrid w:val="0"/>
                <w:sz w:val="24"/>
                <w:szCs w:val="24"/>
              </w:rPr>
              <w:t>68. Количество спортивных площадок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A7B" w:rsidRPr="000F3D42" w:rsidRDefault="001E4A7B" w:rsidP="002909EA">
            <w:pPr>
              <w:jc w:val="center"/>
              <w:rPr>
                <w:snapToGrid w:val="0"/>
                <w:sz w:val="24"/>
                <w:szCs w:val="24"/>
              </w:rPr>
            </w:pPr>
            <w:r w:rsidRPr="000F3D42">
              <w:rPr>
                <w:snapToGrid w:val="0"/>
                <w:sz w:val="24"/>
                <w:szCs w:val="24"/>
              </w:rPr>
              <w:t>ед.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A7B" w:rsidRPr="005E494C" w:rsidRDefault="00B110C0" w:rsidP="00B8180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A7B" w:rsidRPr="00EF31BE" w:rsidRDefault="001E4A7B" w:rsidP="00DF143C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A7B" w:rsidRPr="00EF31BE" w:rsidRDefault="001E4A7B" w:rsidP="00DF143C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</w:tr>
      <w:tr w:rsidR="001E4A7B" w:rsidRPr="000F3D42" w:rsidTr="00B81802">
        <w:trPr>
          <w:trHeight w:val="243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A7B" w:rsidRPr="000F3D42" w:rsidRDefault="001E4A7B" w:rsidP="002909EA">
            <w:pPr>
              <w:rPr>
                <w:snapToGrid w:val="0"/>
                <w:sz w:val="24"/>
                <w:szCs w:val="24"/>
              </w:rPr>
            </w:pPr>
            <w:r w:rsidRPr="000F3D42">
              <w:rPr>
                <w:snapToGrid w:val="0"/>
                <w:sz w:val="24"/>
                <w:szCs w:val="24"/>
              </w:rPr>
              <w:t>69. Количество объектов озеленения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A7B" w:rsidRPr="000F3D42" w:rsidRDefault="001E4A7B" w:rsidP="002909EA">
            <w:pPr>
              <w:jc w:val="center"/>
              <w:rPr>
                <w:snapToGrid w:val="0"/>
                <w:sz w:val="24"/>
                <w:szCs w:val="24"/>
              </w:rPr>
            </w:pPr>
            <w:r w:rsidRPr="000F3D42">
              <w:rPr>
                <w:snapToGrid w:val="0"/>
                <w:sz w:val="24"/>
                <w:szCs w:val="24"/>
              </w:rPr>
              <w:t>ед.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A7B" w:rsidRPr="005E494C" w:rsidRDefault="00B110C0" w:rsidP="00B8180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A7B" w:rsidRPr="00EF31BE" w:rsidRDefault="001E4A7B" w:rsidP="00DF143C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67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A7B" w:rsidRPr="00EF31BE" w:rsidRDefault="001E4A7B" w:rsidP="00DF143C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67</w:t>
            </w:r>
          </w:p>
        </w:tc>
      </w:tr>
      <w:tr w:rsidR="001E4A7B" w:rsidRPr="000F3D42" w:rsidTr="00B81802">
        <w:trPr>
          <w:trHeight w:val="243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A7B" w:rsidRPr="000F3D42" w:rsidRDefault="001E4A7B" w:rsidP="002909EA">
            <w:pPr>
              <w:rPr>
                <w:snapToGrid w:val="0"/>
                <w:sz w:val="24"/>
                <w:szCs w:val="24"/>
              </w:rPr>
            </w:pPr>
            <w:r w:rsidRPr="000F3D42">
              <w:rPr>
                <w:snapToGrid w:val="0"/>
                <w:sz w:val="24"/>
                <w:szCs w:val="24"/>
              </w:rPr>
              <w:t>70. Капитальный ремонт городских и межплощадочных дорог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A7B" w:rsidRPr="000F3D42" w:rsidRDefault="001E4A7B" w:rsidP="002909EA">
            <w:pPr>
              <w:jc w:val="center"/>
              <w:rPr>
                <w:snapToGrid w:val="0"/>
                <w:sz w:val="24"/>
                <w:szCs w:val="24"/>
                <w:vertAlign w:val="superscript"/>
              </w:rPr>
            </w:pPr>
            <w:r w:rsidRPr="000F3D42">
              <w:rPr>
                <w:snapToGrid w:val="0"/>
                <w:sz w:val="24"/>
                <w:szCs w:val="24"/>
              </w:rPr>
              <w:t>м</w:t>
            </w:r>
            <w:r w:rsidRPr="000F3D42">
              <w:rPr>
                <w:snapToGrid w:val="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A7B" w:rsidRPr="005E494C" w:rsidRDefault="00B110C0" w:rsidP="00B8180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A7B" w:rsidRPr="00EF31BE" w:rsidRDefault="001E4A7B" w:rsidP="00DF143C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18 088,9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A7B" w:rsidRPr="00EF31BE" w:rsidRDefault="001E4A7B" w:rsidP="00DF143C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18 088,9</w:t>
            </w:r>
          </w:p>
        </w:tc>
      </w:tr>
      <w:tr w:rsidR="001E4A7B" w:rsidRPr="000F3D42" w:rsidTr="00B81802">
        <w:trPr>
          <w:trHeight w:val="243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A7B" w:rsidRPr="000F3D42" w:rsidRDefault="001E4A7B" w:rsidP="002909EA">
            <w:pPr>
              <w:rPr>
                <w:snapToGrid w:val="0"/>
                <w:sz w:val="24"/>
                <w:szCs w:val="24"/>
              </w:rPr>
            </w:pPr>
            <w:r w:rsidRPr="000F3D42">
              <w:rPr>
                <w:snapToGrid w:val="0"/>
                <w:sz w:val="24"/>
                <w:szCs w:val="24"/>
              </w:rPr>
              <w:t>71. Текущий ремонт городских и межплощадочных дорог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A7B" w:rsidRPr="000F3D42" w:rsidRDefault="001E4A7B" w:rsidP="002909EA">
            <w:pPr>
              <w:jc w:val="center"/>
              <w:rPr>
                <w:snapToGrid w:val="0"/>
                <w:sz w:val="24"/>
                <w:szCs w:val="24"/>
              </w:rPr>
            </w:pPr>
            <w:r w:rsidRPr="000F3D42">
              <w:rPr>
                <w:snapToGrid w:val="0"/>
                <w:sz w:val="24"/>
                <w:szCs w:val="24"/>
              </w:rPr>
              <w:t>м</w:t>
            </w:r>
            <w:r w:rsidRPr="000F3D42">
              <w:rPr>
                <w:snapToGrid w:val="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A7B" w:rsidRPr="005E494C" w:rsidRDefault="00B110C0" w:rsidP="00B8180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262,1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A7B" w:rsidRPr="00EF31BE" w:rsidRDefault="001E4A7B" w:rsidP="00DF143C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653,7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A7B" w:rsidRPr="00EF31BE" w:rsidRDefault="002F272E" w:rsidP="00DF143C">
            <w:pPr>
              <w:snapToGrid w:val="0"/>
              <w:jc w:val="center"/>
              <w:rPr>
                <w:sz w:val="24"/>
              </w:rPr>
            </w:pPr>
            <w:r w:rsidRPr="002F272E">
              <w:rPr>
                <w:sz w:val="24"/>
              </w:rPr>
              <w:t>1 329,0</w:t>
            </w:r>
          </w:p>
        </w:tc>
      </w:tr>
      <w:tr w:rsidR="00B110C0" w:rsidRPr="000F3D42" w:rsidTr="00B81802">
        <w:trPr>
          <w:trHeight w:val="243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0C0" w:rsidRPr="000F3D42" w:rsidRDefault="00B110C0" w:rsidP="002909EA">
            <w:pPr>
              <w:rPr>
                <w:snapToGrid w:val="0"/>
                <w:sz w:val="24"/>
                <w:szCs w:val="24"/>
              </w:rPr>
            </w:pPr>
            <w:r w:rsidRPr="000F3D42">
              <w:rPr>
                <w:snapToGrid w:val="0"/>
                <w:sz w:val="24"/>
                <w:szCs w:val="24"/>
              </w:rPr>
              <w:t>72. Протяженность сетей наружного освещения улиц, парков, скверов, пляжных зон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0C0" w:rsidRPr="000F3D42" w:rsidRDefault="00B110C0" w:rsidP="002909EA">
            <w:pPr>
              <w:jc w:val="center"/>
              <w:rPr>
                <w:snapToGrid w:val="0"/>
                <w:sz w:val="24"/>
                <w:szCs w:val="24"/>
              </w:rPr>
            </w:pPr>
            <w:r w:rsidRPr="000F3D42">
              <w:rPr>
                <w:snapToGrid w:val="0"/>
                <w:sz w:val="24"/>
                <w:szCs w:val="24"/>
              </w:rPr>
              <w:t>км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0C0" w:rsidRPr="00EF31BE" w:rsidRDefault="00B110C0" w:rsidP="00040F9E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19,4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0C0" w:rsidRPr="00EF31BE" w:rsidRDefault="00B110C0" w:rsidP="00DF143C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19,4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0C0" w:rsidRPr="00EF31BE" w:rsidRDefault="00B110C0" w:rsidP="00DF143C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19,4</w:t>
            </w:r>
          </w:p>
        </w:tc>
      </w:tr>
      <w:tr w:rsidR="00B110C0" w:rsidRPr="000F3D42" w:rsidTr="00B81802">
        <w:trPr>
          <w:trHeight w:val="243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0C0" w:rsidRPr="000F3D42" w:rsidRDefault="00B110C0" w:rsidP="002909EA">
            <w:pPr>
              <w:rPr>
                <w:snapToGrid w:val="0"/>
                <w:sz w:val="24"/>
                <w:szCs w:val="24"/>
              </w:rPr>
            </w:pPr>
            <w:r w:rsidRPr="000F3D42">
              <w:rPr>
                <w:snapToGrid w:val="0"/>
                <w:sz w:val="24"/>
                <w:szCs w:val="24"/>
              </w:rPr>
              <w:t>73. Протяженность сетей внутриквартального освещения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0C0" w:rsidRPr="000F3D42" w:rsidRDefault="00B110C0" w:rsidP="002909EA">
            <w:pPr>
              <w:jc w:val="center"/>
              <w:rPr>
                <w:snapToGrid w:val="0"/>
                <w:sz w:val="24"/>
                <w:szCs w:val="24"/>
              </w:rPr>
            </w:pPr>
            <w:r w:rsidRPr="000F3D42">
              <w:rPr>
                <w:snapToGrid w:val="0"/>
                <w:sz w:val="24"/>
                <w:szCs w:val="24"/>
              </w:rPr>
              <w:t>км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0C0" w:rsidRPr="00EF31BE" w:rsidRDefault="00B110C0" w:rsidP="00040F9E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41,2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0C0" w:rsidRPr="00EF31BE" w:rsidRDefault="00B110C0" w:rsidP="00DF143C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41,2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0C0" w:rsidRPr="00EF31BE" w:rsidRDefault="00B110C0" w:rsidP="00DF143C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41,2</w:t>
            </w:r>
          </w:p>
        </w:tc>
      </w:tr>
    </w:tbl>
    <w:p w:rsidR="00D65514" w:rsidRDefault="00D65514" w:rsidP="00D65514">
      <w:pPr>
        <w:spacing w:line="312" w:lineRule="auto"/>
        <w:ind w:firstLine="720"/>
        <w:jc w:val="center"/>
        <w:rPr>
          <w:sz w:val="28"/>
        </w:rPr>
      </w:pPr>
    </w:p>
    <w:p w:rsidR="00D65514" w:rsidRDefault="00D65514" w:rsidP="00D65514">
      <w:pPr>
        <w:spacing w:line="312" w:lineRule="auto"/>
        <w:ind w:firstLine="720"/>
        <w:jc w:val="center"/>
        <w:rPr>
          <w:sz w:val="28"/>
        </w:rPr>
      </w:pPr>
    </w:p>
    <w:p w:rsidR="00D65514" w:rsidRDefault="00D65514" w:rsidP="00D65514">
      <w:pPr>
        <w:jc w:val="center"/>
        <w:rPr>
          <w:b/>
          <w:sz w:val="28"/>
          <w:szCs w:val="28"/>
        </w:rPr>
      </w:pPr>
      <w:r>
        <w:rPr>
          <w:sz w:val="28"/>
        </w:rPr>
        <w:t>_______________</w:t>
      </w:r>
    </w:p>
    <w:p w:rsidR="00D65514" w:rsidRDefault="00D65514" w:rsidP="00A52775">
      <w:pPr>
        <w:jc w:val="center"/>
        <w:rPr>
          <w:b/>
          <w:sz w:val="28"/>
          <w:szCs w:val="28"/>
        </w:rPr>
      </w:pPr>
    </w:p>
    <w:p w:rsidR="00D65514" w:rsidRDefault="00D65514" w:rsidP="00A52775">
      <w:pPr>
        <w:jc w:val="center"/>
        <w:rPr>
          <w:b/>
          <w:sz w:val="28"/>
          <w:szCs w:val="28"/>
        </w:rPr>
      </w:pPr>
    </w:p>
    <w:p w:rsidR="00D65514" w:rsidRDefault="00D65514" w:rsidP="00A52775">
      <w:pPr>
        <w:jc w:val="center"/>
        <w:rPr>
          <w:b/>
          <w:sz w:val="28"/>
          <w:szCs w:val="28"/>
        </w:rPr>
      </w:pPr>
    </w:p>
    <w:p w:rsidR="00D65514" w:rsidRDefault="00D65514" w:rsidP="00A52775">
      <w:pPr>
        <w:jc w:val="center"/>
        <w:rPr>
          <w:b/>
          <w:sz w:val="28"/>
          <w:szCs w:val="28"/>
        </w:rPr>
      </w:pPr>
    </w:p>
    <w:p w:rsidR="00D65514" w:rsidRDefault="00D65514" w:rsidP="00A52775">
      <w:pPr>
        <w:jc w:val="center"/>
        <w:rPr>
          <w:b/>
          <w:sz w:val="28"/>
          <w:szCs w:val="28"/>
        </w:rPr>
      </w:pPr>
    </w:p>
    <w:p w:rsidR="00D65514" w:rsidRDefault="00D65514" w:rsidP="00A52775">
      <w:pPr>
        <w:jc w:val="center"/>
        <w:rPr>
          <w:b/>
          <w:sz w:val="28"/>
          <w:szCs w:val="28"/>
        </w:rPr>
      </w:pPr>
    </w:p>
    <w:p w:rsidR="00D65514" w:rsidRDefault="00D65514" w:rsidP="00A52775">
      <w:pPr>
        <w:jc w:val="center"/>
        <w:rPr>
          <w:b/>
          <w:sz w:val="28"/>
          <w:szCs w:val="28"/>
        </w:rPr>
      </w:pPr>
    </w:p>
    <w:p w:rsidR="00D65514" w:rsidRDefault="00D65514" w:rsidP="00A52775">
      <w:pPr>
        <w:jc w:val="center"/>
        <w:rPr>
          <w:b/>
          <w:sz w:val="28"/>
          <w:szCs w:val="28"/>
        </w:rPr>
      </w:pPr>
    </w:p>
    <w:p w:rsidR="00D65514" w:rsidRDefault="00D65514" w:rsidP="00A52775">
      <w:pPr>
        <w:jc w:val="center"/>
        <w:rPr>
          <w:b/>
          <w:sz w:val="28"/>
          <w:szCs w:val="28"/>
        </w:rPr>
      </w:pPr>
    </w:p>
    <w:p w:rsidR="00D65514" w:rsidRDefault="00D65514" w:rsidP="00A52775">
      <w:pPr>
        <w:jc w:val="center"/>
        <w:rPr>
          <w:b/>
          <w:sz w:val="28"/>
          <w:szCs w:val="28"/>
        </w:rPr>
      </w:pPr>
    </w:p>
    <w:p w:rsidR="00D65514" w:rsidRDefault="00D65514" w:rsidP="00A52775">
      <w:pPr>
        <w:jc w:val="center"/>
        <w:rPr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11"/>
        <w:gridCol w:w="5012"/>
      </w:tblGrid>
      <w:tr w:rsidR="00D65514" w:rsidTr="002909EA">
        <w:tc>
          <w:tcPr>
            <w:tcW w:w="5011" w:type="dxa"/>
            <w:shd w:val="clear" w:color="auto" w:fill="auto"/>
          </w:tcPr>
          <w:p w:rsidR="00D65514" w:rsidRPr="00AC7DB3" w:rsidRDefault="00D65514" w:rsidP="002909E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12" w:type="dxa"/>
            <w:shd w:val="clear" w:color="auto" w:fill="auto"/>
          </w:tcPr>
          <w:p w:rsidR="00D65514" w:rsidRPr="00AC7DB3" w:rsidRDefault="00D65514" w:rsidP="002909EA">
            <w:pPr>
              <w:jc w:val="center"/>
              <w:rPr>
                <w:sz w:val="28"/>
                <w:szCs w:val="28"/>
              </w:rPr>
            </w:pPr>
            <w:r w:rsidRPr="00AC7DB3">
              <w:rPr>
                <w:sz w:val="28"/>
                <w:szCs w:val="28"/>
              </w:rPr>
              <w:t>Приложение</w:t>
            </w:r>
            <w:r>
              <w:rPr>
                <w:sz w:val="28"/>
                <w:szCs w:val="28"/>
              </w:rPr>
              <w:t xml:space="preserve"> № 2</w:t>
            </w:r>
          </w:p>
          <w:p w:rsidR="00D65514" w:rsidRPr="00AC7DB3" w:rsidRDefault="00D65514" w:rsidP="002909EA">
            <w:pPr>
              <w:jc w:val="both"/>
              <w:rPr>
                <w:sz w:val="28"/>
                <w:szCs w:val="28"/>
              </w:rPr>
            </w:pPr>
            <w:r w:rsidRPr="00AC7DB3">
              <w:rPr>
                <w:sz w:val="28"/>
                <w:szCs w:val="28"/>
              </w:rPr>
              <w:t>к распоряжению Главы администрации города Байконур</w:t>
            </w:r>
          </w:p>
          <w:p w:rsidR="00D65514" w:rsidRPr="00AC7DB3" w:rsidRDefault="004C3381" w:rsidP="002909E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26 сентября 2019 г. </w:t>
            </w:r>
            <w:r w:rsidRPr="00AC7DB3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01-415р</w:t>
            </w:r>
          </w:p>
        </w:tc>
      </w:tr>
    </w:tbl>
    <w:p w:rsidR="00D65514" w:rsidRDefault="00D65514" w:rsidP="00A52775">
      <w:pPr>
        <w:jc w:val="center"/>
        <w:rPr>
          <w:b/>
          <w:sz w:val="28"/>
          <w:szCs w:val="28"/>
        </w:rPr>
      </w:pPr>
    </w:p>
    <w:p w:rsidR="00A52775" w:rsidRDefault="00A52775" w:rsidP="00A5277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Перечень городских целевых программ</w:t>
      </w:r>
    </w:p>
    <w:p w:rsidR="00091E3D" w:rsidRDefault="00091E3D" w:rsidP="00A52775">
      <w:pPr>
        <w:jc w:val="center"/>
        <w:rPr>
          <w:b/>
          <w:sz w:val="28"/>
          <w:szCs w:val="28"/>
        </w:rPr>
      </w:pP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088"/>
        <w:gridCol w:w="2693"/>
      </w:tblGrid>
      <w:tr w:rsidR="00091E3D" w:rsidRPr="00A67B43" w:rsidTr="00124EBD">
        <w:trPr>
          <w:tblHeader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1E3D" w:rsidRPr="00A67B43" w:rsidRDefault="00091E3D" w:rsidP="00124EBD">
            <w:pPr>
              <w:tabs>
                <w:tab w:val="left" w:pos="0"/>
              </w:tabs>
              <w:jc w:val="center"/>
              <w:rPr>
                <w:b/>
                <w:sz w:val="24"/>
                <w:szCs w:val="24"/>
              </w:rPr>
            </w:pPr>
            <w:r w:rsidRPr="00A67B43">
              <w:rPr>
                <w:b/>
                <w:sz w:val="24"/>
                <w:szCs w:val="24"/>
              </w:rPr>
              <w:t>Наименование программы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1E3D" w:rsidRPr="00A67B43" w:rsidRDefault="00091E3D" w:rsidP="00124EBD">
            <w:pPr>
              <w:tabs>
                <w:tab w:val="left" w:pos="0"/>
              </w:tabs>
              <w:jc w:val="center"/>
              <w:rPr>
                <w:b/>
                <w:sz w:val="24"/>
                <w:szCs w:val="24"/>
              </w:rPr>
            </w:pPr>
            <w:r w:rsidRPr="00A67B43">
              <w:rPr>
                <w:b/>
                <w:sz w:val="24"/>
                <w:szCs w:val="24"/>
              </w:rPr>
              <w:t>Сумма</w:t>
            </w:r>
          </w:p>
          <w:p w:rsidR="00091E3D" w:rsidRPr="00A67B43" w:rsidRDefault="00091E3D" w:rsidP="00124EBD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A67B43">
              <w:rPr>
                <w:b/>
                <w:sz w:val="24"/>
                <w:szCs w:val="24"/>
              </w:rPr>
              <w:t>(тыс. рублей)</w:t>
            </w:r>
          </w:p>
        </w:tc>
      </w:tr>
      <w:tr w:rsidR="00091E3D" w:rsidRPr="00A67B43" w:rsidTr="00124EBD"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E3D" w:rsidRPr="00A67B43" w:rsidRDefault="00091E3D" w:rsidP="00091E3D">
            <w:pPr>
              <w:numPr>
                <w:ilvl w:val="0"/>
                <w:numId w:val="15"/>
              </w:numPr>
              <w:tabs>
                <w:tab w:val="left" w:pos="0"/>
                <w:tab w:val="left" w:pos="312"/>
              </w:tabs>
              <w:ind w:left="0" w:firstLine="28"/>
              <w:jc w:val="both"/>
              <w:rPr>
                <w:sz w:val="24"/>
                <w:szCs w:val="24"/>
              </w:rPr>
            </w:pPr>
            <w:r w:rsidRPr="00A67B43">
              <w:rPr>
                <w:sz w:val="24"/>
                <w:szCs w:val="24"/>
              </w:rPr>
              <w:t>Безопасный город / в том числе в 2019 году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1E3D" w:rsidRPr="00A67B43" w:rsidRDefault="00091E3D" w:rsidP="00124EBD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A67B43">
              <w:rPr>
                <w:sz w:val="24"/>
                <w:szCs w:val="24"/>
              </w:rPr>
              <w:t>187 808,5/24 296,2</w:t>
            </w:r>
          </w:p>
        </w:tc>
      </w:tr>
      <w:tr w:rsidR="00091E3D" w:rsidRPr="00A67B43" w:rsidTr="00124EBD"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E3D" w:rsidRPr="00A67B43" w:rsidRDefault="00091E3D" w:rsidP="00091E3D">
            <w:pPr>
              <w:numPr>
                <w:ilvl w:val="0"/>
                <w:numId w:val="15"/>
              </w:numPr>
              <w:tabs>
                <w:tab w:val="left" w:pos="0"/>
                <w:tab w:val="left" w:pos="312"/>
              </w:tabs>
              <w:ind w:left="0" w:firstLine="28"/>
              <w:jc w:val="both"/>
              <w:rPr>
                <w:sz w:val="24"/>
                <w:szCs w:val="24"/>
              </w:rPr>
            </w:pPr>
            <w:r w:rsidRPr="00A67B43">
              <w:rPr>
                <w:sz w:val="24"/>
                <w:szCs w:val="24"/>
              </w:rPr>
              <w:t>Благоустройство придомовых территорий города Байконур / в том числе в 2019 году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1E3D" w:rsidRPr="00A67B43" w:rsidRDefault="00E623E8" w:rsidP="00124EBD">
            <w:pPr>
              <w:tabs>
                <w:tab w:val="left" w:pos="0"/>
              </w:tabs>
              <w:spacing w:before="120"/>
              <w:jc w:val="center"/>
              <w:rPr>
                <w:sz w:val="24"/>
                <w:szCs w:val="24"/>
              </w:rPr>
            </w:pPr>
            <w:r w:rsidRPr="00A67B43">
              <w:rPr>
                <w:sz w:val="24"/>
                <w:szCs w:val="24"/>
              </w:rPr>
              <w:t>41 419,2</w:t>
            </w:r>
            <w:r w:rsidR="00091E3D" w:rsidRPr="00A67B43">
              <w:rPr>
                <w:sz w:val="24"/>
                <w:szCs w:val="24"/>
              </w:rPr>
              <w:t>/3 768,3</w:t>
            </w:r>
          </w:p>
        </w:tc>
      </w:tr>
      <w:tr w:rsidR="00091E3D" w:rsidRPr="00A67B43" w:rsidTr="00124EBD"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E3D" w:rsidRPr="00A67B43" w:rsidRDefault="00091E3D" w:rsidP="00091E3D">
            <w:pPr>
              <w:numPr>
                <w:ilvl w:val="0"/>
                <w:numId w:val="15"/>
              </w:numPr>
              <w:tabs>
                <w:tab w:val="left" w:pos="0"/>
                <w:tab w:val="left" w:pos="312"/>
              </w:tabs>
              <w:ind w:left="34" w:firstLine="0"/>
              <w:jc w:val="both"/>
              <w:rPr>
                <w:sz w:val="24"/>
                <w:szCs w:val="24"/>
              </w:rPr>
            </w:pPr>
            <w:r w:rsidRPr="00A67B43">
              <w:rPr>
                <w:sz w:val="24"/>
                <w:szCs w:val="24"/>
              </w:rPr>
              <w:t>Обновление коммунальной техники, служебных и специальных транспортных средств предприятий и учреждений, находящихся в ведении администрации города Байконур, и структурных подразделений администрации города Байконур / в том числе в 2019 году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1E3D" w:rsidRPr="00A67B43" w:rsidRDefault="007C42B0" w:rsidP="007C42B0">
            <w:pPr>
              <w:tabs>
                <w:tab w:val="left" w:pos="0"/>
              </w:tabs>
              <w:spacing w:before="120"/>
              <w:jc w:val="center"/>
              <w:rPr>
                <w:sz w:val="24"/>
                <w:szCs w:val="24"/>
              </w:rPr>
            </w:pPr>
            <w:r w:rsidRPr="00A67B43">
              <w:rPr>
                <w:sz w:val="24"/>
                <w:szCs w:val="24"/>
              </w:rPr>
              <w:t>285 800,5</w:t>
            </w:r>
            <w:r>
              <w:rPr>
                <w:sz w:val="24"/>
                <w:szCs w:val="24"/>
              </w:rPr>
              <w:t>/</w:t>
            </w:r>
            <w:r w:rsidR="00091E3D" w:rsidRPr="00A67B43">
              <w:rPr>
                <w:sz w:val="24"/>
                <w:szCs w:val="24"/>
              </w:rPr>
              <w:t>4</w:t>
            </w:r>
            <w:r w:rsidR="005E0F4B" w:rsidRPr="00A67B43">
              <w:rPr>
                <w:sz w:val="24"/>
                <w:szCs w:val="24"/>
              </w:rPr>
              <w:t>3 500,0</w:t>
            </w:r>
          </w:p>
        </w:tc>
      </w:tr>
      <w:tr w:rsidR="00091E3D" w:rsidRPr="00A67B43" w:rsidTr="00124EBD"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E3D" w:rsidRPr="00A67B43" w:rsidRDefault="00091E3D" w:rsidP="00091E3D">
            <w:pPr>
              <w:numPr>
                <w:ilvl w:val="0"/>
                <w:numId w:val="15"/>
              </w:numPr>
              <w:tabs>
                <w:tab w:val="left" w:pos="0"/>
                <w:tab w:val="left" w:pos="312"/>
              </w:tabs>
              <w:ind w:left="0" w:firstLine="28"/>
              <w:jc w:val="both"/>
              <w:rPr>
                <w:sz w:val="24"/>
                <w:szCs w:val="24"/>
              </w:rPr>
            </w:pPr>
            <w:r w:rsidRPr="00A67B43">
              <w:rPr>
                <w:sz w:val="24"/>
                <w:szCs w:val="24"/>
              </w:rPr>
              <w:t>Профилактика преступлений и правонарушений на территории города Байконур на 2016 – 2020 гг. / в том числе в 2019 году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1E3D" w:rsidRPr="00A67B43" w:rsidRDefault="00091E3D" w:rsidP="00124EBD">
            <w:pPr>
              <w:tabs>
                <w:tab w:val="left" w:pos="0"/>
              </w:tabs>
              <w:spacing w:before="120"/>
              <w:jc w:val="center"/>
              <w:rPr>
                <w:sz w:val="24"/>
                <w:szCs w:val="24"/>
              </w:rPr>
            </w:pPr>
            <w:r w:rsidRPr="00A67B43">
              <w:rPr>
                <w:sz w:val="24"/>
                <w:szCs w:val="24"/>
              </w:rPr>
              <w:t>5 584,8/1 150,0</w:t>
            </w:r>
          </w:p>
        </w:tc>
      </w:tr>
      <w:tr w:rsidR="00091E3D" w:rsidRPr="00A67B43" w:rsidTr="00124EBD"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E3D" w:rsidRPr="00A67B43" w:rsidRDefault="00091E3D" w:rsidP="00091E3D">
            <w:pPr>
              <w:numPr>
                <w:ilvl w:val="0"/>
                <w:numId w:val="15"/>
              </w:numPr>
              <w:tabs>
                <w:tab w:val="left" w:pos="0"/>
                <w:tab w:val="left" w:pos="312"/>
              </w:tabs>
              <w:ind w:left="0" w:firstLine="28"/>
              <w:jc w:val="both"/>
              <w:rPr>
                <w:sz w:val="24"/>
                <w:szCs w:val="24"/>
              </w:rPr>
            </w:pPr>
            <w:r w:rsidRPr="00A67B43">
              <w:rPr>
                <w:sz w:val="24"/>
                <w:szCs w:val="24"/>
              </w:rPr>
              <w:t>Повышение безопасности дорожного движения в городе Байконур на 2016-2020 годы / в том числе в  2019 году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1E3D" w:rsidRPr="00A67B43" w:rsidRDefault="00091E3D" w:rsidP="00124EBD">
            <w:pPr>
              <w:tabs>
                <w:tab w:val="left" w:pos="0"/>
              </w:tabs>
              <w:spacing w:before="120"/>
              <w:jc w:val="center"/>
              <w:rPr>
                <w:sz w:val="24"/>
                <w:szCs w:val="24"/>
              </w:rPr>
            </w:pPr>
            <w:r w:rsidRPr="00A67B43">
              <w:rPr>
                <w:sz w:val="24"/>
                <w:szCs w:val="24"/>
              </w:rPr>
              <w:t>Без финансирования</w:t>
            </w:r>
          </w:p>
        </w:tc>
      </w:tr>
      <w:tr w:rsidR="00091E3D" w:rsidRPr="00A67B43" w:rsidTr="00124EBD"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E3D" w:rsidRPr="00A67B43" w:rsidRDefault="00091E3D" w:rsidP="0029335E">
            <w:pPr>
              <w:numPr>
                <w:ilvl w:val="0"/>
                <w:numId w:val="15"/>
              </w:numPr>
              <w:tabs>
                <w:tab w:val="left" w:pos="0"/>
                <w:tab w:val="left" w:pos="312"/>
              </w:tabs>
              <w:ind w:left="0" w:firstLine="28"/>
              <w:jc w:val="both"/>
              <w:rPr>
                <w:sz w:val="24"/>
                <w:szCs w:val="24"/>
              </w:rPr>
            </w:pPr>
            <w:r w:rsidRPr="00A67B43">
              <w:rPr>
                <w:sz w:val="24"/>
                <w:szCs w:val="24"/>
              </w:rPr>
              <w:t>Развитие и поддержка малого и среднего предпринимательст</w:t>
            </w:r>
            <w:r w:rsidR="0029335E" w:rsidRPr="00A67B43">
              <w:rPr>
                <w:sz w:val="24"/>
                <w:szCs w:val="24"/>
              </w:rPr>
              <w:t>ва в городе Байконур на 2017-2020</w:t>
            </w:r>
            <w:r w:rsidRPr="00A67B43">
              <w:rPr>
                <w:sz w:val="24"/>
                <w:szCs w:val="24"/>
              </w:rPr>
              <w:t xml:space="preserve"> годы / в том числе в 2019 году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1E3D" w:rsidRPr="00A67B43" w:rsidRDefault="00092E26" w:rsidP="00124EBD">
            <w:pPr>
              <w:tabs>
                <w:tab w:val="left" w:pos="0"/>
              </w:tabs>
              <w:spacing w:before="120"/>
              <w:jc w:val="center"/>
              <w:rPr>
                <w:sz w:val="24"/>
                <w:szCs w:val="24"/>
              </w:rPr>
            </w:pPr>
            <w:r w:rsidRPr="00A67B43">
              <w:rPr>
                <w:sz w:val="24"/>
                <w:szCs w:val="24"/>
              </w:rPr>
              <w:t>11 496,1</w:t>
            </w:r>
            <w:r w:rsidR="00091E3D" w:rsidRPr="00A67B43">
              <w:rPr>
                <w:sz w:val="24"/>
                <w:szCs w:val="24"/>
              </w:rPr>
              <w:t>/477,0</w:t>
            </w:r>
          </w:p>
        </w:tc>
      </w:tr>
      <w:tr w:rsidR="00091E3D" w:rsidRPr="00A67B43" w:rsidTr="00124EBD"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E3D" w:rsidRPr="00A67B43" w:rsidRDefault="00091E3D" w:rsidP="00091E3D">
            <w:pPr>
              <w:numPr>
                <w:ilvl w:val="0"/>
                <w:numId w:val="15"/>
              </w:numPr>
              <w:tabs>
                <w:tab w:val="left" w:pos="0"/>
                <w:tab w:val="left" w:pos="312"/>
              </w:tabs>
              <w:ind w:left="34" w:firstLine="0"/>
              <w:jc w:val="both"/>
              <w:rPr>
                <w:sz w:val="24"/>
                <w:szCs w:val="24"/>
              </w:rPr>
            </w:pPr>
            <w:r w:rsidRPr="00A67B43">
              <w:rPr>
                <w:sz w:val="24"/>
                <w:szCs w:val="24"/>
              </w:rPr>
              <w:t>Развитие инфраструктуры физической культуры и спорта в городе Байконур на 2019-2021 годы / в том числе в 2019 году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1E3D" w:rsidRPr="00A67B43" w:rsidRDefault="00091E3D" w:rsidP="00124EBD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A67B43">
              <w:rPr>
                <w:sz w:val="24"/>
                <w:szCs w:val="24"/>
              </w:rPr>
              <w:t>52 494,0/17 398,0</w:t>
            </w:r>
          </w:p>
        </w:tc>
      </w:tr>
      <w:tr w:rsidR="00412BF3" w:rsidRPr="00A67B43" w:rsidTr="00F91357"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2BF3" w:rsidRPr="00A67B43" w:rsidRDefault="00412BF3" w:rsidP="002445B2">
            <w:pPr>
              <w:jc w:val="both"/>
              <w:rPr>
                <w:snapToGrid w:val="0"/>
                <w:sz w:val="24"/>
                <w:szCs w:val="24"/>
                <w:lang w:eastAsia="ru-RU"/>
              </w:rPr>
            </w:pPr>
            <w:r w:rsidRPr="00A67B43">
              <w:rPr>
                <w:snapToGrid w:val="0"/>
                <w:sz w:val="24"/>
                <w:szCs w:val="24"/>
                <w:lang w:eastAsia="ru-RU"/>
              </w:rPr>
              <w:t>8. Оказание помощи лицам, отбывшим наказание в виде лишения свободы, и лицам, осужденным к</w:t>
            </w:r>
            <w:r w:rsidR="002445B2" w:rsidRPr="00A67B43">
              <w:rPr>
                <w:snapToGrid w:val="0"/>
                <w:sz w:val="24"/>
                <w:szCs w:val="24"/>
                <w:lang w:eastAsia="ru-RU"/>
              </w:rPr>
              <w:t xml:space="preserve"> </w:t>
            </w:r>
            <w:r w:rsidRPr="00A67B43">
              <w:rPr>
                <w:snapToGrid w:val="0"/>
                <w:sz w:val="24"/>
                <w:szCs w:val="24"/>
                <w:lang w:eastAsia="ru-RU"/>
              </w:rPr>
              <w:t>наказаниям и мерам уголовно-правового характера без изоляции от общества, и содействие их социальной реабилитации в городе Байконур на 2019-2021 годы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2BF3" w:rsidRPr="00A67B43" w:rsidRDefault="00412BF3" w:rsidP="00F91357">
            <w:pPr>
              <w:jc w:val="center"/>
              <w:rPr>
                <w:snapToGrid w:val="0"/>
                <w:sz w:val="24"/>
                <w:szCs w:val="24"/>
                <w:lang w:eastAsia="ru-RU"/>
              </w:rPr>
            </w:pPr>
            <w:r w:rsidRPr="00A67B43">
              <w:rPr>
                <w:snapToGrid w:val="0"/>
                <w:sz w:val="24"/>
                <w:szCs w:val="24"/>
                <w:lang w:eastAsia="ru-RU"/>
              </w:rPr>
              <w:t>Без финансирования</w:t>
            </w:r>
          </w:p>
        </w:tc>
      </w:tr>
    </w:tbl>
    <w:p w:rsidR="00091E3D" w:rsidRDefault="00091E3D" w:rsidP="00091E3D">
      <w:pPr>
        <w:ind w:firstLine="720"/>
        <w:rPr>
          <w:sz w:val="28"/>
        </w:rPr>
      </w:pPr>
    </w:p>
    <w:p w:rsidR="00091E3D" w:rsidRDefault="00091E3D" w:rsidP="00091E3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Перечень государственных программ</w:t>
      </w:r>
    </w:p>
    <w:p w:rsidR="00091E3D" w:rsidRPr="0058453A" w:rsidRDefault="00091E3D" w:rsidP="00091E3D">
      <w:pPr>
        <w:ind w:left="-142"/>
        <w:jc w:val="center"/>
        <w:rPr>
          <w:b/>
          <w:sz w:val="24"/>
          <w:szCs w:val="28"/>
        </w:rPr>
      </w:pPr>
    </w:p>
    <w:tbl>
      <w:tblPr>
        <w:tblW w:w="97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13"/>
        <w:gridCol w:w="2683"/>
      </w:tblGrid>
      <w:tr w:rsidR="00091E3D" w:rsidRPr="00A67B43" w:rsidTr="00124EBD">
        <w:trPr>
          <w:tblHeader/>
        </w:trPr>
        <w:tc>
          <w:tcPr>
            <w:tcW w:w="7833" w:type="dxa"/>
            <w:shd w:val="clear" w:color="auto" w:fill="auto"/>
            <w:vAlign w:val="center"/>
          </w:tcPr>
          <w:p w:rsidR="00091E3D" w:rsidRPr="00A67B43" w:rsidRDefault="00091E3D" w:rsidP="00124EBD">
            <w:pPr>
              <w:tabs>
                <w:tab w:val="left" w:pos="0"/>
              </w:tabs>
              <w:jc w:val="center"/>
              <w:rPr>
                <w:b/>
                <w:sz w:val="24"/>
                <w:szCs w:val="24"/>
              </w:rPr>
            </w:pPr>
            <w:r w:rsidRPr="00A67B43">
              <w:rPr>
                <w:b/>
                <w:sz w:val="24"/>
                <w:szCs w:val="24"/>
              </w:rPr>
              <w:t>Наименование программы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091E3D" w:rsidRPr="00A67B43" w:rsidRDefault="00091E3D" w:rsidP="00124EBD">
            <w:pPr>
              <w:tabs>
                <w:tab w:val="left" w:pos="0"/>
              </w:tabs>
              <w:jc w:val="center"/>
              <w:rPr>
                <w:b/>
                <w:sz w:val="24"/>
                <w:szCs w:val="24"/>
              </w:rPr>
            </w:pPr>
            <w:r w:rsidRPr="00A67B43">
              <w:rPr>
                <w:b/>
                <w:sz w:val="24"/>
                <w:szCs w:val="24"/>
              </w:rPr>
              <w:t>Сумма</w:t>
            </w:r>
          </w:p>
          <w:p w:rsidR="00091E3D" w:rsidRPr="00A67B43" w:rsidRDefault="00091E3D" w:rsidP="00124EBD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A67B43">
              <w:rPr>
                <w:b/>
                <w:sz w:val="24"/>
                <w:szCs w:val="24"/>
              </w:rPr>
              <w:t>(тыс. рублей)</w:t>
            </w:r>
          </w:p>
        </w:tc>
      </w:tr>
      <w:tr w:rsidR="00091E3D" w:rsidRPr="00A67B43" w:rsidTr="00124EBD">
        <w:tc>
          <w:tcPr>
            <w:tcW w:w="7833" w:type="dxa"/>
            <w:shd w:val="clear" w:color="auto" w:fill="auto"/>
          </w:tcPr>
          <w:p w:rsidR="00091E3D" w:rsidRPr="00A67B43" w:rsidRDefault="00091E3D" w:rsidP="00124EBD">
            <w:pPr>
              <w:jc w:val="both"/>
              <w:rPr>
                <w:sz w:val="24"/>
                <w:szCs w:val="24"/>
              </w:rPr>
            </w:pPr>
            <w:r w:rsidRPr="00A67B43">
              <w:rPr>
                <w:sz w:val="24"/>
                <w:szCs w:val="24"/>
              </w:rPr>
              <w:t>1. Содействие занятости населения города Байконур на 2018-2020 гг. / в том числе в 2019 году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091E3D" w:rsidRPr="00A67B43" w:rsidRDefault="00A646DB" w:rsidP="00124EBD">
            <w:pPr>
              <w:jc w:val="center"/>
              <w:rPr>
                <w:sz w:val="24"/>
                <w:szCs w:val="24"/>
              </w:rPr>
            </w:pPr>
            <w:r w:rsidRPr="00A67B43">
              <w:rPr>
                <w:sz w:val="24"/>
                <w:szCs w:val="24"/>
              </w:rPr>
              <w:t xml:space="preserve">92 187,3 </w:t>
            </w:r>
            <w:r w:rsidR="00091E3D" w:rsidRPr="00A67B43">
              <w:rPr>
                <w:sz w:val="24"/>
                <w:szCs w:val="24"/>
              </w:rPr>
              <w:t>/</w:t>
            </w:r>
            <w:r w:rsidRPr="00A67B43">
              <w:rPr>
                <w:sz w:val="24"/>
                <w:szCs w:val="24"/>
              </w:rPr>
              <w:t>33 636,1</w:t>
            </w:r>
          </w:p>
        </w:tc>
      </w:tr>
      <w:tr w:rsidR="00091E3D" w:rsidRPr="00A67B43" w:rsidTr="00124EBD">
        <w:tc>
          <w:tcPr>
            <w:tcW w:w="7833" w:type="dxa"/>
            <w:shd w:val="clear" w:color="auto" w:fill="auto"/>
          </w:tcPr>
          <w:p w:rsidR="00091E3D" w:rsidRPr="00A67B43" w:rsidRDefault="00091E3D" w:rsidP="00124EBD">
            <w:pPr>
              <w:jc w:val="both"/>
              <w:rPr>
                <w:sz w:val="24"/>
                <w:szCs w:val="24"/>
              </w:rPr>
            </w:pPr>
            <w:r w:rsidRPr="00A67B43">
              <w:rPr>
                <w:sz w:val="24"/>
                <w:szCs w:val="24"/>
              </w:rPr>
              <w:t>2. Жилищно-коммунальное хозяйство и обеспечение качественными жилищно-коммунальными услугами жителей города Байконур на 2018-2022 гг. / в том числе в 2019 году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091E3D" w:rsidRPr="00A67B43" w:rsidRDefault="00091E3D" w:rsidP="00124EBD">
            <w:pPr>
              <w:jc w:val="center"/>
              <w:rPr>
                <w:sz w:val="24"/>
                <w:szCs w:val="24"/>
              </w:rPr>
            </w:pPr>
            <w:r w:rsidRPr="00A67B43">
              <w:rPr>
                <w:sz w:val="24"/>
                <w:szCs w:val="24"/>
              </w:rPr>
              <w:t>14 221 150,6/3 008 995,5</w:t>
            </w:r>
          </w:p>
        </w:tc>
      </w:tr>
      <w:tr w:rsidR="00091E3D" w:rsidRPr="00A67B43" w:rsidTr="00124EBD">
        <w:tc>
          <w:tcPr>
            <w:tcW w:w="7833" w:type="dxa"/>
            <w:shd w:val="clear" w:color="auto" w:fill="auto"/>
          </w:tcPr>
          <w:p w:rsidR="00091E3D" w:rsidRPr="00A67B43" w:rsidRDefault="00091E3D" w:rsidP="00124EBD">
            <w:pPr>
              <w:jc w:val="both"/>
              <w:rPr>
                <w:sz w:val="24"/>
                <w:szCs w:val="24"/>
              </w:rPr>
            </w:pPr>
            <w:r w:rsidRPr="00A67B43">
              <w:rPr>
                <w:sz w:val="24"/>
                <w:szCs w:val="24"/>
              </w:rPr>
              <w:t>3. Реализация образовательных программ и иных мероприятий в сфере образования в городе Байконур на 2018-2020 гг. / в том числе в 2019 году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091E3D" w:rsidRPr="00A67B43" w:rsidRDefault="00091E3D" w:rsidP="00124EBD">
            <w:pPr>
              <w:jc w:val="center"/>
              <w:rPr>
                <w:sz w:val="24"/>
                <w:szCs w:val="24"/>
              </w:rPr>
            </w:pPr>
            <w:r w:rsidRPr="00A67B43">
              <w:rPr>
                <w:sz w:val="24"/>
                <w:szCs w:val="24"/>
              </w:rPr>
              <w:t>3 729 398,0/1 271 011,1</w:t>
            </w:r>
          </w:p>
        </w:tc>
      </w:tr>
      <w:tr w:rsidR="00091E3D" w:rsidRPr="00A67B43" w:rsidTr="00124EBD">
        <w:tc>
          <w:tcPr>
            <w:tcW w:w="7833" w:type="dxa"/>
            <w:shd w:val="clear" w:color="auto" w:fill="auto"/>
          </w:tcPr>
          <w:p w:rsidR="00091E3D" w:rsidRPr="00A67B43" w:rsidRDefault="00091E3D" w:rsidP="00124EBD">
            <w:pPr>
              <w:jc w:val="both"/>
              <w:rPr>
                <w:sz w:val="24"/>
                <w:szCs w:val="24"/>
              </w:rPr>
            </w:pPr>
            <w:r w:rsidRPr="00A67B43">
              <w:rPr>
                <w:sz w:val="24"/>
                <w:szCs w:val="24"/>
              </w:rPr>
              <w:t>4. Культура, молодежная политика и туризм города Байконур на 2018-2020 гг. / в том числе в 2019 году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091E3D" w:rsidRPr="00A67B43" w:rsidRDefault="00982356" w:rsidP="00124EBD">
            <w:pPr>
              <w:jc w:val="center"/>
              <w:rPr>
                <w:sz w:val="24"/>
                <w:szCs w:val="24"/>
              </w:rPr>
            </w:pPr>
            <w:r w:rsidRPr="00A67B43">
              <w:rPr>
                <w:sz w:val="24"/>
                <w:szCs w:val="24"/>
              </w:rPr>
              <w:t>997 256,8/137 010,5</w:t>
            </w:r>
          </w:p>
        </w:tc>
      </w:tr>
      <w:tr w:rsidR="00091E3D" w:rsidRPr="00A67B43" w:rsidTr="00124EBD">
        <w:tc>
          <w:tcPr>
            <w:tcW w:w="7833" w:type="dxa"/>
            <w:shd w:val="clear" w:color="auto" w:fill="auto"/>
          </w:tcPr>
          <w:p w:rsidR="00091E3D" w:rsidRPr="00A67B43" w:rsidRDefault="00091E3D" w:rsidP="00124EBD">
            <w:pPr>
              <w:jc w:val="both"/>
              <w:rPr>
                <w:sz w:val="24"/>
                <w:szCs w:val="24"/>
              </w:rPr>
            </w:pPr>
            <w:r w:rsidRPr="00A67B43">
              <w:rPr>
                <w:sz w:val="24"/>
                <w:szCs w:val="24"/>
              </w:rPr>
              <w:t>5. Физическая культура и спорт города Байконур на 2018-2020 гг. / в том числе в 2019 году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091E3D" w:rsidRPr="00A67B43" w:rsidRDefault="00091E3D" w:rsidP="00124EBD">
            <w:pPr>
              <w:jc w:val="center"/>
              <w:rPr>
                <w:sz w:val="24"/>
                <w:szCs w:val="24"/>
              </w:rPr>
            </w:pPr>
            <w:r w:rsidRPr="00A67B43">
              <w:rPr>
                <w:sz w:val="24"/>
                <w:szCs w:val="24"/>
              </w:rPr>
              <w:t>270 442,8/90 101,4</w:t>
            </w:r>
          </w:p>
        </w:tc>
      </w:tr>
      <w:tr w:rsidR="00091E3D" w:rsidRPr="00A67B43" w:rsidTr="00124EBD">
        <w:tc>
          <w:tcPr>
            <w:tcW w:w="7833" w:type="dxa"/>
            <w:shd w:val="clear" w:color="auto" w:fill="auto"/>
          </w:tcPr>
          <w:p w:rsidR="00091E3D" w:rsidRPr="00A67B43" w:rsidRDefault="00091E3D" w:rsidP="00124EBD">
            <w:pPr>
              <w:jc w:val="both"/>
              <w:rPr>
                <w:sz w:val="24"/>
                <w:szCs w:val="24"/>
              </w:rPr>
            </w:pPr>
            <w:r w:rsidRPr="00A67B43">
              <w:rPr>
                <w:sz w:val="24"/>
                <w:szCs w:val="24"/>
              </w:rPr>
              <w:t>6. Лекарственное обеспечение и отдельные мероприятия в сфере здравоохранения города Байконур на 2018-2020 гг. / в том числе в 2019 году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091E3D" w:rsidRPr="00A67B43" w:rsidRDefault="00FD1446" w:rsidP="00C73D0F">
            <w:pPr>
              <w:jc w:val="center"/>
              <w:rPr>
                <w:sz w:val="24"/>
                <w:szCs w:val="24"/>
              </w:rPr>
            </w:pPr>
            <w:r w:rsidRPr="00A67B43">
              <w:rPr>
                <w:sz w:val="24"/>
                <w:szCs w:val="24"/>
              </w:rPr>
              <w:t>477 353,2/120 997,6</w:t>
            </w:r>
          </w:p>
        </w:tc>
      </w:tr>
      <w:tr w:rsidR="00FD1446" w:rsidRPr="00A67B43" w:rsidTr="00124EBD">
        <w:tc>
          <w:tcPr>
            <w:tcW w:w="7833" w:type="dxa"/>
            <w:shd w:val="clear" w:color="auto" w:fill="auto"/>
          </w:tcPr>
          <w:p w:rsidR="00091E3D" w:rsidRPr="00A67B43" w:rsidRDefault="00091E3D" w:rsidP="00124EBD">
            <w:pPr>
              <w:jc w:val="both"/>
              <w:rPr>
                <w:sz w:val="24"/>
                <w:szCs w:val="24"/>
              </w:rPr>
            </w:pPr>
            <w:r w:rsidRPr="00A67B43">
              <w:rPr>
                <w:sz w:val="24"/>
                <w:szCs w:val="24"/>
              </w:rPr>
              <w:t>7. Обеспечение социальной политики и социальной поддержки граждан в городе Байконур на 2018-2020 гг. / в том числе в 2019 году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091E3D" w:rsidRPr="00A67B43" w:rsidRDefault="00091E3D" w:rsidP="0041049D">
            <w:pPr>
              <w:jc w:val="center"/>
              <w:rPr>
                <w:sz w:val="24"/>
                <w:szCs w:val="24"/>
              </w:rPr>
            </w:pPr>
            <w:r w:rsidRPr="00A67B43">
              <w:rPr>
                <w:sz w:val="24"/>
                <w:szCs w:val="24"/>
              </w:rPr>
              <w:t>5</w:t>
            </w:r>
            <w:r w:rsidR="0041049D" w:rsidRPr="00A67B43">
              <w:rPr>
                <w:sz w:val="24"/>
                <w:szCs w:val="24"/>
              </w:rPr>
              <w:t>56 743,7</w:t>
            </w:r>
            <w:r w:rsidRPr="00A67B43">
              <w:rPr>
                <w:sz w:val="24"/>
                <w:szCs w:val="24"/>
              </w:rPr>
              <w:t>/1</w:t>
            </w:r>
            <w:r w:rsidR="0041049D" w:rsidRPr="00A67B43">
              <w:rPr>
                <w:sz w:val="24"/>
                <w:szCs w:val="24"/>
              </w:rPr>
              <w:t>73 405,1</w:t>
            </w:r>
          </w:p>
        </w:tc>
      </w:tr>
    </w:tbl>
    <w:p w:rsidR="00A52775" w:rsidRDefault="00A52775" w:rsidP="00A52775">
      <w:pPr>
        <w:ind w:left="-142"/>
        <w:jc w:val="center"/>
        <w:rPr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11"/>
        <w:gridCol w:w="5012"/>
      </w:tblGrid>
      <w:tr w:rsidR="00326D3C" w:rsidTr="00326D3C">
        <w:tc>
          <w:tcPr>
            <w:tcW w:w="5011" w:type="dxa"/>
            <w:shd w:val="clear" w:color="auto" w:fill="auto"/>
          </w:tcPr>
          <w:p w:rsidR="00326D3C" w:rsidRPr="00AC7DB3" w:rsidRDefault="00326D3C" w:rsidP="00326D3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12" w:type="dxa"/>
            <w:shd w:val="clear" w:color="auto" w:fill="auto"/>
          </w:tcPr>
          <w:p w:rsidR="00326D3C" w:rsidRPr="00AC7DB3" w:rsidRDefault="00326D3C" w:rsidP="00326D3C">
            <w:pPr>
              <w:jc w:val="center"/>
              <w:rPr>
                <w:sz w:val="28"/>
                <w:szCs w:val="28"/>
              </w:rPr>
            </w:pPr>
            <w:r w:rsidRPr="00AC7DB3">
              <w:rPr>
                <w:sz w:val="28"/>
                <w:szCs w:val="28"/>
              </w:rPr>
              <w:t>Приложение</w:t>
            </w:r>
            <w:r>
              <w:rPr>
                <w:sz w:val="28"/>
                <w:szCs w:val="28"/>
              </w:rPr>
              <w:t xml:space="preserve"> № 3</w:t>
            </w:r>
          </w:p>
          <w:p w:rsidR="00326D3C" w:rsidRPr="00AC7DB3" w:rsidRDefault="00326D3C" w:rsidP="00326D3C">
            <w:pPr>
              <w:jc w:val="both"/>
              <w:rPr>
                <w:sz w:val="28"/>
                <w:szCs w:val="28"/>
              </w:rPr>
            </w:pPr>
            <w:r w:rsidRPr="00AC7DB3">
              <w:rPr>
                <w:sz w:val="28"/>
                <w:szCs w:val="28"/>
              </w:rPr>
              <w:t>к распоряжению Главы администрации города Байконур</w:t>
            </w:r>
          </w:p>
          <w:p w:rsidR="00326D3C" w:rsidRPr="00AC7DB3" w:rsidRDefault="004C3381" w:rsidP="00326D3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26 сентября 2019 г. </w:t>
            </w:r>
            <w:r w:rsidRPr="00AC7DB3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01-415р</w:t>
            </w:r>
          </w:p>
        </w:tc>
      </w:tr>
    </w:tbl>
    <w:p w:rsidR="00326D3C" w:rsidRDefault="00326D3C" w:rsidP="00F56600">
      <w:pPr>
        <w:pStyle w:val="a7"/>
        <w:jc w:val="center"/>
        <w:rPr>
          <w:sz w:val="28"/>
          <w:szCs w:val="28"/>
        </w:rPr>
      </w:pPr>
    </w:p>
    <w:p w:rsidR="00326D3C" w:rsidRPr="008405B4" w:rsidRDefault="00326D3C" w:rsidP="00326D3C">
      <w:pPr>
        <w:jc w:val="center"/>
        <w:rPr>
          <w:b/>
          <w:sz w:val="28"/>
        </w:rPr>
      </w:pPr>
      <w:r w:rsidRPr="008405B4">
        <w:rPr>
          <w:b/>
          <w:sz w:val="28"/>
        </w:rPr>
        <w:t>Сводный план финансово-хозяйственной деятельности  государственных унитарных предприятий, находящихся в ведении</w:t>
      </w:r>
    </w:p>
    <w:p w:rsidR="00326D3C" w:rsidRPr="008405B4" w:rsidRDefault="00326D3C" w:rsidP="00326D3C">
      <w:pPr>
        <w:jc w:val="center"/>
        <w:rPr>
          <w:b/>
          <w:sz w:val="28"/>
          <w:szCs w:val="28"/>
        </w:rPr>
      </w:pPr>
      <w:r w:rsidRPr="008405B4">
        <w:rPr>
          <w:b/>
          <w:sz w:val="28"/>
        </w:rPr>
        <w:t xml:space="preserve"> администрации города Байконур,</w:t>
      </w:r>
      <w:r w:rsidRPr="008405B4">
        <w:rPr>
          <w:b/>
          <w:sz w:val="24"/>
        </w:rPr>
        <w:t xml:space="preserve"> </w:t>
      </w:r>
      <w:r w:rsidRPr="008405B4">
        <w:rPr>
          <w:b/>
          <w:sz w:val="28"/>
          <w:szCs w:val="28"/>
        </w:rPr>
        <w:t>на планируемый период</w:t>
      </w:r>
    </w:p>
    <w:p w:rsidR="00326D3C" w:rsidRPr="008405B4" w:rsidRDefault="00326D3C" w:rsidP="00326D3C">
      <w:pPr>
        <w:jc w:val="center"/>
        <w:rPr>
          <w:b/>
          <w:sz w:val="28"/>
          <w:szCs w:val="28"/>
        </w:rPr>
      </w:pPr>
    </w:p>
    <w:p w:rsidR="00326D3C" w:rsidRDefault="00326D3C" w:rsidP="00326D3C">
      <w:pPr>
        <w:tabs>
          <w:tab w:val="left" w:pos="9356"/>
        </w:tabs>
        <w:jc w:val="center"/>
        <w:rPr>
          <w:b/>
          <w:sz w:val="28"/>
          <w:szCs w:val="28"/>
        </w:rPr>
      </w:pPr>
      <w:r w:rsidRPr="008405B4">
        <w:rPr>
          <w:b/>
          <w:sz w:val="28"/>
          <w:szCs w:val="28"/>
          <w:lang w:val="en-US"/>
        </w:rPr>
        <w:t>I</w:t>
      </w:r>
      <w:r w:rsidRPr="008405B4">
        <w:rPr>
          <w:b/>
          <w:sz w:val="28"/>
          <w:szCs w:val="28"/>
        </w:rPr>
        <w:t>. Сводные финансовые показатели</w:t>
      </w:r>
    </w:p>
    <w:p w:rsidR="00326D3C" w:rsidRPr="008405B4" w:rsidRDefault="00326D3C" w:rsidP="00326D3C">
      <w:pPr>
        <w:tabs>
          <w:tab w:val="left" w:pos="9356"/>
        </w:tabs>
        <w:jc w:val="center"/>
        <w:rPr>
          <w:b/>
          <w:sz w:val="24"/>
        </w:rPr>
      </w:pPr>
    </w:p>
    <w:tbl>
      <w:tblPr>
        <w:tblW w:w="10076" w:type="dxa"/>
        <w:tblInd w:w="-45" w:type="dxa"/>
        <w:tblLayout w:type="fixed"/>
        <w:tblLook w:val="0000" w:firstRow="0" w:lastRow="0" w:firstColumn="0" w:lastColumn="0" w:noHBand="0" w:noVBand="0"/>
      </w:tblPr>
      <w:tblGrid>
        <w:gridCol w:w="4406"/>
        <w:gridCol w:w="1134"/>
        <w:gridCol w:w="1559"/>
        <w:gridCol w:w="1418"/>
        <w:gridCol w:w="1559"/>
      </w:tblGrid>
      <w:tr w:rsidR="00326D3C" w:rsidRPr="00D56B27" w:rsidTr="00E83993">
        <w:trPr>
          <w:trHeight w:val="569"/>
          <w:tblHeader/>
        </w:trPr>
        <w:tc>
          <w:tcPr>
            <w:tcW w:w="4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6D3C" w:rsidRPr="00D56B27" w:rsidRDefault="00326D3C" w:rsidP="00326D3C">
            <w:pPr>
              <w:spacing w:line="312" w:lineRule="auto"/>
              <w:jc w:val="center"/>
              <w:rPr>
                <w:b/>
                <w:sz w:val="24"/>
                <w:szCs w:val="24"/>
              </w:rPr>
            </w:pPr>
            <w:r w:rsidRPr="00D56B27">
              <w:rPr>
                <w:b/>
                <w:sz w:val="24"/>
                <w:szCs w:val="24"/>
              </w:rPr>
              <w:t>Показатели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6D3C" w:rsidRPr="00D56B27" w:rsidRDefault="00326D3C" w:rsidP="00326D3C">
            <w:pPr>
              <w:spacing w:line="312" w:lineRule="auto"/>
              <w:jc w:val="center"/>
              <w:rPr>
                <w:b/>
                <w:sz w:val="24"/>
                <w:szCs w:val="24"/>
              </w:rPr>
            </w:pPr>
            <w:r w:rsidRPr="00D56B27">
              <w:rPr>
                <w:b/>
                <w:sz w:val="24"/>
                <w:szCs w:val="24"/>
              </w:rPr>
              <w:t>Ед. изм.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6D3C" w:rsidRPr="00D56B27" w:rsidRDefault="00326D3C" w:rsidP="00E045C6">
            <w:pPr>
              <w:spacing w:line="312" w:lineRule="auto"/>
              <w:jc w:val="center"/>
              <w:rPr>
                <w:b/>
                <w:sz w:val="24"/>
                <w:szCs w:val="24"/>
              </w:rPr>
            </w:pPr>
            <w:r w:rsidRPr="00D56B27">
              <w:rPr>
                <w:b/>
                <w:sz w:val="24"/>
                <w:szCs w:val="24"/>
              </w:rPr>
              <w:t>20</w:t>
            </w:r>
            <w:r w:rsidR="00E045C6" w:rsidRPr="00D56B27">
              <w:rPr>
                <w:b/>
                <w:sz w:val="24"/>
                <w:szCs w:val="24"/>
              </w:rPr>
              <w:t>17</w:t>
            </w:r>
            <w:r w:rsidRPr="00D56B27">
              <w:rPr>
                <w:b/>
                <w:sz w:val="24"/>
                <w:szCs w:val="24"/>
              </w:rPr>
              <w:t xml:space="preserve"> год (факт)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6D3C" w:rsidRPr="00D56B27" w:rsidRDefault="00E045C6" w:rsidP="00E045C6">
            <w:pPr>
              <w:spacing w:line="312" w:lineRule="auto"/>
              <w:jc w:val="center"/>
              <w:rPr>
                <w:b/>
                <w:sz w:val="24"/>
                <w:szCs w:val="24"/>
              </w:rPr>
            </w:pPr>
            <w:r w:rsidRPr="00D56B27">
              <w:rPr>
                <w:b/>
                <w:sz w:val="24"/>
                <w:szCs w:val="24"/>
              </w:rPr>
              <w:t>2018</w:t>
            </w:r>
            <w:r w:rsidR="00326D3C" w:rsidRPr="00D56B27">
              <w:rPr>
                <w:b/>
                <w:sz w:val="24"/>
                <w:szCs w:val="24"/>
              </w:rPr>
              <w:t xml:space="preserve"> год (оценка)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6D3C" w:rsidRPr="00D56B27" w:rsidRDefault="00326D3C" w:rsidP="00326D3C">
            <w:pPr>
              <w:spacing w:line="312" w:lineRule="auto"/>
              <w:jc w:val="center"/>
              <w:rPr>
                <w:b/>
                <w:sz w:val="24"/>
                <w:szCs w:val="24"/>
              </w:rPr>
            </w:pPr>
            <w:r w:rsidRPr="00D56B27">
              <w:rPr>
                <w:b/>
                <w:sz w:val="24"/>
                <w:szCs w:val="24"/>
              </w:rPr>
              <w:t>20</w:t>
            </w:r>
            <w:r w:rsidR="00E045C6" w:rsidRPr="00D56B27">
              <w:rPr>
                <w:b/>
                <w:sz w:val="24"/>
                <w:szCs w:val="24"/>
              </w:rPr>
              <w:t>19</w:t>
            </w:r>
            <w:r w:rsidRPr="00D56B27">
              <w:rPr>
                <w:b/>
                <w:sz w:val="24"/>
                <w:szCs w:val="24"/>
              </w:rPr>
              <w:t xml:space="preserve"> год</w:t>
            </w:r>
          </w:p>
          <w:p w:rsidR="00326D3C" w:rsidRPr="00D56B27" w:rsidRDefault="00326D3C" w:rsidP="00326D3C">
            <w:pPr>
              <w:spacing w:line="312" w:lineRule="auto"/>
              <w:jc w:val="center"/>
              <w:rPr>
                <w:color w:val="000000"/>
                <w:sz w:val="24"/>
                <w:szCs w:val="24"/>
              </w:rPr>
            </w:pPr>
            <w:r w:rsidRPr="00D56B27">
              <w:rPr>
                <w:b/>
                <w:sz w:val="24"/>
                <w:szCs w:val="24"/>
              </w:rPr>
              <w:t>(план)</w:t>
            </w:r>
          </w:p>
        </w:tc>
      </w:tr>
      <w:tr w:rsidR="008120EC" w:rsidRPr="00D56B27" w:rsidTr="00FE0D0D">
        <w:tc>
          <w:tcPr>
            <w:tcW w:w="4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20EC" w:rsidRPr="00D56B27" w:rsidRDefault="008120EC" w:rsidP="00326D3C">
            <w:pPr>
              <w:rPr>
                <w:color w:val="000000"/>
                <w:sz w:val="24"/>
                <w:szCs w:val="24"/>
              </w:rPr>
            </w:pPr>
            <w:r w:rsidRPr="00D56B27">
              <w:rPr>
                <w:color w:val="000000"/>
                <w:sz w:val="24"/>
                <w:szCs w:val="24"/>
              </w:rPr>
              <w:t>1. Число государственных унитарных предприятий, находящихся в ведении администрации города Байконур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20EC" w:rsidRPr="00D56B27" w:rsidRDefault="008120EC" w:rsidP="00326D3C">
            <w:pPr>
              <w:ind w:left="176" w:hanging="176"/>
              <w:jc w:val="center"/>
              <w:rPr>
                <w:color w:val="000000"/>
                <w:sz w:val="24"/>
                <w:szCs w:val="24"/>
              </w:rPr>
            </w:pPr>
            <w:r w:rsidRPr="00D56B27">
              <w:rPr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20EC" w:rsidRPr="00D56B27" w:rsidRDefault="008120EC" w:rsidP="00FE0D0D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D56B27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20EC" w:rsidRPr="007C4EFC" w:rsidRDefault="008120EC" w:rsidP="008560CB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0EC" w:rsidRPr="00D56B27" w:rsidRDefault="00EF1192" w:rsidP="00DF143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CD2419" w:rsidRPr="00D56B27" w:rsidTr="00FE0D0D">
        <w:tc>
          <w:tcPr>
            <w:tcW w:w="4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2419" w:rsidRPr="00D56B27" w:rsidRDefault="00CD2419" w:rsidP="00326D3C">
            <w:pPr>
              <w:rPr>
                <w:sz w:val="24"/>
                <w:szCs w:val="24"/>
              </w:rPr>
            </w:pPr>
            <w:r w:rsidRPr="00D56B27">
              <w:rPr>
                <w:sz w:val="24"/>
                <w:szCs w:val="24"/>
              </w:rPr>
              <w:t>2. Выручка от реализации продукции, работ, услуг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2419" w:rsidRPr="00D56B27" w:rsidRDefault="00CD2419" w:rsidP="00326D3C">
            <w:pPr>
              <w:jc w:val="center"/>
              <w:rPr>
                <w:sz w:val="24"/>
                <w:szCs w:val="24"/>
              </w:rPr>
            </w:pPr>
            <w:r w:rsidRPr="00D56B27">
              <w:rPr>
                <w:sz w:val="24"/>
                <w:szCs w:val="24"/>
              </w:rPr>
              <w:t>тыс.</w:t>
            </w:r>
          </w:p>
          <w:p w:rsidR="00CD2419" w:rsidRPr="00D56B27" w:rsidRDefault="00CD2419" w:rsidP="00326D3C">
            <w:pPr>
              <w:jc w:val="center"/>
              <w:rPr>
                <w:sz w:val="24"/>
                <w:szCs w:val="24"/>
              </w:rPr>
            </w:pPr>
            <w:r w:rsidRPr="00D56B27">
              <w:rPr>
                <w:sz w:val="24"/>
                <w:szCs w:val="24"/>
              </w:rPr>
              <w:t>рублей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2419" w:rsidRDefault="00CD2419" w:rsidP="008560CB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2 725 196,1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2419" w:rsidRPr="007C4EFC" w:rsidRDefault="00CD2419" w:rsidP="008560CB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2 711 143,0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2419" w:rsidRPr="00D56B27" w:rsidRDefault="00CD2419" w:rsidP="00DF143C">
            <w:pPr>
              <w:snapToGrid w:val="0"/>
              <w:jc w:val="center"/>
              <w:rPr>
                <w:sz w:val="24"/>
                <w:szCs w:val="24"/>
              </w:rPr>
            </w:pPr>
            <w:r w:rsidRPr="00D56B27">
              <w:rPr>
                <w:sz w:val="24"/>
                <w:szCs w:val="24"/>
              </w:rPr>
              <w:t>2 953 022,0</w:t>
            </w:r>
          </w:p>
        </w:tc>
      </w:tr>
      <w:tr w:rsidR="00CD2419" w:rsidRPr="00D56B27" w:rsidTr="00FE0D0D">
        <w:tc>
          <w:tcPr>
            <w:tcW w:w="4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2419" w:rsidRPr="00D56B27" w:rsidRDefault="00CD2419" w:rsidP="00326D3C">
            <w:pPr>
              <w:rPr>
                <w:color w:val="000000"/>
                <w:sz w:val="24"/>
                <w:szCs w:val="24"/>
              </w:rPr>
            </w:pPr>
            <w:r w:rsidRPr="00D56B27">
              <w:rPr>
                <w:color w:val="000000"/>
                <w:sz w:val="24"/>
                <w:szCs w:val="24"/>
              </w:rPr>
              <w:t>3. Объем платных услуг населению, предоставленных предприятиями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2419" w:rsidRPr="00D56B27" w:rsidRDefault="00CD2419" w:rsidP="00326D3C">
            <w:pPr>
              <w:jc w:val="center"/>
              <w:rPr>
                <w:color w:val="000000"/>
                <w:sz w:val="24"/>
                <w:szCs w:val="24"/>
              </w:rPr>
            </w:pPr>
            <w:r w:rsidRPr="00D56B27">
              <w:rPr>
                <w:color w:val="000000"/>
                <w:sz w:val="24"/>
                <w:szCs w:val="24"/>
              </w:rPr>
              <w:t>тыс.</w:t>
            </w:r>
          </w:p>
          <w:p w:rsidR="00CD2419" w:rsidRPr="00D56B27" w:rsidRDefault="00CD2419" w:rsidP="00326D3C">
            <w:pPr>
              <w:jc w:val="center"/>
              <w:rPr>
                <w:color w:val="000000"/>
                <w:sz w:val="24"/>
                <w:szCs w:val="24"/>
              </w:rPr>
            </w:pPr>
            <w:r w:rsidRPr="00D56B27">
              <w:rPr>
                <w:color w:val="000000"/>
                <w:sz w:val="24"/>
                <w:szCs w:val="24"/>
              </w:rPr>
              <w:t>рублей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2419" w:rsidRDefault="00CD2419" w:rsidP="008560CB">
            <w:pPr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1 281 574,4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2419" w:rsidRPr="007C4EFC" w:rsidRDefault="00CD2419" w:rsidP="008560CB">
            <w:pPr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1 401 888,8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2419" w:rsidRPr="00D56B27" w:rsidRDefault="00CD2419" w:rsidP="00DF143C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D56B27">
              <w:rPr>
                <w:color w:val="000000"/>
                <w:sz w:val="24"/>
                <w:szCs w:val="24"/>
              </w:rPr>
              <w:t>1 374 983,8</w:t>
            </w:r>
          </w:p>
        </w:tc>
      </w:tr>
      <w:tr w:rsidR="00CD2419" w:rsidRPr="00D56B27" w:rsidTr="00FE0D0D">
        <w:tc>
          <w:tcPr>
            <w:tcW w:w="4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2419" w:rsidRPr="00D56B27" w:rsidRDefault="00CD2419" w:rsidP="00326D3C">
            <w:pPr>
              <w:rPr>
                <w:sz w:val="24"/>
                <w:szCs w:val="24"/>
              </w:rPr>
            </w:pPr>
            <w:r w:rsidRPr="00D56B27">
              <w:rPr>
                <w:sz w:val="24"/>
                <w:szCs w:val="24"/>
              </w:rPr>
              <w:t>4. Себестоимость продукции, работ, услуг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2419" w:rsidRPr="00D56B27" w:rsidRDefault="00CD2419" w:rsidP="00326D3C">
            <w:pPr>
              <w:jc w:val="center"/>
              <w:rPr>
                <w:sz w:val="24"/>
                <w:szCs w:val="24"/>
              </w:rPr>
            </w:pPr>
            <w:r w:rsidRPr="00D56B27">
              <w:rPr>
                <w:sz w:val="24"/>
                <w:szCs w:val="24"/>
              </w:rPr>
              <w:t>тыс.</w:t>
            </w:r>
          </w:p>
          <w:p w:rsidR="00CD2419" w:rsidRPr="00D56B27" w:rsidRDefault="00CD2419" w:rsidP="00326D3C">
            <w:pPr>
              <w:jc w:val="center"/>
              <w:rPr>
                <w:sz w:val="24"/>
                <w:szCs w:val="24"/>
              </w:rPr>
            </w:pPr>
            <w:r w:rsidRPr="00D56B27">
              <w:rPr>
                <w:sz w:val="24"/>
                <w:szCs w:val="24"/>
              </w:rPr>
              <w:t>рублей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2419" w:rsidRDefault="00CD2419" w:rsidP="008560CB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3 050 790,2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2419" w:rsidRPr="007C4EFC" w:rsidRDefault="00CD2419" w:rsidP="008560CB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3 880 919,0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2419" w:rsidRPr="00D56B27" w:rsidRDefault="00CD2419" w:rsidP="00DF143C">
            <w:pPr>
              <w:snapToGrid w:val="0"/>
              <w:jc w:val="center"/>
              <w:rPr>
                <w:sz w:val="24"/>
                <w:szCs w:val="24"/>
              </w:rPr>
            </w:pPr>
            <w:r w:rsidRPr="00D56B27">
              <w:rPr>
                <w:sz w:val="24"/>
                <w:szCs w:val="24"/>
              </w:rPr>
              <w:t>4 400 734,0</w:t>
            </w:r>
          </w:p>
        </w:tc>
      </w:tr>
      <w:tr w:rsidR="00CD2419" w:rsidRPr="00D56B27" w:rsidTr="00FE0D0D">
        <w:tc>
          <w:tcPr>
            <w:tcW w:w="4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2419" w:rsidRPr="00D56B27" w:rsidRDefault="00CD2419" w:rsidP="00326D3C">
            <w:pPr>
              <w:rPr>
                <w:sz w:val="24"/>
                <w:szCs w:val="24"/>
              </w:rPr>
            </w:pPr>
            <w:r w:rsidRPr="00D56B27">
              <w:rPr>
                <w:sz w:val="24"/>
                <w:szCs w:val="24"/>
              </w:rPr>
              <w:t>5. Прибыль (убыток) до налогообложения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2419" w:rsidRPr="00D56B27" w:rsidRDefault="00CD2419" w:rsidP="00326D3C">
            <w:pPr>
              <w:jc w:val="center"/>
              <w:rPr>
                <w:sz w:val="24"/>
                <w:szCs w:val="24"/>
              </w:rPr>
            </w:pPr>
            <w:r w:rsidRPr="00D56B27">
              <w:rPr>
                <w:sz w:val="24"/>
                <w:szCs w:val="24"/>
              </w:rPr>
              <w:t>тыс.</w:t>
            </w:r>
          </w:p>
          <w:p w:rsidR="00CD2419" w:rsidRPr="00D56B27" w:rsidRDefault="00CD2419" w:rsidP="00326D3C">
            <w:pPr>
              <w:jc w:val="center"/>
              <w:rPr>
                <w:sz w:val="24"/>
                <w:szCs w:val="24"/>
              </w:rPr>
            </w:pPr>
            <w:r w:rsidRPr="00D56B27">
              <w:rPr>
                <w:sz w:val="24"/>
                <w:szCs w:val="24"/>
              </w:rPr>
              <w:t>рублей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2419" w:rsidRDefault="00CD2419" w:rsidP="008560CB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266 318,5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2419" w:rsidRPr="007C4EFC" w:rsidRDefault="00CD2419" w:rsidP="008560CB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-121 417,0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2419" w:rsidRPr="00D56B27" w:rsidRDefault="00CD2419" w:rsidP="00DF143C">
            <w:pPr>
              <w:snapToGrid w:val="0"/>
              <w:jc w:val="center"/>
              <w:rPr>
                <w:sz w:val="24"/>
                <w:szCs w:val="24"/>
              </w:rPr>
            </w:pPr>
            <w:r w:rsidRPr="00D56B27">
              <w:rPr>
                <w:sz w:val="24"/>
                <w:szCs w:val="24"/>
              </w:rPr>
              <w:t>107 233,3</w:t>
            </w:r>
          </w:p>
        </w:tc>
      </w:tr>
      <w:tr w:rsidR="008120EC" w:rsidRPr="00D56B27" w:rsidTr="00FE0D0D">
        <w:tc>
          <w:tcPr>
            <w:tcW w:w="4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20EC" w:rsidRPr="00D56B27" w:rsidRDefault="008120EC" w:rsidP="00326D3C">
            <w:pPr>
              <w:textAlignment w:val="center"/>
              <w:rPr>
                <w:sz w:val="24"/>
                <w:szCs w:val="24"/>
              </w:rPr>
            </w:pPr>
            <w:r w:rsidRPr="00D56B27">
              <w:rPr>
                <w:sz w:val="24"/>
                <w:szCs w:val="24"/>
              </w:rPr>
              <w:t>6. Число прибыльных предприятий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20EC" w:rsidRPr="00D56B27" w:rsidRDefault="008120EC" w:rsidP="00326D3C">
            <w:pPr>
              <w:jc w:val="center"/>
              <w:rPr>
                <w:sz w:val="24"/>
                <w:szCs w:val="24"/>
              </w:rPr>
            </w:pPr>
            <w:r w:rsidRPr="00D56B27">
              <w:rPr>
                <w:sz w:val="24"/>
                <w:szCs w:val="24"/>
              </w:rPr>
              <w:t>ед.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20EC" w:rsidRPr="00D56B27" w:rsidRDefault="008120EC" w:rsidP="00FE0D0D">
            <w:pPr>
              <w:snapToGrid w:val="0"/>
              <w:jc w:val="center"/>
              <w:rPr>
                <w:sz w:val="24"/>
                <w:szCs w:val="24"/>
              </w:rPr>
            </w:pPr>
            <w:r w:rsidRPr="00D56B27">
              <w:rPr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20EC" w:rsidRPr="007C4EFC" w:rsidRDefault="008120EC" w:rsidP="008560CB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0EC" w:rsidRPr="00D56B27" w:rsidRDefault="00EF1192" w:rsidP="00DF143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8120EC" w:rsidRPr="00D56B27" w:rsidTr="00FE0D0D">
        <w:tc>
          <w:tcPr>
            <w:tcW w:w="4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20EC" w:rsidRPr="00D56B27" w:rsidRDefault="008120EC" w:rsidP="00326D3C">
            <w:pPr>
              <w:rPr>
                <w:sz w:val="24"/>
                <w:szCs w:val="24"/>
              </w:rPr>
            </w:pPr>
            <w:r w:rsidRPr="00D56B27">
              <w:rPr>
                <w:sz w:val="24"/>
                <w:szCs w:val="24"/>
              </w:rPr>
              <w:t>7. Число убыточных предприятий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20EC" w:rsidRPr="00D56B27" w:rsidRDefault="008120EC" w:rsidP="00326D3C">
            <w:pPr>
              <w:jc w:val="center"/>
              <w:rPr>
                <w:sz w:val="24"/>
                <w:szCs w:val="24"/>
              </w:rPr>
            </w:pPr>
            <w:r w:rsidRPr="00D56B27">
              <w:rPr>
                <w:sz w:val="24"/>
                <w:szCs w:val="24"/>
              </w:rPr>
              <w:t>ед.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20EC" w:rsidRPr="00D56B27" w:rsidRDefault="008120EC" w:rsidP="00FE0D0D">
            <w:pPr>
              <w:snapToGrid w:val="0"/>
              <w:jc w:val="center"/>
              <w:rPr>
                <w:sz w:val="24"/>
                <w:szCs w:val="24"/>
              </w:rPr>
            </w:pPr>
            <w:r w:rsidRPr="00D56B27"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20EC" w:rsidRPr="007C4EFC" w:rsidRDefault="008120EC" w:rsidP="008560CB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0EC" w:rsidRPr="00D56B27" w:rsidRDefault="008120EC" w:rsidP="00DF143C">
            <w:pPr>
              <w:snapToGrid w:val="0"/>
              <w:jc w:val="center"/>
              <w:rPr>
                <w:sz w:val="24"/>
                <w:szCs w:val="24"/>
              </w:rPr>
            </w:pPr>
            <w:r w:rsidRPr="00D56B27">
              <w:rPr>
                <w:sz w:val="24"/>
                <w:szCs w:val="24"/>
              </w:rPr>
              <w:t>0</w:t>
            </w:r>
          </w:p>
        </w:tc>
      </w:tr>
      <w:tr w:rsidR="008120EC" w:rsidRPr="00D56B27" w:rsidTr="00FE0D0D">
        <w:tc>
          <w:tcPr>
            <w:tcW w:w="4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20EC" w:rsidRPr="00D56B27" w:rsidRDefault="008120EC" w:rsidP="00326D3C">
            <w:pPr>
              <w:rPr>
                <w:sz w:val="24"/>
                <w:szCs w:val="24"/>
              </w:rPr>
            </w:pPr>
            <w:r w:rsidRPr="00D56B27">
              <w:rPr>
                <w:sz w:val="24"/>
                <w:szCs w:val="24"/>
              </w:rPr>
              <w:t>8. Чистая прибыль прибыльных предприятий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20EC" w:rsidRPr="00D56B27" w:rsidRDefault="008120EC" w:rsidP="00326D3C">
            <w:pPr>
              <w:jc w:val="center"/>
              <w:rPr>
                <w:sz w:val="24"/>
                <w:szCs w:val="24"/>
              </w:rPr>
            </w:pPr>
            <w:r w:rsidRPr="00D56B27">
              <w:rPr>
                <w:sz w:val="24"/>
                <w:szCs w:val="24"/>
              </w:rPr>
              <w:t>тыс.</w:t>
            </w:r>
          </w:p>
          <w:p w:rsidR="008120EC" w:rsidRPr="00D56B27" w:rsidRDefault="008120EC" w:rsidP="00326D3C">
            <w:pPr>
              <w:jc w:val="center"/>
              <w:rPr>
                <w:sz w:val="24"/>
                <w:szCs w:val="24"/>
              </w:rPr>
            </w:pPr>
            <w:r w:rsidRPr="00D56B27">
              <w:rPr>
                <w:sz w:val="24"/>
                <w:szCs w:val="24"/>
              </w:rPr>
              <w:t>рублей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20EC" w:rsidRPr="00D56B27" w:rsidRDefault="00CD2419" w:rsidP="00FE0D0D">
            <w:pPr>
              <w:snapToGrid w:val="0"/>
              <w:jc w:val="center"/>
              <w:rPr>
                <w:sz w:val="24"/>
                <w:szCs w:val="24"/>
              </w:rPr>
            </w:pPr>
            <w:r w:rsidRPr="00CD2419">
              <w:rPr>
                <w:sz w:val="24"/>
                <w:szCs w:val="24"/>
              </w:rPr>
              <w:t>185 522,5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20EC" w:rsidRPr="007C4EFC" w:rsidRDefault="008120EC" w:rsidP="008560CB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-125 624,0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0EC" w:rsidRPr="00D56B27" w:rsidRDefault="008120EC" w:rsidP="00DF143C">
            <w:pPr>
              <w:snapToGrid w:val="0"/>
              <w:jc w:val="center"/>
              <w:rPr>
                <w:sz w:val="24"/>
                <w:szCs w:val="24"/>
              </w:rPr>
            </w:pPr>
            <w:r w:rsidRPr="00D56B27">
              <w:rPr>
                <w:sz w:val="24"/>
                <w:szCs w:val="24"/>
              </w:rPr>
              <w:t>80 307,0</w:t>
            </w:r>
          </w:p>
        </w:tc>
      </w:tr>
      <w:tr w:rsidR="008120EC" w:rsidRPr="00D56B27" w:rsidTr="00FE0D0D">
        <w:tc>
          <w:tcPr>
            <w:tcW w:w="4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20EC" w:rsidRPr="00D56B27" w:rsidRDefault="008120EC" w:rsidP="00326D3C">
            <w:pPr>
              <w:rPr>
                <w:sz w:val="24"/>
                <w:szCs w:val="24"/>
              </w:rPr>
            </w:pPr>
            <w:r w:rsidRPr="00D56B27">
              <w:rPr>
                <w:sz w:val="24"/>
                <w:szCs w:val="24"/>
              </w:rPr>
              <w:t>9. Убыток убыточных предприятий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20EC" w:rsidRPr="00D56B27" w:rsidRDefault="008120EC" w:rsidP="00326D3C">
            <w:pPr>
              <w:jc w:val="center"/>
              <w:rPr>
                <w:sz w:val="24"/>
                <w:szCs w:val="24"/>
              </w:rPr>
            </w:pPr>
            <w:r w:rsidRPr="00D56B27">
              <w:rPr>
                <w:sz w:val="24"/>
                <w:szCs w:val="24"/>
              </w:rPr>
              <w:t>тыс.</w:t>
            </w:r>
          </w:p>
          <w:p w:rsidR="008120EC" w:rsidRPr="00D56B27" w:rsidRDefault="008120EC" w:rsidP="00326D3C">
            <w:pPr>
              <w:jc w:val="center"/>
              <w:rPr>
                <w:sz w:val="24"/>
                <w:szCs w:val="24"/>
              </w:rPr>
            </w:pPr>
            <w:r w:rsidRPr="00D56B27">
              <w:rPr>
                <w:sz w:val="24"/>
                <w:szCs w:val="24"/>
              </w:rPr>
              <w:t>рублей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20EC" w:rsidRPr="00D56B27" w:rsidRDefault="008120EC" w:rsidP="00FE0D0D">
            <w:pPr>
              <w:snapToGrid w:val="0"/>
              <w:jc w:val="center"/>
              <w:rPr>
                <w:sz w:val="24"/>
                <w:szCs w:val="24"/>
              </w:rPr>
            </w:pPr>
            <w:r w:rsidRPr="00D56B27">
              <w:rPr>
                <w:sz w:val="24"/>
                <w:szCs w:val="24"/>
              </w:rPr>
              <w:t>-</w:t>
            </w:r>
            <w:r w:rsidR="00CD2419" w:rsidRPr="00CD2419">
              <w:rPr>
                <w:sz w:val="24"/>
                <w:szCs w:val="24"/>
              </w:rPr>
              <w:t>3 128,4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20EC" w:rsidRPr="007C4EFC" w:rsidRDefault="008120EC" w:rsidP="008560CB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-169 415,0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0EC" w:rsidRPr="00D56B27" w:rsidRDefault="008120EC" w:rsidP="00DF143C">
            <w:pPr>
              <w:snapToGrid w:val="0"/>
              <w:jc w:val="center"/>
              <w:rPr>
                <w:sz w:val="24"/>
                <w:szCs w:val="24"/>
              </w:rPr>
            </w:pPr>
            <w:r w:rsidRPr="00D56B27">
              <w:rPr>
                <w:sz w:val="24"/>
                <w:szCs w:val="24"/>
              </w:rPr>
              <w:t>0</w:t>
            </w:r>
          </w:p>
        </w:tc>
      </w:tr>
      <w:tr w:rsidR="008120EC" w:rsidRPr="00D56B27" w:rsidTr="00FE0D0D">
        <w:tc>
          <w:tcPr>
            <w:tcW w:w="4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20EC" w:rsidRPr="00D56B27" w:rsidRDefault="008120EC" w:rsidP="00326D3C">
            <w:pPr>
              <w:rPr>
                <w:sz w:val="24"/>
                <w:szCs w:val="24"/>
              </w:rPr>
            </w:pPr>
            <w:r w:rsidRPr="00D56B27">
              <w:rPr>
                <w:sz w:val="24"/>
                <w:szCs w:val="24"/>
              </w:rPr>
              <w:t>10. Чистая прибыль, остающаяся в распоряжении предприятий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20EC" w:rsidRPr="00D56B27" w:rsidRDefault="008120EC" w:rsidP="00326D3C">
            <w:pPr>
              <w:jc w:val="center"/>
              <w:rPr>
                <w:sz w:val="24"/>
                <w:szCs w:val="24"/>
              </w:rPr>
            </w:pPr>
            <w:r w:rsidRPr="00D56B27">
              <w:rPr>
                <w:sz w:val="24"/>
                <w:szCs w:val="24"/>
              </w:rPr>
              <w:t>тыс.</w:t>
            </w:r>
          </w:p>
          <w:p w:rsidR="008120EC" w:rsidRPr="00D56B27" w:rsidRDefault="008120EC" w:rsidP="00326D3C">
            <w:pPr>
              <w:jc w:val="center"/>
              <w:rPr>
                <w:sz w:val="24"/>
                <w:szCs w:val="24"/>
              </w:rPr>
            </w:pPr>
            <w:r w:rsidRPr="00D56B27">
              <w:rPr>
                <w:sz w:val="24"/>
                <w:szCs w:val="24"/>
              </w:rPr>
              <w:t>рублей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20EC" w:rsidRPr="00D56B27" w:rsidRDefault="009617DA" w:rsidP="00FE0D0D">
            <w:pPr>
              <w:snapToGrid w:val="0"/>
              <w:jc w:val="center"/>
              <w:rPr>
                <w:sz w:val="24"/>
                <w:szCs w:val="24"/>
              </w:rPr>
            </w:pPr>
            <w:r w:rsidRPr="009617DA">
              <w:rPr>
                <w:sz w:val="24"/>
                <w:szCs w:val="24"/>
              </w:rPr>
              <w:t>182 394,2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20EC" w:rsidRPr="007C4EFC" w:rsidRDefault="008120EC" w:rsidP="008560CB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43 791,0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0EC" w:rsidRPr="00D56B27" w:rsidRDefault="008120EC" w:rsidP="00DF143C">
            <w:pPr>
              <w:snapToGrid w:val="0"/>
              <w:jc w:val="center"/>
              <w:rPr>
                <w:sz w:val="24"/>
                <w:szCs w:val="24"/>
              </w:rPr>
            </w:pPr>
            <w:r w:rsidRPr="00D56B27">
              <w:rPr>
                <w:sz w:val="24"/>
                <w:szCs w:val="24"/>
              </w:rPr>
              <w:t>86 177,3</w:t>
            </w:r>
          </w:p>
        </w:tc>
      </w:tr>
      <w:tr w:rsidR="008120EC" w:rsidRPr="00D56B27" w:rsidTr="00FE0D0D">
        <w:trPr>
          <w:trHeight w:val="327"/>
        </w:trPr>
        <w:tc>
          <w:tcPr>
            <w:tcW w:w="4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20EC" w:rsidRPr="00D56B27" w:rsidRDefault="008120EC" w:rsidP="00326D3C">
            <w:pPr>
              <w:rPr>
                <w:color w:val="000000"/>
                <w:sz w:val="24"/>
                <w:szCs w:val="24"/>
              </w:rPr>
            </w:pPr>
            <w:r w:rsidRPr="00D56B27">
              <w:rPr>
                <w:color w:val="000000"/>
                <w:sz w:val="24"/>
                <w:szCs w:val="24"/>
              </w:rPr>
              <w:t>11. Дебиторская задолженность предприятий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20EC" w:rsidRPr="00D56B27" w:rsidRDefault="008120EC" w:rsidP="00326D3C">
            <w:pPr>
              <w:jc w:val="center"/>
              <w:rPr>
                <w:color w:val="000000"/>
                <w:sz w:val="24"/>
                <w:szCs w:val="24"/>
              </w:rPr>
            </w:pPr>
            <w:r w:rsidRPr="00D56B27">
              <w:rPr>
                <w:color w:val="000000"/>
                <w:sz w:val="24"/>
                <w:szCs w:val="24"/>
              </w:rPr>
              <w:t>тыс.</w:t>
            </w:r>
          </w:p>
          <w:p w:rsidR="008120EC" w:rsidRPr="00D56B27" w:rsidRDefault="008120EC" w:rsidP="00326D3C">
            <w:pPr>
              <w:jc w:val="center"/>
              <w:rPr>
                <w:color w:val="000000"/>
                <w:sz w:val="24"/>
                <w:szCs w:val="24"/>
              </w:rPr>
            </w:pPr>
            <w:r w:rsidRPr="00D56B27">
              <w:rPr>
                <w:color w:val="000000"/>
                <w:sz w:val="24"/>
                <w:szCs w:val="24"/>
              </w:rPr>
              <w:t>рублей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20EC" w:rsidRPr="00D56B27" w:rsidRDefault="008120EC" w:rsidP="00FE0D0D">
            <w:pPr>
              <w:snapToGrid w:val="0"/>
              <w:jc w:val="center"/>
              <w:rPr>
                <w:sz w:val="24"/>
                <w:szCs w:val="24"/>
              </w:rPr>
            </w:pPr>
            <w:r w:rsidRPr="00A45A3F">
              <w:rPr>
                <w:sz w:val="24"/>
                <w:szCs w:val="24"/>
              </w:rPr>
              <w:t>633 358,0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20EC" w:rsidRPr="007C4EFC" w:rsidRDefault="008120EC" w:rsidP="008560CB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1 061 877,0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0EC" w:rsidRPr="00D56B27" w:rsidRDefault="008120EC" w:rsidP="00DF143C">
            <w:pPr>
              <w:snapToGrid w:val="0"/>
              <w:jc w:val="center"/>
              <w:rPr>
                <w:sz w:val="24"/>
                <w:szCs w:val="24"/>
              </w:rPr>
            </w:pPr>
            <w:r w:rsidRPr="00D56B27">
              <w:rPr>
                <w:sz w:val="24"/>
                <w:szCs w:val="24"/>
              </w:rPr>
              <w:t>761 868,1</w:t>
            </w:r>
          </w:p>
        </w:tc>
      </w:tr>
      <w:tr w:rsidR="008120EC" w:rsidRPr="00D56B27" w:rsidTr="00FE0D0D">
        <w:trPr>
          <w:trHeight w:val="327"/>
        </w:trPr>
        <w:tc>
          <w:tcPr>
            <w:tcW w:w="4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20EC" w:rsidRPr="00D56B27" w:rsidRDefault="008120EC" w:rsidP="00326D3C">
            <w:pPr>
              <w:rPr>
                <w:color w:val="000000"/>
                <w:sz w:val="24"/>
                <w:szCs w:val="24"/>
              </w:rPr>
            </w:pPr>
            <w:r w:rsidRPr="00D56B27">
              <w:rPr>
                <w:color w:val="000000"/>
                <w:sz w:val="24"/>
                <w:szCs w:val="24"/>
              </w:rPr>
              <w:t>12. Кредиторская задолженность предприятий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20EC" w:rsidRPr="00D56B27" w:rsidRDefault="008120EC" w:rsidP="00326D3C">
            <w:pPr>
              <w:jc w:val="center"/>
              <w:rPr>
                <w:color w:val="000000"/>
                <w:sz w:val="24"/>
                <w:szCs w:val="24"/>
              </w:rPr>
            </w:pPr>
            <w:r w:rsidRPr="00D56B27">
              <w:rPr>
                <w:color w:val="000000"/>
                <w:sz w:val="24"/>
                <w:szCs w:val="24"/>
              </w:rPr>
              <w:t>тыс.</w:t>
            </w:r>
          </w:p>
          <w:p w:rsidR="008120EC" w:rsidRPr="00D56B27" w:rsidRDefault="008120EC" w:rsidP="00326D3C">
            <w:pPr>
              <w:jc w:val="center"/>
              <w:rPr>
                <w:color w:val="000000"/>
                <w:sz w:val="24"/>
                <w:szCs w:val="24"/>
              </w:rPr>
            </w:pPr>
            <w:r w:rsidRPr="00D56B27">
              <w:rPr>
                <w:color w:val="000000"/>
                <w:sz w:val="24"/>
                <w:szCs w:val="24"/>
              </w:rPr>
              <w:t>рублей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20EC" w:rsidRPr="00D56B27" w:rsidRDefault="008120EC" w:rsidP="00FE0D0D">
            <w:pPr>
              <w:snapToGrid w:val="0"/>
              <w:jc w:val="center"/>
              <w:rPr>
                <w:sz w:val="24"/>
                <w:szCs w:val="24"/>
              </w:rPr>
            </w:pPr>
            <w:r w:rsidRPr="00A45A3F">
              <w:rPr>
                <w:sz w:val="24"/>
                <w:szCs w:val="24"/>
              </w:rPr>
              <w:t>802 076,0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20EC" w:rsidRPr="007C4EFC" w:rsidRDefault="008120EC" w:rsidP="008560CB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1 662 811,6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0EC" w:rsidRPr="00D56B27" w:rsidRDefault="008120EC" w:rsidP="00DF143C">
            <w:pPr>
              <w:snapToGrid w:val="0"/>
              <w:jc w:val="center"/>
              <w:rPr>
                <w:sz w:val="24"/>
                <w:szCs w:val="24"/>
              </w:rPr>
            </w:pPr>
            <w:r w:rsidRPr="00D56B27">
              <w:rPr>
                <w:sz w:val="24"/>
                <w:szCs w:val="24"/>
              </w:rPr>
              <w:t>995 147,3</w:t>
            </w:r>
          </w:p>
        </w:tc>
      </w:tr>
      <w:tr w:rsidR="008120EC" w:rsidRPr="00D56B27" w:rsidTr="00FE0D0D">
        <w:trPr>
          <w:trHeight w:val="327"/>
        </w:trPr>
        <w:tc>
          <w:tcPr>
            <w:tcW w:w="4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20EC" w:rsidRPr="00D56B27" w:rsidRDefault="008120EC" w:rsidP="00326D3C">
            <w:pPr>
              <w:rPr>
                <w:color w:val="000000"/>
                <w:sz w:val="24"/>
                <w:szCs w:val="24"/>
              </w:rPr>
            </w:pPr>
            <w:r w:rsidRPr="00D56B27">
              <w:rPr>
                <w:color w:val="000000"/>
                <w:sz w:val="24"/>
                <w:szCs w:val="24"/>
              </w:rPr>
              <w:t>13. Начислено за предоставленные жилищно-коммунальные услуги, всего – в том числе: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20EC" w:rsidRPr="00D56B27" w:rsidRDefault="008120EC" w:rsidP="00326D3C">
            <w:pPr>
              <w:jc w:val="center"/>
              <w:rPr>
                <w:color w:val="000000"/>
                <w:sz w:val="24"/>
                <w:szCs w:val="24"/>
              </w:rPr>
            </w:pPr>
            <w:r w:rsidRPr="00D56B27">
              <w:rPr>
                <w:color w:val="000000"/>
                <w:sz w:val="24"/>
                <w:szCs w:val="24"/>
              </w:rPr>
              <w:t>тыс.</w:t>
            </w:r>
          </w:p>
          <w:p w:rsidR="008120EC" w:rsidRPr="00D56B27" w:rsidRDefault="008120EC" w:rsidP="00326D3C">
            <w:pPr>
              <w:jc w:val="center"/>
              <w:rPr>
                <w:color w:val="000000"/>
                <w:sz w:val="24"/>
                <w:szCs w:val="24"/>
              </w:rPr>
            </w:pPr>
            <w:r w:rsidRPr="00D56B27">
              <w:rPr>
                <w:color w:val="000000"/>
                <w:sz w:val="24"/>
                <w:szCs w:val="24"/>
              </w:rPr>
              <w:t>рублей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20EC" w:rsidRPr="00D56B27" w:rsidRDefault="008120EC" w:rsidP="00FE0D0D">
            <w:pPr>
              <w:snapToGrid w:val="0"/>
              <w:jc w:val="center"/>
              <w:rPr>
                <w:sz w:val="24"/>
                <w:szCs w:val="24"/>
              </w:rPr>
            </w:pPr>
            <w:r w:rsidRPr="00D56B27">
              <w:rPr>
                <w:sz w:val="24"/>
                <w:szCs w:val="24"/>
              </w:rPr>
              <w:t>2 734 438,75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20EC" w:rsidRPr="007C4EFC" w:rsidRDefault="008120EC" w:rsidP="008560CB">
            <w:pPr>
              <w:snapToGrid w:val="0"/>
              <w:jc w:val="center"/>
              <w:rPr>
                <w:sz w:val="24"/>
              </w:rPr>
            </w:pPr>
            <w:r w:rsidRPr="00C1106A">
              <w:rPr>
                <w:sz w:val="24"/>
              </w:rPr>
              <w:t>2 730 745,0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0EC" w:rsidRPr="00D56B27" w:rsidRDefault="008120EC" w:rsidP="00DF143C">
            <w:pPr>
              <w:snapToGrid w:val="0"/>
              <w:jc w:val="center"/>
              <w:rPr>
                <w:sz w:val="24"/>
                <w:szCs w:val="24"/>
              </w:rPr>
            </w:pPr>
            <w:r w:rsidRPr="00D56B27">
              <w:rPr>
                <w:sz w:val="24"/>
                <w:szCs w:val="24"/>
              </w:rPr>
              <w:t>2 730 745,0</w:t>
            </w:r>
          </w:p>
        </w:tc>
      </w:tr>
      <w:tr w:rsidR="008120EC" w:rsidRPr="00D56B27" w:rsidTr="00FE0D0D">
        <w:trPr>
          <w:trHeight w:val="327"/>
        </w:trPr>
        <w:tc>
          <w:tcPr>
            <w:tcW w:w="4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20EC" w:rsidRPr="00D56B27" w:rsidRDefault="008120EC" w:rsidP="00326D3C">
            <w:pPr>
              <w:ind w:firstLine="471"/>
              <w:rPr>
                <w:color w:val="000000"/>
                <w:sz w:val="24"/>
                <w:szCs w:val="24"/>
              </w:rPr>
            </w:pPr>
            <w:r w:rsidRPr="00D56B27">
              <w:rPr>
                <w:color w:val="000000"/>
                <w:sz w:val="24"/>
                <w:szCs w:val="24"/>
              </w:rPr>
              <w:t>населению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20EC" w:rsidRPr="00D56B27" w:rsidRDefault="008120EC" w:rsidP="00326D3C">
            <w:pPr>
              <w:jc w:val="center"/>
              <w:rPr>
                <w:color w:val="000000"/>
                <w:sz w:val="24"/>
                <w:szCs w:val="24"/>
              </w:rPr>
            </w:pPr>
            <w:r w:rsidRPr="00D56B27">
              <w:rPr>
                <w:color w:val="000000"/>
                <w:sz w:val="24"/>
                <w:szCs w:val="24"/>
              </w:rPr>
              <w:t>тыс.</w:t>
            </w:r>
          </w:p>
          <w:p w:rsidR="008120EC" w:rsidRPr="00D56B27" w:rsidRDefault="008120EC" w:rsidP="00326D3C">
            <w:pPr>
              <w:jc w:val="center"/>
              <w:rPr>
                <w:color w:val="000000"/>
                <w:sz w:val="24"/>
                <w:szCs w:val="24"/>
              </w:rPr>
            </w:pPr>
            <w:r w:rsidRPr="00D56B27">
              <w:rPr>
                <w:color w:val="000000"/>
                <w:sz w:val="24"/>
                <w:szCs w:val="24"/>
              </w:rPr>
              <w:t>рублей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20EC" w:rsidRPr="00D56B27" w:rsidRDefault="008120EC" w:rsidP="00FE0D0D">
            <w:pPr>
              <w:snapToGrid w:val="0"/>
              <w:jc w:val="center"/>
              <w:rPr>
                <w:sz w:val="24"/>
                <w:szCs w:val="24"/>
              </w:rPr>
            </w:pPr>
            <w:r w:rsidRPr="00D56B27">
              <w:rPr>
                <w:sz w:val="24"/>
                <w:szCs w:val="24"/>
              </w:rPr>
              <w:t>1 036 690,76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20EC" w:rsidRPr="007C4EFC" w:rsidRDefault="008120EC" w:rsidP="008560CB">
            <w:pPr>
              <w:snapToGrid w:val="0"/>
              <w:jc w:val="center"/>
              <w:rPr>
                <w:sz w:val="24"/>
              </w:rPr>
            </w:pPr>
            <w:r w:rsidRPr="00C1106A">
              <w:rPr>
                <w:sz w:val="24"/>
              </w:rPr>
              <w:t>1 076 554,2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0EC" w:rsidRPr="00D56B27" w:rsidRDefault="008120EC" w:rsidP="00DF143C">
            <w:pPr>
              <w:snapToGrid w:val="0"/>
              <w:jc w:val="center"/>
              <w:rPr>
                <w:sz w:val="24"/>
                <w:szCs w:val="24"/>
              </w:rPr>
            </w:pPr>
            <w:r w:rsidRPr="00D56B27">
              <w:rPr>
                <w:sz w:val="24"/>
                <w:szCs w:val="24"/>
              </w:rPr>
              <w:t>1 076 554,2</w:t>
            </w:r>
          </w:p>
        </w:tc>
      </w:tr>
      <w:tr w:rsidR="008120EC" w:rsidRPr="00D56B27" w:rsidTr="00FE0D0D">
        <w:trPr>
          <w:trHeight w:val="327"/>
        </w:trPr>
        <w:tc>
          <w:tcPr>
            <w:tcW w:w="4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20EC" w:rsidRPr="00D56B27" w:rsidRDefault="008120EC" w:rsidP="00326D3C">
            <w:pPr>
              <w:rPr>
                <w:color w:val="000000"/>
                <w:sz w:val="24"/>
                <w:szCs w:val="24"/>
              </w:rPr>
            </w:pPr>
            <w:r w:rsidRPr="00D56B27">
              <w:rPr>
                <w:color w:val="000000"/>
                <w:sz w:val="24"/>
                <w:szCs w:val="24"/>
              </w:rPr>
              <w:t>14. Оплачено за предоставленные жилищно-коммунальные услуги, всего – в том числе: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20EC" w:rsidRPr="00D56B27" w:rsidRDefault="008120EC" w:rsidP="00326D3C">
            <w:pPr>
              <w:jc w:val="center"/>
              <w:rPr>
                <w:color w:val="000000"/>
                <w:sz w:val="24"/>
                <w:szCs w:val="24"/>
              </w:rPr>
            </w:pPr>
            <w:r w:rsidRPr="00D56B27">
              <w:rPr>
                <w:color w:val="000000"/>
                <w:sz w:val="24"/>
                <w:szCs w:val="24"/>
              </w:rPr>
              <w:t>тыс.</w:t>
            </w:r>
          </w:p>
          <w:p w:rsidR="008120EC" w:rsidRPr="00D56B27" w:rsidRDefault="008120EC" w:rsidP="00326D3C">
            <w:pPr>
              <w:jc w:val="center"/>
              <w:rPr>
                <w:color w:val="000000"/>
                <w:sz w:val="24"/>
                <w:szCs w:val="24"/>
              </w:rPr>
            </w:pPr>
            <w:r w:rsidRPr="00D56B27">
              <w:rPr>
                <w:color w:val="000000"/>
                <w:sz w:val="24"/>
                <w:szCs w:val="24"/>
              </w:rPr>
              <w:t>рублей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20EC" w:rsidRPr="00D56B27" w:rsidRDefault="008120EC" w:rsidP="00FE0D0D">
            <w:pPr>
              <w:snapToGrid w:val="0"/>
              <w:jc w:val="center"/>
              <w:rPr>
                <w:sz w:val="24"/>
                <w:szCs w:val="24"/>
              </w:rPr>
            </w:pPr>
            <w:r w:rsidRPr="00D56B27">
              <w:rPr>
                <w:sz w:val="24"/>
                <w:szCs w:val="24"/>
              </w:rPr>
              <w:t>2 598 389,81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20EC" w:rsidRPr="007C4EFC" w:rsidRDefault="008120EC" w:rsidP="008560CB">
            <w:pPr>
              <w:snapToGrid w:val="0"/>
              <w:jc w:val="center"/>
              <w:rPr>
                <w:sz w:val="24"/>
              </w:rPr>
            </w:pPr>
            <w:r w:rsidRPr="00C1106A">
              <w:rPr>
                <w:sz w:val="24"/>
              </w:rPr>
              <w:t>2 671 245,4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0EC" w:rsidRPr="00D56B27" w:rsidRDefault="008120EC" w:rsidP="00DF143C">
            <w:pPr>
              <w:snapToGrid w:val="0"/>
              <w:jc w:val="center"/>
              <w:rPr>
                <w:sz w:val="24"/>
                <w:szCs w:val="24"/>
              </w:rPr>
            </w:pPr>
            <w:r w:rsidRPr="00D56B27">
              <w:rPr>
                <w:sz w:val="24"/>
                <w:szCs w:val="24"/>
              </w:rPr>
              <w:t>2 671 245,4</w:t>
            </w:r>
          </w:p>
        </w:tc>
      </w:tr>
      <w:tr w:rsidR="008120EC" w:rsidRPr="00D56B27" w:rsidTr="00FE0D0D">
        <w:trPr>
          <w:trHeight w:val="327"/>
        </w:trPr>
        <w:tc>
          <w:tcPr>
            <w:tcW w:w="4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20EC" w:rsidRPr="00D56B27" w:rsidRDefault="008120EC" w:rsidP="00326D3C">
            <w:pPr>
              <w:ind w:firstLine="471"/>
              <w:rPr>
                <w:color w:val="000000"/>
                <w:sz w:val="24"/>
                <w:szCs w:val="24"/>
              </w:rPr>
            </w:pPr>
            <w:r w:rsidRPr="00D56B27">
              <w:rPr>
                <w:color w:val="000000"/>
                <w:sz w:val="24"/>
                <w:szCs w:val="24"/>
              </w:rPr>
              <w:t>населением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20EC" w:rsidRPr="00D56B27" w:rsidRDefault="008120EC" w:rsidP="00326D3C">
            <w:pPr>
              <w:jc w:val="center"/>
              <w:rPr>
                <w:color w:val="000000"/>
                <w:sz w:val="24"/>
                <w:szCs w:val="24"/>
              </w:rPr>
            </w:pPr>
            <w:r w:rsidRPr="00D56B27">
              <w:rPr>
                <w:color w:val="000000"/>
                <w:sz w:val="24"/>
                <w:szCs w:val="24"/>
              </w:rPr>
              <w:t>тыс.</w:t>
            </w:r>
          </w:p>
          <w:p w:rsidR="008120EC" w:rsidRPr="00D56B27" w:rsidRDefault="008120EC" w:rsidP="00326D3C">
            <w:pPr>
              <w:jc w:val="center"/>
              <w:rPr>
                <w:color w:val="000000"/>
                <w:sz w:val="24"/>
                <w:szCs w:val="24"/>
              </w:rPr>
            </w:pPr>
            <w:r w:rsidRPr="00D56B27">
              <w:rPr>
                <w:color w:val="000000"/>
                <w:sz w:val="24"/>
                <w:szCs w:val="24"/>
              </w:rPr>
              <w:t>рублей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20EC" w:rsidRPr="00D56B27" w:rsidRDefault="008120EC" w:rsidP="00FE0D0D">
            <w:pPr>
              <w:snapToGrid w:val="0"/>
              <w:jc w:val="center"/>
              <w:rPr>
                <w:sz w:val="24"/>
                <w:szCs w:val="24"/>
              </w:rPr>
            </w:pPr>
            <w:r w:rsidRPr="00D56B27">
              <w:rPr>
                <w:sz w:val="24"/>
                <w:szCs w:val="24"/>
              </w:rPr>
              <w:t>975 755,34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20EC" w:rsidRPr="007C4EFC" w:rsidRDefault="008120EC" w:rsidP="008560CB">
            <w:pPr>
              <w:snapToGrid w:val="0"/>
              <w:jc w:val="center"/>
              <w:rPr>
                <w:sz w:val="24"/>
              </w:rPr>
            </w:pPr>
            <w:r w:rsidRPr="00C1106A">
              <w:rPr>
                <w:sz w:val="24"/>
              </w:rPr>
              <w:t>1 028 126,5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0EC" w:rsidRPr="00D56B27" w:rsidRDefault="008120EC" w:rsidP="00DF143C">
            <w:pPr>
              <w:snapToGrid w:val="0"/>
              <w:jc w:val="center"/>
              <w:rPr>
                <w:sz w:val="24"/>
                <w:szCs w:val="24"/>
              </w:rPr>
            </w:pPr>
            <w:r w:rsidRPr="00D56B27">
              <w:rPr>
                <w:sz w:val="24"/>
                <w:szCs w:val="24"/>
              </w:rPr>
              <w:t>1 028 126,5</w:t>
            </w:r>
          </w:p>
        </w:tc>
      </w:tr>
      <w:tr w:rsidR="008120EC" w:rsidRPr="00D56B27" w:rsidTr="00FE0D0D">
        <w:trPr>
          <w:trHeight w:val="327"/>
        </w:trPr>
        <w:tc>
          <w:tcPr>
            <w:tcW w:w="4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20EC" w:rsidRPr="00D56B27" w:rsidRDefault="008120EC" w:rsidP="00326D3C">
            <w:pPr>
              <w:rPr>
                <w:color w:val="000000"/>
                <w:sz w:val="24"/>
                <w:szCs w:val="24"/>
              </w:rPr>
            </w:pPr>
            <w:r w:rsidRPr="00D56B27">
              <w:rPr>
                <w:color w:val="000000"/>
                <w:sz w:val="24"/>
                <w:szCs w:val="24"/>
              </w:rPr>
              <w:t>14. Задолженность за предоставленные жилищно-коммунальные услуги, всего – в том числе: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20EC" w:rsidRPr="00D56B27" w:rsidRDefault="008120EC" w:rsidP="00326D3C">
            <w:pPr>
              <w:jc w:val="center"/>
              <w:rPr>
                <w:color w:val="000000"/>
                <w:sz w:val="24"/>
                <w:szCs w:val="24"/>
              </w:rPr>
            </w:pPr>
            <w:r w:rsidRPr="00D56B27">
              <w:rPr>
                <w:color w:val="000000"/>
                <w:sz w:val="24"/>
                <w:szCs w:val="24"/>
              </w:rPr>
              <w:t>тыс.</w:t>
            </w:r>
          </w:p>
          <w:p w:rsidR="008120EC" w:rsidRPr="00D56B27" w:rsidRDefault="008120EC" w:rsidP="00326D3C">
            <w:pPr>
              <w:jc w:val="center"/>
              <w:rPr>
                <w:color w:val="000000"/>
                <w:sz w:val="24"/>
                <w:szCs w:val="24"/>
              </w:rPr>
            </w:pPr>
            <w:r w:rsidRPr="00D56B27">
              <w:rPr>
                <w:color w:val="000000"/>
                <w:sz w:val="24"/>
                <w:szCs w:val="24"/>
              </w:rPr>
              <w:t>рублей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20EC" w:rsidRPr="00D56B27" w:rsidRDefault="008120EC" w:rsidP="00FE0D0D">
            <w:pPr>
              <w:snapToGrid w:val="0"/>
              <w:jc w:val="center"/>
              <w:rPr>
                <w:sz w:val="24"/>
                <w:szCs w:val="24"/>
              </w:rPr>
            </w:pPr>
            <w:r w:rsidRPr="00D56B27">
              <w:rPr>
                <w:sz w:val="24"/>
                <w:szCs w:val="24"/>
              </w:rPr>
              <w:t>900 176,34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20EC" w:rsidRPr="007C4EFC" w:rsidRDefault="008120EC" w:rsidP="008560CB">
            <w:pPr>
              <w:snapToGrid w:val="0"/>
              <w:jc w:val="center"/>
              <w:rPr>
                <w:sz w:val="24"/>
              </w:rPr>
            </w:pPr>
            <w:r w:rsidRPr="00C1106A">
              <w:rPr>
                <w:sz w:val="24"/>
              </w:rPr>
              <w:t>946 200,6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0EC" w:rsidRPr="00D56B27" w:rsidRDefault="008120EC" w:rsidP="00DF143C">
            <w:pPr>
              <w:snapToGrid w:val="0"/>
              <w:jc w:val="center"/>
              <w:rPr>
                <w:sz w:val="24"/>
                <w:szCs w:val="24"/>
              </w:rPr>
            </w:pPr>
            <w:r w:rsidRPr="00D56B27">
              <w:rPr>
                <w:sz w:val="24"/>
                <w:szCs w:val="24"/>
              </w:rPr>
              <w:t>945 162,6</w:t>
            </w:r>
          </w:p>
        </w:tc>
      </w:tr>
      <w:tr w:rsidR="008120EC" w:rsidRPr="00D56B27" w:rsidTr="00FE0D0D">
        <w:trPr>
          <w:trHeight w:val="327"/>
        </w:trPr>
        <w:tc>
          <w:tcPr>
            <w:tcW w:w="4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20EC" w:rsidRPr="00D56B27" w:rsidRDefault="008120EC" w:rsidP="00326D3C">
            <w:pPr>
              <w:ind w:firstLine="460"/>
              <w:rPr>
                <w:color w:val="000000"/>
                <w:sz w:val="24"/>
                <w:szCs w:val="24"/>
              </w:rPr>
            </w:pPr>
            <w:r w:rsidRPr="00D56B27">
              <w:rPr>
                <w:color w:val="000000"/>
                <w:sz w:val="24"/>
                <w:szCs w:val="24"/>
              </w:rPr>
              <w:t>задолженность населения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20EC" w:rsidRPr="00D56B27" w:rsidRDefault="008120EC" w:rsidP="00326D3C">
            <w:pPr>
              <w:jc w:val="center"/>
              <w:rPr>
                <w:color w:val="000000"/>
                <w:sz w:val="24"/>
                <w:szCs w:val="24"/>
              </w:rPr>
            </w:pPr>
            <w:r w:rsidRPr="00D56B27">
              <w:rPr>
                <w:color w:val="000000"/>
                <w:sz w:val="24"/>
                <w:szCs w:val="24"/>
              </w:rPr>
              <w:t>тыс.</w:t>
            </w:r>
          </w:p>
          <w:p w:rsidR="008120EC" w:rsidRPr="00D56B27" w:rsidRDefault="008120EC" w:rsidP="00326D3C">
            <w:pPr>
              <w:jc w:val="center"/>
              <w:rPr>
                <w:color w:val="000000"/>
                <w:sz w:val="24"/>
                <w:szCs w:val="24"/>
              </w:rPr>
            </w:pPr>
            <w:r w:rsidRPr="00D56B27">
              <w:rPr>
                <w:color w:val="000000"/>
                <w:sz w:val="24"/>
                <w:szCs w:val="24"/>
              </w:rPr>
              <w:t>рублей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20EC" w:rsidRPr="00D56B27" w:rsidRDefault="008120EC" w:rsidP="00FE0D0D">
            <w:pPr>
              <w:snapToGrid w:val="0"/>
              <w:jc w:val="center"/>
              <w:rPr>
                <w:sz w:val="24"/>
                <w:szCs w:val="24"/>
              </w:rPr>
            </w:pPr>
            <w:r w:rsidRPr="00D56B27">
              <w:rPr>
                <w:sz w:val="24"/>
                <w:szCs w:val="24"/>
              </w:rPr>
              <w:t>654 204,44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20EC" w:rsidRPr="007C4EFC" w:rsidRDefault="008120EC" w:rsidP="008560CB">
            <w:pPr>
              <w:snapToGrid w:val="0"/>
              <w:jc w:val="center"/>
              <w:rPr>
                <w:sz w:val="24"/>
              </w:rPr>
            </w:pPr>
            <w:r w:rsidRPr="00C1106A">
              <w:rPr>
                <w:sz w:val="24"/>
              </w:rPr>
              <w:t>693 190,9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0EC" w:rsidRPr="00D56B27" w:rsidRDefault="008120EC" w:rsidP="00DF143C">
            <w:pPr>
              <w:snapToGrid w:val="0"/>
              <w:jc w:val="center"/>
              <w:rPr>
                <w:sz w:val="24"/>
                <w:szCs w:val="24"/>
              </w:rPr>
            </w:pPr>
            <w:r w:rsidRPr="00D56B27">
              <w:rPr>
                <w:sz w:val="24"/>
                <w:szCs w:val="24"/>
              </w:rPr>
              <w:t>689 028,6</w:t>
            </w:r>
          </w:p>
        </w:tc>
      </w:tr>
      <w:tr w:rsidR="008120EC" w:rsidRPr="00D56B27" w:rsidTr="00FE0D0D">
        <w:trPr>
          <w:trHeight w:val="327"/>
        </w:trPr>
        <w:tc>
          <w:tcPr>
            <w:tcW w:w="4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20EC" w:rsidRPr="00D56B27" w:rsidRDefault="008120EC" w:rsidP="00326D3C">
            <w:pPr>
              <w:rPr>
                <w:sz w:val="24"/>
                <w:szCs w:val="24"/>
              </w:rPr>
            </w:pPr>
            <w:r w:rsidRPr="00D56B27">
              <w:rPr>
                <w:sz w:val="24"/>
                <w:szCs w:val="24"/>
              </w:rPr>
              <w:t>15. Штатная численность работников предприятий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20EC" w:rsidRPr="00D56B27" w:rsidRDefault="008120EC" w:rsidP="00326D3C">
            <w:pPr>
              <w:jc w:val="center"/>
              <w:rPr>
                <w:sz w:val="24"/>
                <w:szCs w:val="24"/>
              </w:rPr>
            </w:pPr>
            <w:r w:rsidRPr="00D56B27">
              <w:rPr>
                <w:sz w:val="24"/>
                <w:szCs w:val="24"/>
              </w:rPr>
              <w:t>человек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20EC" w:rsidRPr="00D56B27" w:rsidRDefault="008120EC" w:rsidP="00FE0D0D">
            <w:pPr>
              <w:snapToGrid w:val="0"/>
              <w:jc w:val="center"/>
              <w:rPr>
                <w:sz w:val="24"/>
                <w:szCs w:val="24"/>
              </w:rPr>
            </w:pPr>
            <w:r w:rsidRPr="00D56B27">
              <w:rPr>
                <w:sz w:val="24"/>
                <w:szCs w:val="24"/>
              </w:rPr>
              <w:t>4 123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20EC" w:rsidRPr="007C4EFC" w:rsidRDefault="008120EC" w:rsidP="008560CB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3 785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0EC" w:rsidRPr="00D56B27" w:rsidRDefault="008120EC" w:rsidP="00DF143C">
            <w:pPr>
              <w:snapToGrid w:val="0"/>
              <w:jc w:val="center"/>
              <w:rPr>
                <w:sz w:val="24"/>
                <w:szCs w:val="24"/>
              </w:rPr>
            </w:pPr>
            <w:r w:rsidRPr="00D56B27">
              <w:rPr>
                <w:sz w:val="24"/>
                <w:szCs w:val="24"/>
              </w:rPr>
              <w:t>4 174</w:t>
            </w:r>
          </w:p>
        </w:tc>
      </w:tr>
      <w:tr w:rsidR="008120EC" w:rsidRPr="00D56B27" w:rsidTr="00FE0D0D">
        <w:trPr>
          <w:trHeight w:val="448"/>
        </w:trPr>
        <w:tc>
          <w:tcPr>
            <w:tcW w:w="4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20EC" w:rsidRPr="00D56B27" w:rsidRDefault="008120EC" w:rsidP="00326D3C">
            <w:pPr>
              <w:rPr>
                <w:sz w:val="24"/>
                <w:szCs w:val="24"/>
              </w:rPr>
            </w:pPr>
            <w:r w:rsidRPr="00D56B27">
              <w:rPr>
                <w:sz w:val="24"/>
                <w:szCs w:val="24"/>
              </w:rPr>
              <w:t>16. Капитальные вложения за счет средств предприятий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20EC" w:rsidRPr="00D56B27" w:rsidRDefault="008120EC" w:rsidP="00326D3C">
            <w:pPr>
              <w:jc w:val="center"/>
              <w:rPr>
                <w:sz w:val="24"/>
                <w:szCs w:val="24"/>
              </w:rPr>
            </w:pPr>
            <w:r w:rsidRPr="00D56B27">
              <w:rPr>
                <w:sz w:val="24"/>
                <w:szCs w:val="24"/>
              </w:rPr>
              <w:t>тыс.</w:t>
            </w:r>
          </w:p>
          <w:p w:rsidR="008120EC" w:rsidRPr="00D56B27" w:rsidRDefault="008120EC" w:rsidP="00326D3C">
            <w:pPr>
              <w:jc w:val="center"/>
              <w:rPr>
                <w:sz w:val="24"/>
                <w:szCs w:val="24"/>
              </w:rPr>
            </w:pPr>
            <w:r w:rsidRPr="00D56B27">
              <w:rPr>
                <w:sz w:val="24"/>
                <w:szCs w:val="24"/>
              </w:rPr>
              <w:t>рублей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20EC" w:rsidRPr="00D56B27" w:rsidRDefault="008120EC" w:rsidP="00FE0D0D">
            <w:pPr>
              <w:snapToGrid w:val="0"/>
              <w:jc w:val="center"/>
              <w:rPr>
                <w:sz w:val="24"/>
                <w:szCs w:val="24"/>
              </w:rPr>
            </w:pPr>
            <w:r w:rsidRPr="00D56B27">
              <w:rPr>
                <w:sz w:val="24"/>
                <w:szCs w:val="24"/>
              </w:rPr>
              <w:t>26 499,5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20EC" w:rsidRPr="007C4EFC" w:rsidRDefault="008120EC" w:rsidP="008560CB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39 771,2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0EC" w:rsidRPr="00D56B27" w:rsidRDefault="008120EC" w:rsidP="00DF143C">
            <w:pPr>
              <w:snapToGrid w:val="0"/>
              <w:jc w:val="center"/>
              <w:rPr>
                <w:sz w:val="24"/>
                <w:szCs w:val="24"/>
              </w:rPr>
            </w:pPr>
            <w:r w:rsidRPr="00D56B27">
              <w:rPr>
                <w:sz w:val="24"/>
                <w:szCs w:val="24"/>
              </w:rPr>
              <w:t>95 863,7</w:t>
            </w:r>
          </w:p>
        </w:tc>
      </w:tr>
      <w:tr w:rsidR="008120EC" w:rsidRPr="00D56B27" w:rsidTr="00FE0D0D">
        <w:trPr>
          <w:trHeight w:val="448"/>
        </w:trPr>
        <w:tc>
          <w:tcPr>
            <w:tcW w:w="440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120EC" w:rsidRPr="00D56B27" w:rsidRDefault="008120EC" w:rsidP="00326D3C">
            <w:pPr>
              <w:rPr>
                <w:color w:val="000000"/>
                <w:sz w:val="24"/>
                <w:szCs w:val="24"/>
              </w:rPr>
            </w:pPr>
            <w:r w:rsidRPr="00D56B27">
              <w:rPr>
                <w:color w:val="000000"/>
                <w:sz w:val="24"/>
                <w:szCs w:val="24"/>
              </w:rPr>
              <w:t>17. Общий объем бюджетных средств на поддержку городского жилищно-коммунального хозяйства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120EC" w:rsidRPr="00D56B27" w:rsidRDefault="008120EC" w:rsidP="00326D3C">
            <w:pPr>
              <w:jc w:val="center"/>
              <w:rPr>
                <w:sz w:val="24"/>
                <w:szCs w:val="24"/>
              </w:rPr>
            </w:pPr>
            <w:r w:rsidRPr="00D56B27">
              <w:rPr>
                <w:sz w:val="24"/>
                <w:szCs w:val="24"/>
              </w:rPr>
              <w:t>тыс.</w:t>
            </w:r>
          </w:p>
          <w:p w:rsidR="008120EC" w:rsidRPr="00D56B27" w:rsidRDefault="008120EC" w:rsidP="00326D3C">
            <w:pPr>
              <w:jc w:val="center"/>
              <w:rPr>
                <w:color w:val="000000"/>
                <w:sz w:val="24"/>
                <w:szCs w:val="24"/>
              </w:rPr>
            </w:pPr>
            <w:r w:rsidRPr="00D56B27">
              <w:rPr>
                <w:sz w:val="24"/>
                <w:szCs w:val="24"/>
              </w:rPr>
              <w:t>рублей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120EC" w:rsidRPr="00D56B27" w:rsidRDefault="008120EC" w:rsidP="00FE0D0D">
            <w:pPr>
              <w:snapToGrid w:val="0"/>
              <w:jc w:val="center"/>
              <w:rPr>
                <w:sz w:val="24"/>
                <w:szCs w:val="24"/>
              </w:rPr>
            </w:pPr>
            <w:r w:rsidRPr="00D56B27">
              <w:rPr>
                <w:sz w:val="24"/>
                <w:szCs w:val="24"/>
              </w:rPr>
              <w:t>1 033 505,4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120EC" w:rsidRPr="007C4EFC" w:rsidRDefault="008120EC" w:rsidP="008560CB">
            <w:pPr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1 140 710,6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120EC" w:rsidRPr="00D56B27" w:rsidRDefault="00144DF1" w:rsidP="00DF143C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144DF1">
              <w:rPr>
                <w:color w:val="000000"/>
                <w:sz w:val="24"/>
                <w:szCs w:val="24"/>
              </w:rPr>
              <w:t>1 326 877,7</w:t>
            </w:r>
          </w:p>
        </w:tc>
      </w:tr>
      <w:tr w:rsidR="008120EC" w:rsidRPr="00D56B27" w:rsidTr="00FE0D0D">
        <w:trPr>
          <w:trHeight w:val="448"/>
        </w:trPr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0EC" w:rsidRPr="00D56B27" w:rsidRDefault="008120EC" w:rsidP="00326D3C">
            <w:pPr>
              <w:rPr>
                <w:color w:val="000000"/>
                <w:sz w:val="24"/>
                <w:szCs w:val="24"/>
              </w:rPr>
            </w:pPr>
            <w:r w:rsidRPr="00D56B27">
              <w:rPr>
                <w:color w:val="000000"/>
                <w:sz w:val="24"/>
                <w:szCs w:val="24"/>
              </w:rPr>
              <w:t>18. Зарегистрировано имущество предприятиями в Реестре государственного имущества города Байконур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0EC" w:rsidRPr="00D56B27" w:rsidRDefault="008120EC" w:rsidP="00326D3C">
            <w:pPr>
              <w:jc w:val="center"/>
              <w:rPr>
                <w:color w:val="000000"/>
                <w:sz w:val="24"/>
                <w:szCs w:val="24"/>
              </w:rPr>
            </w:pPr>
            <w:r w:rsidRPr="00D56B27">
              <w:rPr>
                <w:color w:val="000000"/>
                <w:sz w:val="24"/>
                <w:szCs w:val="24"/>
              </w:rPr>
              <w:t>тыс.</w:t>
            </w:r>
          </w:p>
          <w:p w:rsidR="008120EC" w:rsidRPr="00D56B27" w:rsidRDefault="008120EC" w:rsidP="00326D3C">
            <w:pPr>
              <w:jc w:val="center"/>
              <w:rPr>
                <w:sz w:val="24"/>
                <w:szCs w:val="24"/>
              </w:rPr>
            </w:pPr>
            <w:r w:rsidRPr="00D56B27">
              <w:rPr>
                <w:color w:val="000000"/>
                <w:sz w:val="24"/>
                <w:szCs w:val="24"/>
              </w:rPr>
              <w:t>рублей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0EC" w:rsidRPr="00D56B27" w:rsidRDefault="008120EC" w:rsidP="00FE0D0D">
            <w:pPr>
              <w:snapToGrid w:val="0"/>
              <w:jc w:val="center"/>
              <w:rPr>
                <w:sz w:val="24"/>
                <w:szCs w:val="24"/>
              </w:rPr>
            </w:pPr>
            <w:r w:rsidRPr="00D56B27">
              <w:rPr>
                <w:sz w:val="24"/>
                <w:szCs w:val="24"/>
              </w:rPr>
              <w:t>1 454 752,4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0EC" w:rsidRPr="007C4EFC" w:rsidRDefault="008120EC" w:rsidP="008560CB">
            <w:pPr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1 612 980,9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0EC" w:rsidRPr="00D56B27" w:rsidRDefault="008120EC" w:rsidP="00DF143C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D56B27">
              <w:rPr>
                <w:color w:val="000000"/>
                <w:sz w:val="24"/>
                <w:szCs w:val="24"/>
              </w:rPr>
              <w:t>1 650 000,0</w:t>
            </w:r>
          </w:p>
        </w:tc>
      </w:tr>
    </w:tbl>
    <w:p w:rsidR="00326D3C" w:rsidRDefault="00326D3C" w:rsidP="00F56600">
      <w:pPr>
        <w:pStyle w:val="a7"/>
        <w:jc w:val="center"/>
        <w:rPr>
          <w:sz w:val="28"/>
          <w:szCs w:val="28"/>
        </w:rPr>
      </w:pPr>
    </w:p>
    <w:p w:rsidR="00124611" w:rsidRDefault="00124611" w:rsidP="00F56600">
      <w:pPr>
        <w:pStyle w:val="a7"/>
        <w:jc w:val="center"/>
        <w:rPr>
          <w:sz w:val="28"/>
          <w:szCs w:val="28"/>
        </w:rPr>
      </w:pPr>
    </w:p>
    <w:p w:rsidR="00124611" w:rsidRDefault="00124611" w:rsidP="00F56600">
      <w:pPr>
        <w:pStyle w:val="a7"/>
        <w:jc w:val="center"/>
        <w:rPr>
          <w:sz w:val="28"/>
          <w:szCs w:val="28"/>
        </w:rPr>
      </w:pPr>
      <w:r>
        <w:rPr>
          <w:sz w:val="28"/>
          <w:szCs w:val="28"/>
        </w:rPr>
        <w:t>______________</w:t>
      </w:r>
    </w:p>
    <w:p w:rsidR="0020718F" w:rsidRDefault="0020718F" w:rsidP="00F56600">
      <w:pPr>
        <w:pStyle w:val="a7"/>
        <w:jc w:val="center"/>
        <w:rPr>
          <w:sz w:val="28"/>
          <w:szCs w:val="28"/>
        </w:rPr>
      </w:pPr>
    </w:p>
    <w:p w:rsidR="0020718F" w:rsidRDefault="0020718F" w:rsidP="00F56600">
      <w:pPr>
        <w:pStyle w:val="a7"/>
        <w:jc w:val="center"/>
        <w:rPr>
          <w:sz w:val="28"/>
          <w:szCs w:val="28"/>
        </w:rPr>
      </w:pPr>
    </w:p>
    <w:p w:rsidR="0020718F" w:rsidRDefault="0020718F" w:rsidP="00F56600">
      <w:pPr>
        <w:pStyle w:val="a7"/>
        <w:jc w:val="center"/>
        <w:rPr>
          <w:sz w:val="28"/>
          <w:szCs w:val="28"/>
        </w:rPr>
      </w:pPr>
    </w:p>
    <w:p w:rsidR="0020718F" w:rsidRDefault="0020718F" w:rsidP="00F56600">
      <w:pPr>
        <w:pStyle w:val="a7"/>
        <w:jc w:val="center"/>
        <w:rPr>
          <w:sz w:val="28"/>
          <w:szCs w:val="28"/>
        </w:rPr>
      </w:pPr>
    </w:p>
    <w:p w:rsidR="0020718F" w:rsidRDefault="0020718F" w:rsidP="00F56600">
      <w:pPr>
        <w:pStyle w:val="a7"/>
        <w:jc w:val="center"/>
        <w:rPr>
          <w:sz w:val="28"/>
          <w:szCs w:val="28"/>
        </w:rPr>
      </w:pPr>
    </w:p>
    <w:p w:rsidR="0020718F" w:rsidRDefault="0020718F" w:rsidP="00F56600">
      <w:pPr>
        <w:pStyle w:val="a7"/>
        <w:jc w:val="center"/>
        <w:rPr>
          <w:sz w:val="28"/>
          <w:szCs w:val="28"/>
        </w:rPr>
      </w:pPr>
    </w:p>
    <w:p w:rsidR="0020718F" w:rsidRDefault="0020718F" w:rsidP="00F56600">
      <w:pPr>
        <w:pStyle w:val="a7"/>
        <w:jc w:val="center"/>
        <w:rPr>
          <w:sz w:val="28"/>
          <w:szCs w:val="28"/>
        </w:rPr>
      </w:pPr>
    </w:p>
    <w:p w:rsidR="0020718F" w:rsidRDefault="0020718F" w:rsidP="00F56600">
      <w:pPr>
        <w:pStyle w:val="a7"/>
        <w:jc w:val="center"/>
        <w:rPr>
          <w:sz w:val="28"/>
          <w:szCs w:val="28"/>
        </w:rPr>
      </w:pPr>
    </w:p>
    <w:p w:rsidR="0020718F" w:rsidRDefault="0020718F" w:rsidP="00F56600">
      <w:pPr>
        <w:pStyle w:val="a7"/>
        <w:jc w:val="center"/>
        <w:rPr>
          <w:sz w:val="28"/>
          <w:szCs w:val="28"/>
        </w:rPr>
      </w:pPr>
    </w:p>
    <w:p w:rsidR="0020718F" w:rsidRDefault="0020718F" w:rsidP="00F56600">
      <w:pPr>
        <w:pStyle w:val="a7"/>
        <w:jc w:val="center"/>
        <w:rPr>
          <w:sz w:val="28"/>
          <w:szCs w:val="28"/>
        </w:rPr>
      </w:pPr>
    </w:p>
    <w:p w:rsidR="0020718F" w:rsidRDefault="0020718F" w:rsidP="00F56600">
      <w:pPr>
        <w:pStyle w:val="a7"/>
        <w:jc w:val="center"/>
        <w:rPr>
          <w:sz w:val="28"/>
          <w:szCs w:val="28"/>
        </w:rPr>
      </w:pPr>
    </w:p>
    <w:p w:rsidR="0020718F" w:rsidRDefault="0020718F" w:rsidP="00F56600">
      <w:pPr>
        <w:pStyle w:val="a7"/>
        <w:jc w:val="center"/>
        <w:rPr>
          <w:sz w:val="28"/>
          <w:szCs w:val="28"/>
        </w:rPr>
      </w:pPr>
    </w:p>
    <w:p w:rsidR="0020718F" w:rsidRDefault="0020718F" w:rsidP="00F56600">
      <w:pPr>
        <w:pStyle w:val="a7"/>
        <w:jc w:val="center"/>
        <w:rPr>
          <w:sz w:val="28"/>
          <w:szCs w:val="28"/>
        </w:rPr>
      </w:pPr>
    </w:p>
    <w:p w:rsidR="0020718F" w:rsidRDefault="0020718F" w:rsidP="00F56600">
      <w:pPr>
        <w:pStyle w:val="a7"/>
        <w:jc w:val="center"/>
        <w:rPr>
          <w:sz w:val="28"/>
          <w:szCs w:val="28"/>
        </w:rPr>
      </w:pPr>
    </w:p>
    <w:p w:rsidR="0020718F" w:rsidRDefault="0020718F" w:rsidP="00F56600">
      <w:pPr>
        <w:pStyle w:val="a7"/>
        <w:jc w:val="center"/>
        <w:rPr>
          <w:sz w:val="28"/>
          <w:szCs w:val="28"/>
        </w:rPr>
      </w:pPr>
    </w:p>
    <w:p w:rsidR="0020718F" w:rsidRDefault="0020718F" w:rsidP="00F56600">
      <w:pPr>
        <w:pStyle w:val="a7"/>
        <w:jc w:val="center"/>
        <w:rPr>
          <w:sz w:val="28"/>
          <w:szCs w:val="28"/>
        </w:rPr>
      </w:pPr>
    </w:p>
    <w:p w:rsidR="0020718F" w:rsidRDefault="0020718F" w:rsidP="00F56600">
      <w:pPr>
        <w:pStyle w:val="a7"/>
        <w:jc w:val="center"/>
        <w:rPr>
          <w:sz w:val="28"/>
          <w:szCs w:val="28"/>
        </w:rPr>
      </w:pPr>
    </w:p>
    <w:p w:rsidR="0020718F" w:rsidRDefault="0020718F" w:rsidP="00F56600">
      <w:pPr>
        <w:pStyle w:val="a7"/>
        <w:jc w:val="center"/>
        <w:rPr>
          <w:sz w:val="28"/>
          <w:szCs w:val="28"/>
        </w:rPr>
      </w:pPr>
    </w:p>
    <w:p w:rsidR="0020718F" w:rsidRDefault="0020718F" w:rsidP="00F56600">
      <w:pPr>
        <w:pStyle w:val="a7"/>
        <w:jc w:val="center"/>
        <w:rPr>
          <w:sz w:val="28"/>
          <w:szCs w:val="28"/>
        </w:rPr>
      </w:pPr>
    </w:p>
    <w:p w:rsidR="0020718F" w:rsidRDefault="0020718F" w:rsidP="00F56600">
      <w:pPr>
        <w:pStyle w:val="a7"/>
        <w:jc w:val="center"/>
        <w:rPr>
          <w:sz w:val="28"/>
          <w:szCs w:val="28"/>
        </w:rPr>
      </w:pPr>
    </w:p>
    <w:p w:rsidR="0020718F" w:rsidRDefault="0020718F" w:rsidP="00F56600">
      <w:pPr>
        <w:pStyle w:val="a7"/>
        <w:jc w:val="center"/>
        <w:rPr>
          <w:sz w:val="28"/>
          <w:szCs w:val="28"/>
        </w:rPr>
      </w:pPr>
    </w:p>
    <w:p w:rsidR="0020718F" w:rsidRDefault="0020718F" w:rsidP="00F56600">
      <w:pPr>
        <w:pStyle w:val="a7"/>
        <w:jc w:val="center"/>
        <w:rPr>
          <w:sz w:val="28"/>
          <w:szCs w:val="28"/>
        </w:rPr>
      </w:pPr>
    </w:p>
    <w:sectPr w:rsidR="0020718F">
      <w:headerReference w:type="even" r:id="rId10"/>
      <w:footnotePr>
        <w:pos w:val="beneathText"/>
      </w:footnotePr>
      <w:pgSz w:w="11905" w:h="16837"/>
      <w:pgMar w:top="1134" w:right="567" w:bottom="567" w:left="1531" w:header="510" w:footer="493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21C5" w:rsidRDefault="002621C5">
      <w:r>
        <w:separator/>
      </w:r>
    </w:p>
  </w:endnote>
  <w:endnote w:type="continuationSeparator" w:id="0">
    <w:p w:rsidR="002621C5" w:rsidRDefault="00262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21C5" w:rsidRDefault="002621C5">
      <w:r>
        <w:separator/>
      </w:r>
    </w:p>
  </w:footnote>
  <w:footnote w:type="continuationSeparator" w:id="0">
    <w:p w:rsidR="002621C5" w:rsidRDefault="002621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23D5" w:rsidRDefault="009723D5">
    <w:pPr>
      <w:pStyle w:val="ab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9723D5" w:rsidRDefault="009723D5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F1B651AE"/>
    <w:name w:val="WW8Num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5" w15:restartNumberingAfterBreak="0">
    <w:nsid w:val="0079553A"/>
    <w:multiLevelType w:val="multilevel"/>
    <w:tmpl w:val="956CBEC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6" w15:restartNumberingAfterBreak="0">
    <w:nsid w:val="02077C5D"/>
    <w:multiLevelType w:val="multilevel"/>
    <w:tmpl w:val="C960155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560"/>
        </w:tabs>
        <w:ind w:left="45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700"/>
        </w:tabs>
        <w:ind w:left="5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7620"/>
        </w:tabs>
        <w:ind w:left="76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8760"/>
        </w:tabs>
        <w:ind w:left="8760" w:hanging="2160"/>
      </w:pPr>
      <w:rPr>
        <w:rFonts w:hint="default"/>
      </w:rPr>
    </w:lvl>
  </w:abstractNum>
  <w:abstractNum w:abstractNumId="7" w15:restartNumberingAfterBreak="0">
    <w:nsid w:val="11D412FE"/>
    <w:multiLevelType w:val="multilevel"/>
    <w:tmpl w:val="B8AC52FE"/>
    <w:lvl w:ilvl="0">
      <w:start w:val="1"/>
      <w:numFmt w:val="decimal"/>
      <w:lvlText w:val="%1.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8" w15:restartNumberingAfterBreak="0">
    <w:nsid w:val="16EF11B3"/>
    <w:multiLevelType w:val="hybridMultilevel"/>
    <w:tmpl w:val="6F78D772"/>
    <w:lvl w:ilvl="0">
      <w:start w:val="1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2F324657"/>
    <w:multiLevelType w:val="hybridMultilevel"/>
    <w:tmpl w:val="EAEABD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F01A0C"/>
    <w:multiLevelType w:val="multilevel"/>
    <w:tmpl w:val="D8B06B9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11" w15:restartNumberingAfterBreak="0">
    <w:nsid w:val="5A2C2455"/>
    <w:multiLevelType w:val="hybridMultilevel"/>
    <w:tmpl w:val="AE6256DE"/>
    <w:lvl w:ilvl="0">
      <w:start w:val="1"/>
      <w:numFmt w:val="decimal"/>
      <w:lvlText w:val="%1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2" w15:restartNumberingAfterBreak="0">
    <w:nsid w:val="62BA5446"/>
    <w:multiLevelType w:val="multilevel"/>
    <w:tmpl w:val="D2466C6E"/>
    <w:lvl w:ilvl="0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677241EE"/>
    <w:multiLevelType w:val="singleLevel"/>
    <w:tmpl w:val="AEC2E7BA"/>
    <w:lvl w:ilvl="0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sz w:val="28"/>
      </w:rPr>
    </w:lvl>
  </w:abstractNum>
  <w:abstractNum w:abstractNumId="14" w15:restartNumberingAfterBreak="0">
    <w:nsid w:val="7AC8266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8"/>
  </w:num>
  <w:num w:numId="7">
    <w:abstractNumId w:val="7"/>
  </w:num>
  <w:num w:numId="8">
    <w:abstractNumId w:val="11"/>
  </w:num>
  <w:num w:numId="9">
    <w:abstractNumId w:val="13"/>
  </w:num>
  <w:num w:numId="10">
    <w:abstractNumId w:val="10"/>
  </w:num>
  <w:num w:numId="11">
    <w:abstractNumId w:val="5"/>
  </w:num>
  <w:num w:numId="12">
    <w:abstractNumId w:val="12"/>
  </w:num>
  <w:num w:numId="13">
    <w:abstractNumId w:val="6"/>
  </w:num>
  <w:num w:numId="14">
    <w:abstractNumId w:val="14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9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/>
  </w:hdrShapeDefaults>
  <w:footnotePr>
    <w:pos w:val="beneathText"/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E78DC"/>
    <w:rsid w:val="00001901"/>
    <w:rsid w:val="00001FBC"/>
    <w:rsid w:val="000114EE"/>
    <w:rsid w:val="000129FF"/>
    <w:rsid w:val="000210FB"/>
    <w:rsid w:val="00022B1D"/>
    <w:rsid w:val="00040F9E"/>
    <w:rsid w:val="00042228"/>
    <w:rsid w:val="00051C4B"/>
    <w:rsid w:val="00062D66"/>
    <w:rsid w:val="00064A5B"/>
    <w:rsid w:val="00066EB6"/>
    <w:rsid w:val="00072746"/>
    <w:rsid w:val="00083AA4"/>
    <w:rsid w:val="000918F8"/>
    <w:rsid w:val="00091E3D"/>
    <w:rsid w:val="00092E26"/>
    <w:rsid w:val="000A255E"/>
    <w:rsid w:val="000B3910"/>
    <w:rsid w:val="000B417A"/>
    <w:rsid w:val="000C561C"/>
    <w:rsid w:val="000D05BE"/>
    <w:rsid w:val="000D6F34"/>
    <w:rsid w:val="000F15AF"/>
    <w:rsid w:val="000F3D42"/>
    <w:rsid w:val="00100F33"/>
    <w:rsid w:val="00113F99"/>
    <w:rsid w:val="00124611"/>
    <w:rsid w:val="00124EBD"/>
    <w:rsid w:val="001303EC"/>
    <w:rsid w:val="00135C6A"/>
    <w:rsid w:val="00142AE3"/>
    <w:rsid w:val="00144AF5"/>
    <w:rsid w:val="00144DF1"/>
    <w:rsid w:val="00150925"/>
    <w:rsid w:val="00152780"/>
    <w:rsid w:val="00161057"/>
    <w:rsid w:val="0016428A"/>
    <w:rsid w:val="001834BA"/>
    <w:rsid w:val="001842DE"/>
    <w:rsid w:val="001871A6"/>
    <w:rsid w:val="001872C4"/>
    <w:rsid w:val="001917BC"/>
    <w:rsid w:val="001939A4"/>
    <w:rsid w:val="001A4981"/>
    <w:rsid w:val="001B1B80"/>
    <w:rsid w:val="001B265F"/>
    <w:rsid w:val="001B486D"/>
    <w:rsid w:val="001C7942"/>
    <w:rsid w:val="001D11FD"/>
    <w:rsid w:val="001E1178"/>
    <w:rsid w:val="001E4A7B"/>
    <w:rsid w:val="001F43D3"/>
    <w:rsid w:val="00201304"/>
    <w:rsid w:val="0020718F"/>
    <w:rsid w:val="00212CBB"/>
    <w:rsid w:val="002325EF"/>
    <w:rsid w:val="002445B2"/>
    <w:rsid w:val="0024510F"/>
    <w:rsid w:val="002621C5"/>
    <w:rsid w:val="00263C5B"/>
    <w:rsid w:val="0026505E"/>
    <w:rsid w:val="00267A59"/>
    <w:rsid w:val="00273A00"/>
    <w:rsid w:val="00274AE7"/>
    <w:rsid w:val="00284E98"/>
    <w:rsid w:val="00286AA4"/>
    <w:rsid w:val="002909EA"/>
    <w:rsid w:val="0029335E"/>
    <w:rsid w:val="00294DB3"/>
    <w:rsid w:val="002A5207"/>
    <w:rsid w:val="002A68F1"/>
    <w:rsid w:val="002D4C01"/>
    <w:rsid w:val="002D5A10"/>
    <w:rsid w:val="002E03B4"/>
    <w:rsid w:val="002E3C70"/>
    <w:rsid w:val="002E53C0"/>
    <w:rsid w:val="002E7126"/>
    <w:rsid w:val="002F272E"/>
    <w:rsid w:val="003103BD"/>
    <w:rsid w:val="00315FA0"/>
    <w:rsid w:val="003203C4"/>
    <w:rsid w:val="00323A9A"/>
    <w:rsid w:val="00326D3C"/>
    <w:rsid w:val="00327380"/>
    <w:rsid w:val="00334CBB"/>
    <w:rsid w:val="00353810"/>
    <w:rsid w:val="00355CD2"/>
    <w:rsid w:val="00361120"/>
    <w:rsid w:val="00361300"/>
    <w:rsid w:val="00367EF0"/>
    <w:rsid w:val="00372354"/>
    <w:rsid w:val="00376B77"/>
    <w:rsid w:val="003864B4"/>
    <w:rsid w:val="0039123B"/>
    <w:rsid w:val="003943E5"/>
    <w:rsid w:val="003B0A7C"/>
    <w:rsid w:val="003C5A24"/>
    <w:rsid w:val="003C76E3"/>
    <w:rsid w:val="003D02FA"/>
    <w:rsid w:val="003D708E"/>
    <w:rsid w:val="003E2F56"/>
    <w:rsid w:val="003E480E"/>
    <w:rsid w:val="003E78DC"/>
    <w:rsid w:val="003F49F9"/>
    <w:rsid w:val="003F66F4"/>
    <w:rsid w:val="00400D6F"/>
    <w:rsid w:val="00406EE9"/>
    <w:rsid w:val="0041049D"/>
    <w:rsid w:val="00412BF3"/>
    <w:rsid w:val="00417610"/>
    <w:rsid w:val="00417669"/>
    <w:rsid w:val="00423170"/>
    <w:rsid w:val="00435507"/>
    <w:rsid w:val="00443748"/>
    <w:rsid w:val="004473E5"/>
    <w:rsid w:val="00466B80"/>
    <w:rsid w:val="00466FDE"/>
    <w:rsid w:val="004957B7"/>
    <w:rsid w:val="004B17DC"/>
    <w:rsid w:val="004B39A1"/>
    <w:rsid w:val="004C3381"/>
    <w:rsid w:val="004D6629"/>
    <w:rsid w:val="004E1BF4"/>
    <w:rsid w:val="004E4271"/>
    <w:rsid w:val="004E5547"/>
    <w:rsid w:val="004F4488"/>
    <w:rsid w:val="005000FF"/>
    <w:rsid w:val="00501D0E"/>
    <w:rsid w:val="00502A98"/>
    <w:rsid w:val="00502AEB"/>
    <w:rsid w:val="005143EE"/>
    <w:rsid w:val="00523448"/>
    <w:rsid w:val="00561E02"/>
    <w:rsid w:val="005637C0"/>
    <w:rsid w:val="00571C44"/>
    <w:rsid w:val="005741C9"/>
    <w:rsid w:val="00595FA4"/>
    <w:rsid w:val="00596214"/>
    <w:rsid w:val="005A77B3"/>
    <w:rsid w:val="005C14EA"/>
    <w:rsid w:val="005C26E3"/>
    <w:rsid w:val="005C4DE4"/>
    <w:rsid w:val="005D0FD5"/>
    <w:rsid w:val="005E0F4B"/>
    <w:rsid w:val="005E3D04"/>
    <w:rsid w:val="005E494C"/>
    <w:rsid w:val="005E6CC1"/>
    <w:rsid w:val="0060001D"/>
    <w:rsid w:val="006134D8"/>
    <w:rsid w:val="00613DD6"/>
    <w:rsid w:val="006279B0"/>
    <w:rsid w:val="006279D5"/>
    <w:rsid w:val="006311B2"/>
    <w:rsid w:val="00633779"/>
    <w:rsid w:val="006358A7"/>
    <w:rsid w:val="00641628"/>
    <w:rsid w:val="00643435"/>
    <w:rsid w:val="006627A1"/>
    <w:rsid w:val="00663159"/>
    <w:rsid w:val="00663E61"/>
    <w:rsid w:val="00667481"/>
    <w:rsid w:val="006857E6"/>
    <w:rsid w:val="00691CB3"/>
    <w:rsid w:val="00693A19"/>
    <w:rsid w:val="00696B53"/>
    <w:rsid w:val="006A65E8"/>
    <w:rsid w:val="006B1AFE"/>
    <w:rsid w:val="006C05E5"/>
    <w:rsid w:val="006C3A3F"/>
    <w:rsid w:val="006C5973"/>
    <w:rsid w:val="006D2850"/>
    <w:rsid w:val="006D3379"/>
    <w:rsid w:val="006D461B"/>
    <w:rsid w:val="006D5C5B"/>
    <w:rsid w:val="006D5EE8"/>
    <w:rsid w:val="006E0724"/>
    <w:rsid w:val="006E34D6"/>
    <w:rsid w:val="006F5BBF"/>
    <w:rsid w:val="00701E9D"/>
    <w:rsid w:val="0070323C"/>
    <w:rsid w:val="00710135"/>
    <w:rsid w:val="007305EC"/>
    <w:rsid w:val="00734A60"/>
    <w:rsid w:val="007364C2"/>
    <w:rsid w:val="00740C58"/>
    <w:rsid w:val="00752A76"/>
    <w:rsid w:val="007608D9"/>
    <w:rsid w:val="00763FC4"/>
    <w:rsid w:val="00764E32"/>
    <w:rsid w:val="007701E3"/>
    <w:rsid w:val="007866AC"/>
    <w:rsid w:val="00787768"/>
    <w:rsid w:val="007877C1"/>
    <w:rsid w:val="007A064C"/>
    <w:rsid w:val="007C42B0"/>
    <w:rsid w:val="007C63C7"/>
    <w:rsid w:val="007D0191"/>
    <w:rsid w:val="007D5153"/>
    <w:rsid w:val="007D5946"/>
    <w:rsid w:val="007E217C"/>
    <w:rsid w:val="007E4471"/>
    <w:rsid w:val="007F0107"/>
    <w:rsid w:val="007F13A2"/>
    <w:rsid w:val="007F4052"/>
    <w:rsid w:val="0080208B"/>
    <w:rsid w:val="0080239E"/>
    <w:rsid w:val="0080271E"/>
    <w:rsid w:val="008106CC"/>
    <w:rsid w:val="008120EC"/>
    <w:rsid w:val="00820BF7"/>
    <w:rsid w:val="008221B4"/>
    <w:rsid w:val="00822E3A"/>
    <w:rsid w:val="0082724F"/>
    <w:rsid w:val="00831F89"/>
    <w:rsid w:val="0084122F"/>
    <w:rsid w:val="00855123"/>
    <w:rsid w:val="008560CB"/>
    <w:rsid w:val="0086640F"/>
    <w:rsid w:val="00867E94"/>
    <w:rsid w:val="00877B8C"/>
    <w:rsid w:val="0088553C"/>
    <w:rsid w:val="00892D14"/>
    <w:rsid w:val="00896DD3"/>
    <w:rsid w:val="00897ED4"/>
    <w:rsid w:val="008A064F"/>
    <w:rsid w:val="008B0FDC"/>
    <w:rsid w:val="008B5E5A"/>
    <w:rsid w:val="008D0931"/>
    <w:rsid w:val="008D162E"/>
    <w:rsid w:val="008D72BD"/>
    <w:rsid w:val="008E1FB4"/>
    <w:rsid w:val="008E3FFC"/>
    <w:rsid w:val="00901DA7"/>
    <w:rsid w:val="00905AD1"/>
    <w:rsid w:val="00906E6B"/>
    <w:rsid w:val="00921080"/>
    <w:rsid w:val="00935016"/>
    <w:rsid w:val="00960F74"/>
    <w:rsid w:val="00961370"/>
    <w:rsid w:val="009617DA"/>
    <w:rsid w:val="0096296F"/>
    <w:rsid w:val="00963D80"/>
    <w:rsid w:val="009706CE"/>
    <w:rsid w:val="009723D5"/>
    <w:rsid w:val="00974A35"/>
    <w:rsid w:val="00982356"/>
    <w:rsid w:val="00986EFA"/>
    <w:rsid w:val="009879B2"/>
    <w:rsid w:val="00990978"/>
    <w:rsid w:val="00990A4F"/>
    <w:rsid w:val="009913C9"/>
    <w:rsid w:val="0099252E"/>
    <w:rsid w:val="009A1B11"/>
    <w:rsid w:val="009B5459"/>
    <w:rsid w:val="009C1EB2"/>
    <w:rsid w:val="009C27CD"/>
    <w:rsid w:val="009C53B6"/>
    <w:rsid w:val="009C643A"/>
    <w:rsid w:val="009D60BE"/>
    <w:rsid w:val="009E648D"/>
    <w:rsid w:val="009F15B0"/>
    <w:rsid w:val="009F6134"/>
    <w:rsid w:val="00A041F3"/>
    <w:rsid w:val="00A050A1"/>
    <w:rsid w:val="00A109DE"/>
    <w:rsid w:val="00A12067"/>
    <w:rsid w:val="00A12871"/>
    <w:rsid w:val="00A12EDA"/>
    <w:rsid w:val="00A13B12"/>
    <w:rsid w:val="00A14B30"/>
    <w:rsid w:val="00A15634"/>
    <w:rsid w:val="00A25CA2"/>
    <w:rsid w:val="00A31A87"/>
    <w:rsid w:val="00A34682"/>
    <w:rsid w:val="00A36A33"/>
    <w:rsid w:val="00A45A3F"/>
    <w:rsid w:val="00A46D22"/>
    <w:rsid w:val="00A47511"/>
    <w:rsid w:val="00A52775"/>
    <w:rsid w:val="00A646DB"/>
    <w:rsid w:val="00A665C2"/>
    <w:rsid w:val="00A67B43"/>
    <w:rsid w:val="00A72D10"/>
    <w:rsid w:val="00A84191"/>
    <w:rsid w:val="00AA1612"/>
    <w:rsid w:val="00AB2FA3"/>
    <w:rsid w:val="00AC4382"/>
    <w:rsid w:val="00AC43B8"/>
    <w:rsid w:val="00AC7DB3"/>
    <w:rsid w:val="00AE723B"/>
    <w:rsid w:val="00AE7936"/>
    <w:rsid w:val="00AF3B37"/>
    <w:rsid w:val="00B110C0"/>
    <w:rsid w:val="00B17C91"/>
    <w:rsid w:val="00B246E3"/>
    <w:rsid w:val="00B44390"/>
    <w:rsid w:val="00B5002C"/>
    <w:rsid w:val="00B50B31"/>
    <w:rsid w:val="00B53B87"/>
    <w:rsid w:val="00B6048E"/>
    <w:rsid w:val="00B664FA"/>
    <w:rsid w:val="00B730D1"/>
    <w:rsid w:val="00B81802"/>
    <w:rsid w:val="00B90BF4"/>
    <w:rsid w:val="00B940DC"/>
    <w:rsid w:val="00B97312"/>
    <w:rsid w:val="00B97BA2"/>
    <w:rsid w:val="00BA374B"/>
    <w:rsid w:val="00BA4700"/>
    <w:rsid w:val="00BA4951"/>
    <w:rsid w:val="00BC41C7"/>
    <w:rsid w:val="00BC42DF"/>
    <w:rsid w:val="00BC5D09"/>
    <w:rsid w:val="00BD0318"/>
    <w:rsid w:val="00BD7448"/>
    <w:rsid w:val="00C058C7"/>
    <w:rsid w:val="00C16649"/>
    <w:rsid w:val="00C20DAB"/>
    <w:rsid w:val="00C21314"/>
    <w:rsid w:val="00C21ACE"/>
    <w:rsid w:val="00C31CFA"/>
    <w:rsid w:val="00C35528"/>
    <w:rsid w:val="00C45366"/>
    <w:rsid w:val="00C52E3F"/>
    <w:rsid w:val="00C57FB4"/>
    <w:rsid w:val="00C61E6C"/>
    <w:rsid w:val="00C62B1F"/>
    <w:rsid w:val="00C6682D"/>
    <w:rsid w:val="00C72AB4"/>
    <w:rsid w:val="00C73D0F"/>
    <w:rsid w:val="00C80B99"/>
    <w:rsid w:val="00C858E0"/>
    <w:rsid w:val="00C91C53"/>
    <w:rsid w:val="00CA0EC4"/>
    <w:rsid w:val="00CA359A"/>
    <w:rsid w:val="00CB071E"/>
    <w:rsid w:val="00CB3CBD"/>
    <w:rsid w:val="00CC502A"/>
    <w:rsid w:val="00CD2100"/>
    <w:rsid w:val="00CD2419"/>
    <w:rsid w:val="00CF496C"/>
    <w:rsid w:val="00CF5557"/>
    <w:rsid w:val="00D02DE0"/>
    <w:rsid w:val="00D02F84"/>
    <w:rsid w:val="00D0312B"/>
    <w:rsid w:val="00D036AE"/>
    <w:rsid w:val="00D05BFC"/>
    <w:rsid w:val="00D144A9"/>
    <w:rsid w:val="00D229E9"/>
    <w:rsid w:val="00D2449A"/>
    <w:rsid w:val="00D30A7B"/>
    <w:rsid w:val="00D329CF"/>
    <w:rsid w:val="00D56B27"/>
    <w:rsid w:val="00D630A8"/>
    <w:rsid w:val="00D65514"/>
    <w:rsid w:val="00D7245A"/>
    <w:rsid w:val="00D87FFE"/>
    <w:rsid w:val="00D914F3"/>
    <w:rsid w:val="00D91F85"/>
    <w:rsid w:val="00D9523C"/>
    <w:rsid w:val="00DA6FC7"/>
    <w:rsid w:val="00DB7EDD"/>
    <w:rsid w:val="00DC58A1"/>
    <w:rsid w:val="00DE5026"/>
    <w:rsid w:val="00DF143C"/>
    <w:rsid w:val="00DF48B4"/>
    <w:rsid w:val="00DF60F7"/>
    <w:rsid w:val="00E045C6"/>
    <w:rsid w:val="00E04AFE"/>
    <w:rsid w:val="00E119DA"/>
    <w:rsid w:val="00E3234A"/>
    <w:rsid w:val="00E3326B"/>
    <w:rsid w:val="00E37070"/>
    <w:rsid w:val="00E3712F"/>
    <w:rsid w:val="00E470A8"/>
    <w:rsid w:val="00E54A9E"/>
    <w:rsid w:val="00E60086"/>
    <w:rsid w:val="00E623E8"/>
    <w:rsid w:val="00E72AE1"/>
    <w:rsid w:val="00E7558E"/>
    <w:rsid w:val="00E77C37"/>
    <w:rsid w:val="00E83993"/>
    <w:rsid w:val="00EA0627"/>
    <w:rsid w:val="00EA2658"/>
    <w:rsid w:val="00EA6196"/>
    <w:rsid w:val="00EE2D75"/>
    <w:rsid w:val="00EF04FB"/>
    <w:rsid w:val="00EF1192"/>
    <w:rsid w:val="00EF1B5E"/>
    <w:rsid w:val="00EF79D1"/>
    <w:rsid w:val="00F1060F"/>
    <w:rsid w:val="00F123D1"/>
    <w:rsid w:val="00F132B5"/>
    <w:rsid w:val="00F17FAA"/>
    <w:rsid w:val="00F22CCE"/>
    <w:rsid w:val="00F37E18"/>
    <w:rsid w:val="00F53F2F"/>
    <w:rsid w:val="00F56600"/>
    <w:rsid w:val="00F64D62"/>
    <w:rsid w:val="00F72F94"/>
    <w:rsid w:val="00F7487A"/>
    <w:rsid w:val="00F825EC"/>
    <w:rsid w:val="00F86190"/>
    <w:rsid w:val="00F87EEC"/>
    <w:rsid w:val="00F91357"/>
    <w:rsid w:val="00F91568"/>
    <w:rsid w:val="00F91C3B"/>
    <w:rsid w:val="00F920A8"/>
    <w:rsid w:val="00F9362C"/>
    <w:rsid w:val="00F94D55"/>
    <w:rsid w:val="00FA1D98"/>
    <w:rsid w:val="00FB332F"/>
    <w:rsid w:val="00FD1446"/>
    <w:rsid w:val="00FD5C65"/>
    <w:rsid w:val="00FE0D0D"/>
    <w:rsid w:val="00FE60B1"/>
    <w:rsid w:val="00FF0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7A807501-73D6-4ADD-89B7-9EAA21038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6C5973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pPr>
      <w:keepNext/>
      <w:suppressAutoHyphens w:val="0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ind w:right="-1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tabs>
        <w:tab w:val="left" w:pos="2435"/>
      </w:tabs>
      <w:jc w:val="both"/>
      <w:outlineLvl w:val="2"/>
    </w:pPr>
    <w:rPr>
      <w:b/>
      <w:sz w:val="28"/>
    </w:rPr>
  </w:style>
  <w:style w:type="paragraph" w:styleId="5">
    <w:name w:val="heading 5"/>
    <w:basedOn w:val="a"/>
    <w:next w:val="a"/>
    <w:qFormat/>
    <w:pPr>
      <w:keepNext/>
      <w:suppressAutoHyphens w:val="0"/>
      <w:spacing w:line="360" w:lineRule="auto"/>
      <w:jc w:val="center"/>
      <w:outlineLvl w:val="4"/>
    </w:pPr>
    <w:rPr>
      <w:b/>
      <w:sz w:val="28"/>
      <w:szCs w:val="24"/>
      <w:lang w:eastAsia="ru-RU"/>
    </w:rPr>
  </w:style>
  <w:style w:type="character" w:default="1" w:styleId="a0">
    <w:name w:val="Default Paragraph Font"/>
    <w:unhideWhenUsed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2z1">
    <w:name w:val="WW8Num2z1"/>
    <w:rPr>
      <w:rFonts w:ascii="Times New Roman" w:hAnsi="Times New Roman" w:cs="Times New Roman"/>
    </w:rPr>
  </w:style>
  <w:style w:type="character" w:customStyle="1" w:styleId="WW8Num3z1">
    <w:name w:val="WW8Num3z1"/>
    <w:rPr>
      <w:rFonts w:ascii="Times New Roman" w:hAnsi="Times New Roman" w:cs="Times New Roman"/>
    </w:rPr>
  </w:style>
  <w:style w:type="character" w:customStyle="1" w:styleId="WW8Num4z0">
    <w:name w:val="WW8Num4z0"/>
    <w:rPr>
      <w:rFonts w:ascii="Symbol" w:hAnsi="Symbol" w:cs="StarSymbol"/>
      <w:sz w:val="18"/>
      <w:szCs w:val="18"/>
    </w:rPr>
  </w:style>
  <w:style w:type="character" w:customStyle="1" w:styleId="WW8Num5z0">
    <w:name w:val="WW8Num5z0"/>
    <w:rPr>
      <w:rFonts w:ascii="Symbol" w:hAnsi="Symbol" w:cs="StarSymbol"/>
      <w:sz w:val="18"/>
      <w:szCs w:val="18"/>
    </w:rPr>
  </w:style>
  <w:style w:type="character" w:customStyle="1" w:styleId="30">
    <w:name w:val="Основной шрифт абзаца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4z2">
    <w:name w:val="WW8Num4z2"/>
    <w:rPr>
      <w:rFonts w:ascii="Times New Roman" w:hAnsi="Times New Roman"/>
    </w:rPr>
  </w:style>
  <w:style w:type="character" w:customStyle="1" w:styleId="WW8Num6z0">
    <w:name w:val="WW8Num6z0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20">
    <w:name w:val="Основной шрифт абзаца2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8Num4z1">
    <w:name w:val="WW8Num4z1"/>
    <w:rPr>
      <w:rFonts w:ascii="Times New Roman" w:hAnsi="Times New Roman" w:cs="Times New Roman"/>
    </w:rPr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8Num1z1">
    <w:name w:val="WW8Num1z1"/>
    <w:rPr>
      <w:rFonts w:ascii="Times New Roman" w:eastAsia="Times New Roman" w:hAnsi="Times New Roman" w:cs="Times New Roman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Символ нумерации"/>
    <w:rPr>
      <w:rFonts w:ascii="Times New Roman" w:hAnsi="Times New Roman"/>
    </w:rPr>
  </w:style>
  <w:style w:type="character" w:customStyle="1" w:styleId="a5">
    <w:name w:val="Маркеры списка"/>
    <w:rPr>
      <w:rFonts w:ascii="StarSymbol" w:eastAsia="StarSymbol" w:hAnsi="StarSymbol" w:cs="StarSymbol"/>
      <w:sz w:val="18"/>
      <w:szCs w:val="18"/>
    </w:rPr>
  </w:style>
  <w:style w:type="paragraph" w:styleId="a6">
    <w:name w:val="Title"/>
    <w:basedOn w:val="a"/>
    <w:next w:val="a7"/>
    <w:pPr>
      <w:keepNext/>
      <w:spacing w:before="240" w:after="120"/>
    </w:pPr>
    <w:rPr>
      <w:rFonts w:ascii="Arial" w:eastAsia="Lucida Sans Unicode" w:hAnsi="Arial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ascii="Arial" w:hAnsi="Arial"/>
    </w:rPr>
  </w:style>
  <w:style w:type="paragraph" w:customStyle="1" w:styleId="31">
    <w:name w:val="Название3"/>
    <w:basedOn w:val="a"/>
    <w:pPr>
      <w:suppressLineNumbers/>
      <w:spacing w:before="120" w:after="120"/>
    </w:pPr>
    <w:rPr>
      <w:rFonts w:ascii="Arial" w:hAnsi="Arial" w:cs="Tahoma"/>
      <w:i/>
      <w:iCs/>
      <w:sz w:val="24"/>
      <w:szCs w:val="24"/>
    </w:rPr>
  </w:style>
  <w:style w:type="paragraph" w:customStyle="1" w:styleId="32">
    <w:name w:val="Указатель3"/>
    <w:basedOn w:val="a"/>
    <w:pPr>
      <w:suppressLineNumbers/>
    </w:pPr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/>
      <w:i/>
      <w:iCs/>
      <w:sz w:val="24"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/>
    </w:rPr>
  </w:style>
  <w:style w:type="paragraph" w:styleId="a9">
    <w:name w:val="Название"/>
    <w:basedOn w:val="a"/>
    <w:next w:val="aa"/>
    <w:qFormat/>
    <w:pPr>
      <w:ind w:right="51"/>
      <w:jc w:val="center"/>
    </w:pPr>
    <w:rPr>
      <w:b/>
      <w:sz w:val="32"/>
    </w:rPr>
  </w:style>
  <w:style w:type="paragraph" w:styleId="aa">
    <w:name w:val="Subtitle"/>
    <w:basedOn w:val="a"/>
    <w:next w:val="a7"/>
    <w:qFormat/>
    <w:rPr>
      <w:sz w:val="28"/>
    </w:rPr>
  </w:style>
  <w:style w:type="paragraph" w:customStyle="1" w:styleId="210">
    <w:name w:val="Основной текст 21"/>
    <w:basedOn w:val="a"/>
    <w:pPr>
      <w:spacing w:line="360" w:lineRule="auto"/>
      <w:jc w:val="both"/>
    </w:pPr>
    <w:rPr>
      <w:sz w:val="28"/>
    </w:rPr>
  </w:style>
  <w:style w:type="paragraph" w:styleId="ab">
    <w:name w:val="header"/>
    <w:basedOn w:val="a"/>
    <w:pPr>
      <w:tabs>
        <w:tab w:val="center" w:pos="4677"/>
        <w:tab w:val="right" w:pos="9355"/>
      </w:tabs>
    </w:pPr>
  </w:style>
  <w:style w:type="paragraph" w:styleId="ac">
    <w:name w:val="footer"/>
    <w:basedOn w:val="a"/>
    <w:pPr>
      <w:tabs>
        <w:tab w:val="center" w:pos="4677"/>
        <w:tab w:val="right" w:pos="9355"/>
      </w:tabs>
    </w:pPr>
  </w:style>
  <w:style w:type="paragraph" w:customStyle="1" w:styleId="ad">
    <w:name w:val="Содержимое врезки"/>
    <w:basedOn w:val="a7"/>
  </w:style>
  <w:style w:type="paragraph" w:customStyle="1" w:styleId="ae">
    <w:name w:val="Содержимое таблицы"/>
    <w:basedOn w:val="a"/>
    <w:pPr>
      <w:suppressLineNumbers/>
    </w:pPr>
  </w:style>
  <w:style w:type="paragraph" w:customStyle="1" w:styleId="af">
    <w:name w:val="Заголовок таблицы"/>
    <w:basedOn w:val="ae"/>
    <w:pPr>
      <w:jc w:val="center"/>
    </w:pPr>
    <w:rPr>
      <w:b/>
      <w:bCs/>
      <w:i/>
      <w:iCs/>
    </w:rPr>
  </w:style>
  <w:style w:type="paragraph" w:styleId="af0">
    <w:name w:val="Body Text Indent"/>
    <w:basedOn w:val="a"/>
    <w:pPr>
      <w:spacing w:line="360" w:lineRule="auto"/>
      <w:ind w:firstLine="851"/>
      <w:jc w:val="both"/>
    </w:pPr>
    <w:rPr>
      <w:sz w:val="28"/>
    </w:rPr>
  </w:style>
  <w:style w:type="paragraph" w:customStyle="1" w:styleId="211">
    <w:name w:val="Основной текст с отступом 21"/>
    <w:basedOn w:val="a"/>
    <w:pPr>
      <w:spacing w:line="360" w:lineRule="auto"/>
      <w:ind w:firstLine="709"/>
      <w:jc w:val="both"/>
    </w:pPr>
    <w:rPr>
      <w:sz w:val="28"/>
    </w:rPr>
  </w:style>
  <w:style w:type="character" w:customStyle="1" w:styleId="af1">
    <w:name w:val="Основной текст Знак"/>
    <w:semiHidden/>
    <w:rPr>
      <w:lang w:eastAsia="ar-SA"/>
    </w:rPr>
  </w:style>
  <w:style w:type="character" w:customStyle="1" w:styleId="af2">
    <w:name w:val="Подзаголовок Знак"/>
    <w:rPr>
      <w:sz w:val="28"/>
      <w:lang w:eastAsia="ar-SA"/>
    </w:rPr>
  </w:style>
  <w:style w:type="character" w:customStyle="1" w:styleId="af3">
    <w:name w:val="Название Знак"/>
    <w:rPr>
      <w:b/>
      <w:sz w:val="32"/>
      <w:lang w:eastAsia="ar-SA"/>
    </w:rPr>
  </w:style>
  <w:style w:type="paragraph" w:styleId="af4">
    <w:name w:val="Balloon Text"/>
    <w:basedOn w:val="a"/>
    <w:semiHidden/>
    <w:unhideWhenUsed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semiHidden/>
    <w:rPr>
      <w:rFonts w:ascii="Tahoma" w:hAnsi="Tahoma" w:cs="Tahoma"/>
      <w:sz w:val="16"/>
      <w:szCs w:val="16"/>
      <w:lang w:eastAsia="ar-SA"/>
    </w:rPr>
  </w:style>
  <w:style w:type="paragraph" w:styleId="23">
    <w:name w:val="Body Text Indent 2"/>
    <w:basedOn w:val="a"/>
    <w:pPr>
      <w:spacing w:line="360" w:lineRule="auto"/>
      <w:ind w:firstLine="709"/>
      <w:jc w:val="both"/>
    </w:pPr>
    <w:rPr>
      <w:sz w:val="28"/>
    </w:rPr>
  </w:style>
  <w:style w:type="paragraph" w:styleId="24">
    <w:name w:val="Body Text 2"/>
    <w:basedOn w:val="a"/>
    <w:pPr>
      <w:tabs>
        <w:tab w:val="left" w:pos="709"/>
      </w:tabs>
      <w:suppressAutoHyphens w:val="0"/>
      <w:spacing w:line="360" w:lineRule="auto"/>
      <w:jc w:val="both"/>
    </w:pPr>
    <w:rPr>
      <w:sz w:val="28"/>
    </w:rPr>
  </w:style>
  <w:style w:type="paragraph" w:customStyle="1" w:styleId="ConsPlusNormal">
    <w:name w:val="ConsPlusNormal"/>
    <w:pPr>
      <w:ind w:firstLine="720"/>
    </w:pPr>
    <w:rPr>
      <w:rFonts w:ascii="Arial" w:hAnsi="Arial"/>
      <w:snapToGrid w:val="0"/>
    </w:rPr>
  </w:style>
  <w:style w:type="paragraph" w:styleId="af6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customStyle="1" w:styleId="FR4">
    <w:name w:val="FR4"/>
    <w:pPr>
      <w:widowControl w:val="0"/>
      <w:spacing w:after="620"/>
      <w:jc w:val="center"/>
    </w:pPr>
    <w:rPr>
      <w:b/>
      <w:snapToGrid w:val="0"/>
      <w:sz w:val="28"/>
    </w:rPr>
  </w:style>
  <w:style w:type="table" w:styleId="af7">
    <w:name w:val="Table Grid"/>
    <w:basedOn w:val="a1"/>
    <w:rsid w:val="00A527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No Spacing"/>
    <w:uiPriority w:val="1"/>
    <w:qFormat/>
    <w:rsid w:val="00C6682D"/>
    <w:pPr>
      <w:suppressAutoHyphens/>
    </w:pPr>
    <w:rPr>
      <w:lang w:eastAsia="ar-SA"/>
    </w:rPr>
  </w:style>
  <w:style w:type="paragraph" w:customStyle="1" w:styleId="ConsPlusNonformat">
    <w:name w:val="ConsPlusNonformat"/>
    <w:rsid w:val="00D65514"/>
    <w:pPr>
      <w:widowControl w:val="0"/>
      <w:suppressAutoHyphens/>
    </w:pPr>
    <w:rPr>
      <w:rFonts w:ascii="Courier New" w:hAnsi="Courier New" w:cs="Courier New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210E75-751E-46C4-AF35-577B90A8F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2357</Words>
  <Characters>13436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социальной защиты г.Байконур</Company>
  <LinksUpToDate>false</LinksUpToDate>
  <CharactersWithSpaces>15762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РОБОТЯГА</dc:creator>
  <cp:keywords/>
  <cp:lastModifiedBy>Людмила Фоминых</cp:lastModifiedBy>
  <cp:revision>2</cp:revision>
  <cp:lastPrinted>2019-09-13T06:31:00Z</cp:lastPrinted>
  <dcterms:created xsi:type="dcterms:W3CDTF">2019-10-10T11:28:00Z</dcterms:created>
  <dcterms:modified xsi:type="dcterms:W3CDTF">2019-10-10T11:28:00Z</dcterms:modified>
</cp:coreProperties>
</file>