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71CB" w:rsidRDefault="003071CB">
      <w:pPr>
        <w:pStyle w:val="a5"/>
        <w:spacing w:before="120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15pt;height:64.5pt;z-index:-251659264;mso-wrap-distance-left:9.05pt;mso-wrap-distance-right:9.05pt" stroked="f">
            <v:fill color2="black"/>
            <v:textbox inset="7.8pt,4.2pt,7.8pt,4.2pt">
              <w:txbxContent>
                <w:p w:rsidR="007D2579" w:rsidRDefault="007D2579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2.35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32061312" r:id="rId8"/>
                    </w:object>
                  </w:r>
                </w:p>
              </w:txbxContent>
            </v:textbox>
          </v:shape>
        </w:pict>
      </w:r>
    </w:p>
    <w:p w:rsidR="003071CB" w:rsidRDefault="003071CB">
      <w:pPr>
        <w:pStyle w:val="a5"/>
        <w:spacing w:before="120"/>
      </w:pPr>
      <w:r>
        <w:rPr>
          <w:sz w:val="28"/>
        </w:rPr>
        <w:t>ГЛАВА  АДМИНИСТРАЦИИ  ГОРОДА  БАЙКОНУР</w:t>
      </w:r>
    </w:p>
    <w:p w:rsidR="003071CB" w:rsidRDefault="003071CB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3071CB" w:rsidRDefault="003071CB">
      <w:pPr>
        <w:spacing w:line="480" w:lineRule="auto"/>
        <w:jc w:val="both"/>
      </w:pPr>
      <w:r>
        <w:rPr>
          <w:color w:val="000000"/>
          <w:sz w:val="28"/>
        </w:rPr>
        <w:pict>
          <v:line id="_x0000_s1027" style="position:absolute;left:0;text-align:left;flip:y;z-index:251658240" from=".6pt,-15.2pt" to="487.35pt,-14.45pt" strokeweight=".26mm">
            <v:stroke joinstyle="miter" endcap="square"/>
          </v:line>
        </w:pict>
      </w:r>
      <w:r w:rsidR="00C11A10">
        <w:rPr>
          <w:color w:val="000000"/>
          <w:sz w:val="28"/>
        </w:rPr>
        <w:t xml:space="preserve">03 октября 2019 г. </w:t>
      </w:r>
      <w:r>
        <w:rPr>
          <w:color w:val="000000"/>
          <w:sz w:val="28"/>
        </w:rPr>
        <w:t xml:space="preserve">                                               </w:t>
      </w:r>
      <w:r w:rsidR="00C11A10">
        <w:rPr>
          <w:color w:val="000000"/>
          <w:sz w:val="28"/>
        </w:rPr>
        <w:t xml:space="preserve">               </w:t>
      </w:r>
      <w:r w:rsidR="00C11A10">
        <w:rPr>
          <w:color w:val="000000"/>
          <w:sz w:val="28"/>
        </w:rPr>
        <w:tab/>
      </w:r>
      <w:r w:rsidR="00C11A10">
        <w:rPr>
          <w:color w:val="000000"/>
          <w:sz w:val="28"/>
        </w:rPr>
        <w:tab/>
        <w:t xml:space="preserve">       № 01-433р</w:t>
      </w:r>
      <w:r>
        <w:rPr>
          <w:color w:val="000000"/>
          <w:sz w:val="28"/>
        </w:rPr>
        <w:t xml:space="preserve"> </w:t>
      </w:r>
    </w:p>
    <w:p w:rsidR="003071CB" w:rsidRDefault="003071CB" w:rsidP="00936C02">
      <w:pPr>
        <w:tabs>
          <w:tab w:val="left" w:pos="6237"/>
        </w:tabs>
        <w:ind w:right="3571"/>
      </w:pPr>
      <w:r>
        <w:rPr>
          <w:b/>
          <w:color w:val="000000"/>
          <w:sz w:val="28"/>
        </w:rPr>
        <w:t>О внесении изменен</w:t>
      </w:r>
      <w:r w:rsidR="007908CB">
        <w:rPr>
          <w:b/>
          <w:color w:val="000000"/>
          <w:sz w:val="28"/>
        </w:rPr>
        <w:t>и</w:t>
      </w:r>
      <w:r w:rsidR="008E7FF3">
        <w:rPr>
          <w:b/>
          <w:color w:val="000000"/>
          <w:sz w:val="28"/>
        </w:rPr>
        <w:t>я</w:t>
      </w:r>
      <w:r>
        <w:rPr>
          <w:b/>
          <w:color w:val="000000"/>
          <w:sz w:val="28"/>
        </w:rPr>
        <w:t xml:space="preserve"> в Устав Государственного унитарного предприятия «Жилищное хозяйство»</w:t>
      </w:r>
      <w:r w:rsidR="007D2579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г</w:t>
      </w:r>
      <w:r w:rsidR="00936C02">
        <w:rPr>
          <w:b/>
          <w:color w:val="000000"/>
          <w:sz w:val="28"/>
        </w:rPr>
        <w:t>.</w:t>
      </w:r>
      <w:r>
        <w:rPr>
          <w:b/>
          <w:color w:val="000000"/>
          <w:sz w:val="28"/>
        </w:rPr>
        <w:t xml:space="preserve"> Байконур</w:t>
      </w:r>
      <w:r w:rsidR="00936C02">
        <w:rPr>
          <w:b/>
          <w:color w:val="000000"/>
          <w:sz w:val="28"/>
        </w:rPr>
        <w:t>, у</w:t>
      </w:r>
      <w:r w:rsidR="00936C02" w:rsidRPr="00936C02">
        <w:rPr>
          <w:b/>
          <w:color w:val="000000"/>
          <w:sz w:val="28"/>
        </w:rPr>
        <w:t>твержденный распоряжением Главы администрации г</w:t>
      </w:r>
      <w:r w:rsidR="00936C02">
        <w:rPr>
          <w:b/>
          <w:color w:val="000000"/>
          <w:sz w:val="28"/>
        </w:rPr>
        <w:t>орода</w:t>
      </w:r>
      <w:r w:rsidR="00936C02" w:rsidRPr="00936C02">
        <w:rPr>
          <w:b/>
          <w:color w:val="000000"/>
          <w:sz w:val="28"/>
        </w:rPr>
        <w:t xml:space="preserve"> Байконур </w:t>
      </w:r>
      <w:r w:rsidR="00936C02" w:rsidRPr="00936C02">
        <w:rPr>
          <w:b/>
          <w:color w:val="000000"/>
          <w:sz w:val="28"/>
        </w:rPr>
        <w:br/>
        <w:t>от 09 ноября 2017 г. № 01-374р</w:t>
      </w:r>
    </w:p>
    <w:p w:rsidR="003071CB" w:rsidRDefault="003071CB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80839" w:rsidRDefault="00980839" w:rsidP="00980839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уточнения видов деятельности Государственного унитарного предприятия «Жилищное хозяйство» г. Байконур:</w:t>
      </w:r>
    </w:p>
    <w:p w:rsidR="003071CB" w:rsidRPr="00D57CC5" w:rsidRDefault="00D57CC5" w:rsidP="00D57CC5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71CB">
        <w:rPr>
          <w:sz w:val="28"/>
          <w:szCs w:val="28"/>
        </w:rPr>
        <w:t>Утвердить прилагаем</w:t>
      </w:r>
      <w:r w:rsidR="008E7FF3">
        <w:rPr>
          <w:sz w:val="28"/>
          <w:szCs w:val="28"/>
        </w:rPr>
        <w:t>ое</w:t>
      </w:r>
      <w:r w:rsidR="003071CB">
        <w:rPr>
          <w:sz w:val="28"/>
          <w:szCs w:val="28"/>
        </w:rPr>
        <w:t xml:space="preserve"> к настоящему распоряжению изменени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071CB">
        <w:rPr>
          <w:sz w:val="28"/>
          <w:szCs w:val="28"/>
        </w:rPr>
        <w:t>в Устав Государственного унитарного предприятия «Жилищное хозяйство»</w:t>
      </w:r>
      <w:r w:rsidR="003071CB">
        <w:rPr>
          <w:sz w:val="28"/>
          <w:szCs w:val="28"/>
        </w:rPr>
        <w:br/>
        <w:t>г. Байконур, утвержденный расп</w:t>
      </w:r>
      <w:r w:rsidR="005C06C0">
        <w:rPr>
          <w:sz w:val="28"/>
          <w:szCs w:val="28"/>
        </w:rPr>
        <w:t xml:space="preserve">оряжением Главы администрации </w:t>
      </w:r>
      <w:r w:rsidR="00CB14BF">
        <w:rPr>
          <w:sz w:val="28"/>
          <w:szCs w:val="28"/>
        </w:rPr>
        <w:t>г</w:t>
      </w:r>
      <w:r w:rsidR="00936C02">
        <w:rPr>
          <w:sz w:val="28"/>
          <w:szCs w:val="28"/>
        </w:rPr>
        <w:t>орода</w:t>
      </w:r>
      <w:r w:rsidR="00CB14BF">
        <w:rPr>
          <w:sz w:val="28"/>
          <w:szCs w:val="28"/>
        </w:rPr>
        <w:t xml:space="preserve"> Байконур </w:t>
      </w:r>
      <w:r w:rsidR="003071CB">
        <w:rPr>
          <w:sz w:val="28"/>
          <w:szCs w:val="28"/>
        </w:rPr>
        <w:t>от 09 ноября 2017 г. № 01-374р «Об утверждении Устава Государственного унитарного предприятия «Жилищное хозяйство</w:t>
      </w:r>
      <w:r w:rsidR="00CB14BF">
        <w:rPr>
          <w:sz w:val="28"/>
          <w:szCs w:val="28"/>
        </w:rPr>
        <w:t xml:space="preserve">» г. Байконур </w:t>
      </w:r>
      <w:r w:rsidR="00CB14BF">
        <w:rPr>
          <w:sz w:val="28"/>
          <w:szCs w:val="28"/>
        </w:rPr>
        <w:br/>
        <w:t xml:space="preserve">в </w:t>
      </w:r>
      <w:r w:rsidR="00CB14BF" w:rsidRPr="00D57CC5">
        <w:rPr>
          <w:sz w:val="28"/>
          <w:szCs w:val="28"/>
        </w:rPr>
        <w:t xml:space="preserve">новой редакции» </w:t>
      </w:r>
      <w:r w:rsidR="003071CB" w:rsidRPr="00D57CC5">
        <w:rPr>
          <w:sz w:val="28"/>
          <w:szCs w:val="28"/>
        </w:rPr>
        <w:t>(с изменениями).</w:t>
      </w:r>
    </w:p>
    <w:p w:rsidR="003071CB" w:rsidRPr="00D57CC5" w:rsidRDefault="00D57CC5" w:rsidP="00D57CC5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57CC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071CB">
        <w:rPr>
          <w:sz w:val="28"/>
          <w:szCs w:val="28"/>
        </w:rPr>
        <w:t>Государственному унитарному предприятию «Жилищное хозяйство»</w:t>
      </w:r>
      <w:r w:rsidR="003071CB">
        <w:rPr>
          <w:sz w:val="28"/>
          <w:szCs w:val="28"/>
        </w:rPr>
        <w:br/>
        <w:t>г. Байконур установленным порядком:</w:t>
      </w:r>
    </w:p>
    <w:p w:rsidR="003071CB" w:rsidRDefault="003071CB">
      <w:pPr>
        <w:shd w:val="clear" w:color="auto" w:fill="FFFFFF"/>
        <w:tabs>
          <w:tab w:val="left" w:pos="1134"/>
        </w:tabs>
        <w:spacing w:line="360" w:lineRule="auto"/>
        <w:ind w:firstLine="703"/>
        <w:jc w:val="both"/>
      </w:pPr>
      <w:r>
        <w:rPr>
          <w:sz w:val="28"/>
          <w:szCs w:val="28"/>
        </w:rPr>
        <w:t>2.1. Зарегистрировать утвержденн</w:t>
      </w:r>
      <w:r w:rsidR="008E7FF3">
        <w:rPr>
          <w:sz w:val="28"/>
          <w:szCs w:val="28"/>
        </w:rPr>
        <w:t>ое</w:t>
      </w:r>
      <w:r>
        <w:rPr>
          <w:sz w:val="28"/>
          <w:szCs w:val="28"/>
        </w:rPr>
        <w:t xml:space="preserve"> изменени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в Устав Государственного унитарного предприятия «Жилищное хозяйство» г. Байконур в ИФНС России</w:t>
      </w:r>
      <w:r>
        <w:rPr>
          <w:sz w:val="28"/>
          <w:szCs w:val="28"/>
        </w:rPr>
        <w:br/>
        <w:t>по городу и космодрому Байконуру.</w:t>
      </w:r>
    </w:p>
    <w:p w:rsidR="003071CB" w:rsidRDefault="003071C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2.2. Внести необходим</w:t>
      </w:r>
      <w:r w:rsidR="00980839">
        <w:rPr>
          <w:sz w:val="28"/>
          <w:szCs w:val="28"/>
        </w:rPr>
        <w:t>о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980839">
        <w:rPr>
          <w:sz w:val="28"/>
          <w:szCs w:val="28"/>
        </w:rPr>
        <w:t>е</w:t>
      </w:r>
      <w:r>
        <w:rPr>
          <w:sz w:val="28"/>
          <w:szCs w:val="28"/>
        </w:rPr>
        <w:t xml:space="preserve"> во внутренние документы Государственного унитарного предприятия «Жилищное хозяйство» г. Байконур.</w:t>
      </w:r>
    </w:p>
    <w:p w:rsidR="003071CB" w:rsidRDefault="003071CB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</w:t>
      </w:r>
      <w:r>
        <w:rPr>
          <w:sz w:val="28"/>
          <w:szCs w:val="28"/>
        </w:rPr>
        <w:lastRenderedPageBreak/>
        <w:t xml:space="preserve">Аппарата Главы администрации города Байконур разместить настоящее </w:t>
      </w:r>
      <w:r w:rsidR="0012249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9" w:history="1">
        <w:r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>
        <w:rPr>
          <w:color w:val="000000"/>
          <w:sz w:val="28"/>
          <w:szCs w:val="28"/>
        </w:rPr>
        <w:t>.</w:t>
      </w:r>
    </w:p>
    <w:p w:rsidR="003071CB" w:rsidRDefault="003071CB" w:rsidP="007B08D5">
      <w:pPr>
        <w:shd w:val="clear" w:color="auto" w:fill="FFFFFF"/>
        <w:tabs>
          <w:tab w:val="left" w:pos="993"/>
          <w:tab w:val="left" w:pos="1260"/>
        </w:tabs>
        <w:spacing w:line="360" w:lineRule="auto"/>
        <w:jc w:val="both"/>
      </w:pPr>
      <w:r>
        <w:rPr>
          <w:sz w:val="28"/>
          <w:szCs w:val="28"/>
        </w:rPr>
        <w:t xml:space="preserve">   </w:t>
      </w:r>
      <w:r w:rsidR="00340A93">
        <w:rPr>
          <w:sz w:val="28"/>
          <w:szCs w:val="28"/>
        </w:rPr>
        <w:t xml:space="preserve">      </w:t>
      </w:r>
      <w:r w:rsidR="007B08D5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исполнением настоящего </w:t>
      </w:r>
      <w:r w:rsidR="00122497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rPr>
          <w:sz w:val="28"/>
          <w:szCs w:val="28"/>
        </w:rPr>
      </w:pPr>
    </w:p>
    <w:p w:rsidR="003071CB" w:rsidRDefault="003832FC" w:rsidP="003832FC">
      <w:pPr>
        <w:pStyle w:val="5"/>
        <w:numPr>
          <w:ilvl w:val="0"/>
          <w:numId w:val="0"/>
        </w:numPr>
        <w:spacing w:line="264" w:lineRule="auto"/>
        <w:jc w:val="left"/>
        <w:rPr>
          <w:b/>
          <w:szCs w:val="28"/>
        </w:rPr>
      </w:pPr>
      <w:r>
        <w:rPr>
          <w:b/>
        </w:rPr>
        <w:t>Глава</w:t>
      </w:r>
      <w:r w:rsidR="003071CB">
        <w:rPr>
          <w:b/>
        </w:rPr>
        <w:t xml:space="preserve"> администрации              </w:t>
      </w:r>
      <w:r w:rsidR="00B962D7">
        <w:rPr>
          <w:b/>
        </w:rPr>
        <w:t xml:space="preserve">        </w:t>
      </w:r>
      <w:r w:rsidR="00B962D7">
        <w:rPr>
          <w:b/>
        </w:rPr>
        <w:tab/>
      </w:r>
      <w:r w:rsidR="00B962D7">
        <w:rPr>
          <w:b/>
        </w:rPr>
        <w:tab/>
        <w:t xml:space="preserve">         </w:t>
      </w:r>
      <w:r w:rsidR="00B962D7">
        <w:rPr>
          <w:b/>
        </w:rPr>
        <w:tab/>
      </w:r>
      <w:r w:rsidR="00B962D7">
        <w:rPr>
          <w:b/>
        </w:rPr>
        <w:tab/>
        <w:t xml:space="preserve">  </w:t>
      </w:r>
      <w:r>
        <w:rPr>
          <w:b/>
        </w:rPr>
        <w:t xml:space="preserve">  </w:t>
      </w:r>
      <w:r w:rsidR="00B962D7">
        <w:rPr>
          <w:b/>
        </w:rPr>
        <w:t xml:space="preserve">        </w:t>
      </w:r>
      <w:bookmarkStart w:id="1" w:name="_1587968521"/>
      <w:bookmarkStart w:id="2" w:name="_1587968776"/>
      <w:bookmarkEnd w:id="1"/>
      <w:bookmarkEnd w:id="2"/>
      <w:r>
        <w:rPr>
          <w:b/>
        </w:rPr>
        <w:t>К.Д. Бусыгин</w:t>
      </w:r>
    </w:p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sectPr w:rsidR="009E52EA">
      <w:headerReference w:type="default" r:id="rId10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6CC" w:rsidRDefault="006546CC">
      <w:r>
        <w:separator/>
      </w:r>
    </w:p>
  </w:endnote>
  <w:endnote w:type="continuationSeparator" w:id="0">
    <w:p w:rsidR="006546CC" w:rsidRDefault="0065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6CC" w:rsidRDefault="006546CC">
      <w:r>
        <w:separator/>
      </w:r>
    </w:p>
  </w:footnote>
  <w:footnote w:type="continuationSeparator" w:id="0">
    <w:p w:rsidR="006546CC" w:rsidRDefault="0065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79" w:rsidRDefault="007D2579" w:rsidP="0023114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3" w15:restartNumberingAfterBreak="0">
    <w:nsid w:val="14E66CA6"/>
    <w:multiLevelType w:val="hybridMultilevel"/>
    <w:tmpl w:val="064CE6CC"/>
    <w:lvl w:ilvl="0" w:tplc="2FF6587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357"/>
    <w:rsid w:val="00003474"/>
    <w:rsid w:val="000B0F95"/>
    <w:rsid w:val="000E18BF"/>
    <w:rsid w:val="00122497"/>
    <w:rsid w:val="001909AF"/>
    <w:rsid w:val="001D6931"/>
    <w:rsid w:val="00231140"/>
    <w:rsid w:val="0026508A"/>
    <w:rsid w:val="00292AAE"/>
    <w:rsid w:val="0029502F"/>
    <w:rsid w:val="002F6DA4"/>
    <w:rsid w:val="003071CB"/>
    <w:rsid w:val="00340A93"/>
    <w:rsid w:val="00362321"/>
    <w:rsid w:val="003752AA"/>
    <w:rsid w:val="003832FC"/>
    <w:rsid w:val="003E0708"/>
    <w:rsid w:val="00405D47"/>
    <w:rsid w:val="00434B2B"/>
    <w:rsid w:val="004A15FE"/>
    <w:rsid w:val="004C399F"/>
    <w:rsid w:val="005309F4"/>
    <w:rsid w:val="00533357"/>
    <w:rsid w:val="005664E6"/>
    <w:rsid w:val="005B66D4"/>
    <w:rsid w:val="005B7881"/>
    <w:rsid w:val="005C06C0"/>
    <w:rsid w:val="005D37D7"/>
    <w:rsid w:val="00603782"/>
    <w:rsid w:val="00614BA0"/>
    <w:rsid w:val="006546CC"/>
    <w:rsid w:val="00665546"/>
    <w:rsid w:val="006B143C"/>
    <w:rsid w:val="00735257"/>
    <w:rsid w:val="007908CB"/>
    <w:rsid w:val="007A768D"/>
    <w:rsid w:val="007B08D5"/>
    <w:rsid w:val="007D2579"/>
    <w:rsid w:val="008445E1"/>
    <w:rsid w:val="008C6D71"/>
    <w:rsid w:val="008E7FF3"/>
    <w:rsid w:val="00936C02"/>
    <w:rsid w:val="0097774B"/>
    <w:rsid w:val="00980839"/>
    <w:rsid w:val="009E52EA"/>
    <w:rsid w:val="00A61BDF"/>
    <w:rsid w:val="00A813AC"/>
    <w:rsid w:val="00A82596"/>
    <w:rsid w:val="00AD51B8"/>
    <w:rsid w:val="00B37C07"/>
    <w:rsid w:val="00B70FC0"/>
    <w:rsid w:val="00B82416"/>
    <w:rsid w:val="00B962D7"/>
    <w:rsid w:val="00C11A10"/>
    <w:rsid w:val="00CB14BF"/>
    <w:rsid w:val="00CE2796"/>
    <w:rsid w:val="00D57CC5"/>
    <w:rsid w:val="00D66807"/>
    <w:rsid w:val="00D875EC"/>
    <w:rsid w:val="00DC48F4"/>
    <w:rsid w:val="00E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4CFBD09-8AC2-4ECE-A969-9A8CDF4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link w:val="ab"/>
    <w:qFormat/>
    <w:rPr>
      <w:sz w:val="28"/>
    </w:r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e">
    <w:name w:val="Содержимое врезки"/>
    <w:basedOn w:val="a"/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Подзаголовок Знак"/>
    <w:basedOn w:val="a0"/>
    <w:link w:val="aa"/>
    <w:rsid w:val="009E52EA"/>
    <w:rPr>
      <w:sz w:val="28"/>
      <w:lang w:eastAsia="zh-CN"/>
    </w:rPr>
  </w:style>
  <w:style w:type="character" w:styleId="af0">
    <w:name w:val="Strong"/>
    <w:basedOn w:val="a0"/>
    <w:uiPriority w:val="22"/>
    <w:qFormat/>
    <w:rsid w:val="004A1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2158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2019-09-18T11:42:00Z</cp:lastPrinted>
  <dcterms:created xsi:type="dcterms:W3CDTF">2019-10-08T12:35:00Z</dcterms:created>
  <dcterms:modified xsi:type="dcterms:W3CDTF">2019-10-08T12:35:00Z</dcterms:modified>
</cp:coreProperties>
</file>