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071CB" w:rsidRDefault="003071CB">
      <w:pPr>
        <w:pStyle w:val="a5"/>
        <w:spacing w:before="120"/>
        <w:rPr>
          <w:sz w:val="28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1.45pt;margin-top:-22.55pt;width:65.15pt;height:64.5pt;z-index:-251659264;mso-wrap-distance-left:9.05pt;mso-wrap-distance-right:9.05pt" stroked="f">
            <v:fill color2="black"/>
            <v:textbox inset="7.8pt,4.2pt,7.8pt,4.2pt">
              <w:txbxContent>
                <w:p w:rsidR="00073C75" w:rsidRDefault="00073C75">
                  <w: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25pt;height:52.6pt" filled="t">
                        <v:fill color2="black"/>
                        <v:imagedata r:id="rId8" o:title="" croptop="-61f" cropbottom="-61f" cropleft="-69f" cropright="-69f"/>
                      </v:shape>
                      <o:OLEObject Type="Embed" ProgID="Word.Picture.8" ShapeID="_x0000_i1025" DrawAspect="Content" ObjectID="_1628942986" r:id="rId9"/>
                    </w:object>
                  </w:r>
                </w:p>
              </w:txbxContent>
            </v:textbox>
          </v:shape>
        </w:pict>
      </w:r>
    </w:p>
    <w:p w:rsidR="003071CB" w:rsidRDefault="003071CB">
      <w:pPr>
        <w:pStyle w:val="a5"/>
        <w:spacing w:before="120"/>
      </w:pPr>
      <w:r>
        <w:rPr>
          <w:sz w:val="28"/>
        </w:rPr>
        <w:t>ГЛАВА  АДМИНИСТРАЦИИ  ГОРОДА  БАЙКОНУР</w:t>
      </w:r>
    </w:p>
    <w:p w:rsidR="003071CB" w:rsidRDefault="003071CB">
      <w:pPr>
        <w:pStyle w:val="2"/>
        <w:spacing w:line="480" w:lineRule="auto"/>
        <w:jc w:val="center"/>
      </w:pPr>
      <w:r>
        <w:rPr>
          <w:spacing w:val="100"/>
          <w:sz w:val="32"/>
        </w:rPr>
        <w:t>РАСПОРЯЖЕНИЕ</w:t>
      </w:r>
    </w:p>
    <w:p w:rsidR="003071CB" w:rsidRDefault="003071CB">
      <w:pPr>
        <w:spacing w:line="480" w:lineRule="auto"/>
        <w:jc w:val="both"/>
      </w:pPr>
      <w:r>
        <w:rPr>
          <w:color w:val="000000"/>
          <w:sz w:val="28"/>
        </w:rPr>
        <w:pict>
          <v:line id="_x0000_s1027" style="position:absolute;left:0;text-align:left;flip:y;z-index:251658240" from=".6pt,-15.2pt" to="487.35pt,-14.45pt" strokeweight=".26mm">
            <v:stroke joinstyle="miter" endcap="square"/>
          </v:line>
        </w:pict>
      </w:r>
      <w:r w:rsidR="00FA7134">
        <w:rPr>
          <w:color w:val="000000"/>
          <w:sz w:val="28"/>
        </w:rPr>
        <w:t xml:space="preserve">30 августа 2019 г. </w:t>
      </w:r>
      <w:r>
        <w:rPr>
          <w:color w:val="000000"/>
          <w:sz w:val="28"/>
        </w:rPr>
        <w:t xml:space="preserve">                                                              </w:t>
      </w:r>
      <w:r w:rsidR="00FA7134">
        <w:rPr>
          <w:color w:val="000000"/>
          <w:sz w:val="28"/>
        </w:rPr>
        <w:tab/>
      </w:r>
      <w:r w:rsidR="00FA7134">
        <w:rPr>
          <w:color w:val="000000"/>
          <w:sz w:val="28"/>
        </w:rPr>
        <w:tab/>
        <w:t xml:space="preserve">    </w:t>
      </w:r>
      <w:r>
        <w:rPr>
          <w:color w:val="000000"/>
          <w:sz w:val="28"/>
        </w:rPr>
        <w:t xml:space="preserve"> №</w:t>
      </w:r>
      <w:r w:rsidR="00641C3C">
        <w:rPr>
          <w:color w:val="000000"/>
          <w:sz w:val="28"/>
        </w:rPr>
        <w:t xml:space="preserve"> 01-382</w:t>
      </w:r>
      <w:r w:rsidR="00FA7134">
        <w:rPr>
          <w:color w:val="000000"/>
          <w:sz w:val="28"/>
        </w:rPr>
        <w:t>р</w:t>
      </w:r>
    </w:p>
    <w:p w:rsidR="003071CB" w:rsidRDefault="003071CB">
      <w:pPr>
        <w:ind w:right="3969"/>
      </w:pPr>
      <w:r>
        <w:rPr>
          <w:b/>
          <w:color w:val="000000"/>
          <w:sz w:val="28"/>
        </w:rPr>
        <w:t>О внесении изменений в Устав Государственного унитарного предприятия «Жилищное хозяйство» г. Байконур</w:t>
      </w:r>
    </w:p>
    <w:p w:rsidR="003071CB" w:rsidRDefault="003071CB">
      <w:pPr>
        <w:shd w:val="clear" w:color="auto" w:fill="FFFFFF"/>
        <w:tabs>
          <w:tab w:val="left" w:pos="1260"/>
        </w:tabs>
        <w:spacing w:before="5" w:line="312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3071CB" w:rsidRDefault="003071CB">
      <w:pPr>
        <w:shd w:val="clear" w:color="auto" w:fill="FFFFFF"/>
        <w:tabs>
          <w:tab w:val="left" w:pos="1260"/>
        </w:tabs>
        <w:spacing w:line="360" w:lineRule="auto"/>
        <w:ind w:firstLine="703"/>
        <w:jc w:val="both"/>
      </w:pPr>
      <w:r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255375">
        <w:rPr>
          <w:sz w:val="28"/>
          <w:szCs w:val="28"/>
        </w:rPr>
        <w:br/>
      </w:r>
      <w:r>
        <w:rPr>
          <w:sz w:val="28"/>
          <w:szCs w:val="28"/>
        </w:rPr>
        <w:t>его органов исполнительной власти от 23 декабря 1995 г.,</w:t>
      </w:r>
      <w:r w:rsidR="00255375">
        <w:rPr>
          <w:sz w:val="28"/>
          <w:szCs w:val="28"/>
        </w:rPr>
        <w:t xml:space="preserve"> </w:t>
      </w:r>
      <w:r w:rsidR="00C161ED">
        <w:rPr>
          <w:sz w:val="28"/>
          <w:szCs w:val="28"/>
        </w:rPr>
        <w:t>в с</w:t>
      </w:r>
      <w:r w:rsidR="00255375">
        <w:rPr>
          <w:sz w:val="28"/>
          <w:szCs w:val="28"/>
        </w:rPr>
        <w:t xml:space="preserve">оответствии </w:t>
      </w:r>
      <w:r w:rsidR="00073C75">
        <w:rPr>
          <w:sz w:val="28"/>
          <w:szCs w:val="28"/>
        </w:rPr>
        <w:br/>
        <w:t>с п</w:t>
      </w:r>
      <w:r w:rsidR="00255375">
        <w:rPr>
          <w:sz w:val="28"/>
          <w:szCs w:val="28"/>
        </w:rPr>
        <w:t xml:space="preserve">остановлением Главы администрации </w:t>
      </w:r>
      <w:r w:rsidR="00073C75">
        <w:rPr>
          <w:sz w:val="28"/>
          <w:szCs w:val="28"/>
        </w:rPr>
        <w:t xml:space="preserve">города </w:t>
      </w:r>
      <w:r w:rsidR="00CA0AD4">
        <w:rPr>
          <w:sz w:val="28"/>
          <w:szCs w:val="28"/>
        </w:rPr>
        <w:t xml:space="preserve"> Байконур от 17 июля 2019 г. </w:t>
      </w:r>
      <w:r w:rsidR="00073C75">
        <w:rPr>
          <w:sz w:val="28"/>
          <w:szCs w:val="28"/>
        </w:rPr>
        <w:br/>
      </w:r>
      <w:r w:rsidR="00CA0AD4">
        <w:rPr>
          <w:sz w:val="28"/>
          <w:szCs w:val="28"/>
        </w:rPr>
        <w:t>№ 325</w:t>
      </w:r>
      <w:r w:rsidR="00073C75">
        <w:rPr>
          <w:sz w:val="28"/>
          <w:szCs w:val="28"/>
        </w:rPr>
        <w:t xml:space="preserve"> «О внесении изменени</w:t>
      </w:r>
      <w:r w:rsidR="00D05676">
        <w:rPr>
          <w:sz w:val="28"/>
          <w:szCs w:val="28"/>
        </w:rPr>
        <w:t>я</w:t>
      </w:r>
      <w:r w:rsidR="00073C75">
        <w:rPr>
          <w:sz w:val="28"/>
          <w:szCs w:val="28"/>
        </w:rPr>
        <w:t xml:space="preserve"> в Типовой устав </w:t>
      </w:r>
      <w:r w:rsidR="00782518">
        <w:rPr>
          <w:sz w:val="28"/>
          <w:szCs w:val="28"/>
        </w:rPr>
        <w:t>государст</w:t>
      </w:r>
      <w:r w:rsidR="00D43217">
        <w:rPr>
          <w:sz w:val="28"/>
          <w:szCs w:val="28"/>
        </w:rPr>
        <w:t>венного унитарного предприятия</w:t>
      </w:r>
      <w:r w:rsidR="00782518">
        <w:rPr>
          <w:sz w:val="28"/>
          <w:szCs w:val="28"/>
        </w:rPr>
        <w:t xml:space="preserve">, утвержденный постановлением Главы администрации </w:t>
      </w:r>
      <w:r w:rsidR="00782518">
        <w:rPr>
          <w:sz w:val="28"/>
          <w:szCs w:val="28"/>
        </w:rPr>
        <w:br/>
        <w:t>города Байконур от 14 сентября 2011 г. № 146</w:t>
      </w:r>
      <w:r w:rsidR="00073C75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3071CB" w:rsidRDefault="003071CB">
      <w:pPr>
        <w:numPr>
          <w:ilvl w:val="0"/>
          <w:numId w:val="2"/>
        </w:numPr>
        <w:shd w:val="clear" w:color="auto" w:fill="FFFFFF"/>
        <w:tabs>
          <w:tab w:val="left" w:pos="1134"/>
          <w:tab w:val="left" w:pos="1276"/>
        </w:tabs>
        <w:spacing w:line="360" w:lineRule="auto"/>
        <w:ind w:firstLine="709"/>
        <w:jc w:val="both"/>
      </w:pPr>
      <w:r>
        <w:rPr>
          <w:sz w:val="28"/>
          <w:szCs w:val="28"/>
        </w:rPr>
        <w:t>Утвердить прилагаемые к настоящему распоряжению изменения</w:t>
      </w:r>
      <w:r>
        <w:rPr>
          <w:sz w:val="28"/>
          <w:szCs w:val="28"/>
        </w:rPr>
        <w:br/>
        <w:t>в Устав Государственного унитарного предприятия «Жилищное хозяйство»</w:t>
      </w:r>
      <w:r>
        <w:rPr>
          <w:sz w:val="28"/>
          <w:szCs w:val="28"/>
        </w:rPr>
        <w:br/>
        <w:t>г. Байконур, утвержденный распоряжением Главы администрации г. Байконур</w:t>
      </w:r>
      <w:r>
        <w:rPr>
          <w:sz w:val="28"/>
          <w:szCs w:val="28"/>
        </w:rPr>
        <w:br/>
        <w:t>от 09 ноября 2017 г. № 01-374р «Об утверждении Устава Государственного унитарного предприятия «Жилищное хозяйство» г. Байконур в новой редакции»</w:t>
      </w:r>
      <w:r>
        <w:rPr>
          <w:sz w:val="28"/>
          <w:szCs w:val="28"/>
        </w:rPr>
        <w:br/>
        <w:t>(с изменениями).</w:t>
      </w:r>
    </w:p>
    <w:p w:rsidR="003071CB" w:rsidRDefault="003071CB">
      <w:pPr>
        <w:numPr>
          <w:ilvl w:val="0"/>
          <w:numId w:val="2"/>
        </w:numPr>
        <w:shd w:val="clear" w:color="auto" w:fill="FFFFFF"/>
        <w:tabs>
          <w:tab w:val="left" w:pos="1134"/>
          <w:tab w:val="left" w:pos="1276"/>
        </w:tabs>
        <w:spacing w:line="360" w:lineRule="auto"/>
        <w:ind w:firstLine="709"/>
        <w:jc w:val="both"/>
      </w:pPr>
      <w:r>
        <w:rPr>
          <w:sz w:val="28"/>
          <w:szCs w:val="28"/>
        </w:rPr>
        <w:t>Государственному унитарному предприятию «Жилищное хозяйство»</w:t>
      </w:r>
      <w:r>
        <w:rPr>
          <w:sz w:val="28"/>
          <w:szCs w:val="28"/>
        </w:rPr>
        <w:br/>
        <w:t>г. Байконур установленным порядком:</w:t>
      </w:r>
    </w:p>
    <w:p w:rsidR="003071CB" w:rsidRDefault="003071CB">
      <w:pPr>
        <w:shd w:val="clear" w:color="auto" w:fill="FFFFFF"/>
        <w:tabs>
          <w:tab w:val="left" w:pos="1134"/>
        </w:tabs>
        <w:spacing w:line="360" w:lineRule="auto"/>
        <w:ind w:firstLine="703"/>
        <w:jc w:val="both"/>
      </w:pPr>
      <w:r>
        <w:rPr>
          <w:sz w:val="28"/>
          <w:szCs w:val="28"/>
        </w:rPr>
        <w:t>2.1. Зарегистрировать утвержденные изменения в Устав Государственного унитарного предприятия «Жилищное хозяйство» г. Байконур в ИФНС России</w:t>
      </w:r>
      <w:r>
        <w:rPr>
          <w:sz w:val="28"/>
          <w:szCs w:val="28"/>
        </w:rPr>
        <w:br/>
        <w:t>по городу и космодрому Байконуру.</w:t>
      </w:r>
    </w:p>
    <w:p w:rsidR="003071CB" w:rsidRDefault="003071CB">
      <w:pPr>
        <w:shd w:val="clear" w:color="auto" w:fill="FFFFFF"/>
        <w:tabs>
          <w:tab w:val="left" w:pos="1260"/>
        </w:tabs>
        <w:spacing w:line="360" w:lineRule="auto"/>
        <w:ind w:firstLine="703"/>
        <w:jc w:val="both"/>
      </w:pPr>
      <w:r>
        <w:rPr>
          <w:sz w:val="28"/>
          <w:szCs w:val="28"/>
        </w:rPr>
        <w:t>2.2. Внести необходимые изменения во внутренние документы Государственного унитарного предприятия «Жилищное хозяйство» г. Байконур.</w:t>
      </w:r>
    </w:p>
    <w:p w:rsidR="003071CB" w:rsidRDefault="003071CB">
      <w:pPr>
        <w:numPr>
          <w:ilvl w:val="0"/>
          <w:numId w:val="3"/>
        </w:numPr>
        <w:shd w:val="clear" w:color="auto" w:fill="FFFFFF"/>
        <w:tabs>
          <w:tab w:val="left" w:pos="1260"/>
        </w:tabs>
        <w:spacing w:line="360" w:lineRule="auto"/>
        <w:ind w:firstLine="709"/>
        <w:jc w:val="both"/>
      </w:pPr>
      <w:r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распоряжение в газете «Байконур», информационно-аналитическому </w:t>
      </w:r>
      <w:r w:rsidR="00B31F27"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отделу Аппарата Главы администрации города Байконур разместить настоящее </w:t>
      </w:r>
      <w:r w:rsidR="006725A2">
        <w:rPr>
          <w:sz w:val="28"/>
          <w:szCs w:val="28"/>
        </w:rPr>
        <w:t>распоряжение</w:t>
      </w:r>
      <w:r>
        <w:rPr>
          <w:sz w:val="28"/>
          <w:szCs w:val="28"/>
        </w:rPr>
        <w:t xml:space="preserve"> в информационно-телекоммуникационной сети «Интернет»</w:t>
      </w:r>
      <w:r>
        <w:rPr>
          <w:sz w:val="28"/>
          <w:szCs w:val="28"/>
        </w:rPr>
        <w:br/>
        <w:t xml:space="preserve">на официальном сайте администрации города Байконур </w:t>
      </w:r>
      <w:hyperlink r:id="rId10" w:history="1">
        <w:r>
          <w:rPr>
            <w:rStyle w:val="a4"/>
            <w:color w:val="000000"/>
            <w:sz w:val="28"/>
            <w:szCs w:val="28"/>
            <w:u w:val="none"/>
          </w:rPr>
          <w:t>www.baikonuradm.ru</w:t>
        </w:r>
      </w:hyperlink>
      <w:r>
        <w:rPr>
          <w:color w:val="000000"/>
          <w:sz w:val="28"/>
          <w:szCs w:val="28"/>
        </w:rPr>
        <w:t>.</w:t>
      </w:r>
    </w:p>
    <w:p w:rsidR="003071CB" w:rsidRDefault="00B371FC" w:rsidP="006725A2">
      <w:pPr>
        <w:shd w:val="clear" w:color="auto" w:fill="FFFFFF"/>
        <w:tabs>
          <w:tab w:val="left" w:pos="1260"/>
        </w:tabs>
        <w:spacing w:line="360" w:lineRule="auto"/>
        <w:ind w:firstLine="709"/>
        <w:jc w:val="both"/>
      </w:pPr>
      <w:r>
        <w:rPr>
          <w:sz w:val="28"/>
          <w:szCs w:val="28"/>
        </w:rPr>
        <w:t>4</w:t>
      </w:r>
      <w:r w:rsidR="003071CB">
        <w:rPr>
          <w:sz w:val="28"/>
          <w:szCs w:val="28"/>
        </w:rPr>
        <w:t xml:space="preserve">. Контроль за исполнением настоящего </w:t>
      </w:r>
      <w:r>
        <w:rPr>
          <w:sz w:val="28"/>
          <w:szCs w:val="28"/>
        </w:rPr>
        <w:t>распоряжения</w:t>
      </w:r>
      <w:r w:rsidR="003071CB">
        <w:rPr>
          <w:sz w:val="28"/>
          <w:szCs w:val="28"/>
        </w:rPr>
        <w:t xml:space="preserve"> возложить</w:t>
      </w:r>
      <w:r w:rsidR="003071CB">
        <w:rPr>
          <w:sz w:val="28"/>
          <w:szCs w:val="28"/>
        </w:rPr>
        <w:br/>
        <w:t>на заместителя Главы администрации, отвечающего за состояние промышленности и жилищно - коммунального хозяйства в городе Байконур.</w:t>
      </w:r>
    </w:p>
    <w:p w:rsidR="003071CB" w:rsidRDefault="003071CB">
      <w:pPr>
        <w:spacing w:line="276" w:lineRule="auto"/>
        <w:rPr>
          <w:sz w:val="28"/>
          <w:szCs w:val="28"/>
        </w:rPr>
      </w:pPr>
    </w:p>
    <w:p w:rsidR="003071CB" w:rsidRDefault="003071CB">
      <w:pPr>
        <w:spacing w:line="276" w:lineRule="auto"/>
        <w:rPr>
          <w:sz w:val="28"/>
          <w:szCs w:val="28"/>
        </w:rPr>
      </w:pPr>
    </w:p>
    <w:p w:rsidR="003071CB" w:rsidRDefault="003071CB">
      <w:pPr>
        <w:spacing w:line="276" w:lineRule="auto"/>
        <w:rPr>
          <w:sz w:val="28"/>
          <w:szCs w:val="28"/>
        </w:rPr>
      </w:pPr>
    </w:p>
    <w:p w:rsidR="003071CB" w:rsidRDefault="003071CB">
      <w:pPr>
        <w:rPr>
          <w:sz w:val="28"/>
          <w:szCs w:val="28"/>
        </w:rPr>
      </w:pPr>
    </w:p>
    <w:p w:rsidR="003071CB" w:rsidRDefault="003071CB">
      <w:pPr>
        <w:pStyle w:val="5"/>
        <w:spacing w:line="264" w:lineRule="auto"/>
        <w:jc w:val="left"/>
        <w:rPr>
          <w:b/>
          <w:szCs w:val="28"/>
        </w:rPr>
      </w:pPr>
      <w:r>
        <w:rPr>
          <w:b/>
        </w:rPr>
        <w:t>Глав</w:t>
      </w:r>
      <w:r w:rsidR="006725A2">
        <w:rPr>
          <w:b/>
        </w:rPr>
        <w:t>а</w:t>
      </w:r>
      <w:r>
        <w:rPr>
          <w:b/>
        </w:rPr>
        <w:t xml:space="preserve"> администрации              </w:t>
      </w:r>
      <w:r w:rsidR="00B962D7">
        <w:rPr>
          <w:b/>
        </w:rPr>
        <w:t xml:space="preserve">        </w:t>
      </w:r>
      <w:r w:rsidR="00B962D7">
        <w:rPr>
          <w:b/>
        </w:rPr>
        <w:tab/>
      </w:r>
      <w:r w:rsidR="00B962D7">
        <w:rPr>
          <w:b/>
        </w:rPr>
        <w:tab/>
        <w:t xml:space="preserve">         </w:t>
      </w:r>
      <w:r w:rsidR="00B962D7">
        <w:rPr>
          <w:b/>
        </w:rPr>
        <w:tab/>
      </w:r>
      <w:r w:rsidR="00B962D7">
        <w:rPr>
          <w:b/>
        </w:rPr>
        <w:tab/>
        <w:t xml:space="preserve"> </w:t>
      </w:r>
      <w:r w:rsidR="006725A2">
        <w:rPr>
          <w:b/>
        </w:rPr>
        <w:t xml:space="preserve">  </w:t>
      </w:r>
      <w:r w:rsidR="00B962D7">
        <w:rPr>
          <w:b/>
        </w:rPr>
        <w:t xml:space="preserve">         </w:t>
      </w:r>
      <w:r w:rsidR="006725A2">
        <w:rPr>
          <w:b/>
        </w:rPr>
        <w:t>К.Д. Бусыгин</w:t>
      </w:r>
      <w:r>
        <w:rPr>
          <w:b/>
          <w:szCs w:val="28"/>
        </w:rPr>
        <w:t xml:space="preserve"> </w:t>
      </w:r>
      <w:bookmarkStart w:id="1" w:name="_1587968521"/>
      <w:bookmarkStart w:id="2" w:name="_1587968776"/>
      <w:bookmarkEnd w:id="1"/>
      <w:bookmarkEnd w:id="2"/>
    </w:p>
    <w:p w:rsidR="009E52EA" w:rsidRDefault="009E52EA" w:rsidP="009E52EA"/>
    <w:p w:rsidR="009E52EA" w:rsidRDefault="009E52EA" w:rsidP="009E52EA"/>
    <w:p w:rsidR="009E52EA" w:rsidRDefault="009E52EA" w:rsidP="009E52EA"/>
    <w:p w:rsidR="009E52EA" w:rsidRDefault="009E52EA" w:rsidP="009E52EA"/>
    <w:p w:rsidR="009E52EA" w:rsidRDefault="009E52EA" w:rsidP="009E52EA"/>
    <w:p w:rsidR="009E52EA" w:rsidRDefault="009E52EA" w:rsidP="009E52EA"/>
    <w:p w:rsidR="009E52EA" w:rsidRDefault="009E52EA" w:rsidP="009E52EA"/>
    <w:p w:rsidR="009E52EA" w:rsidRDefault="009E52EA" w:rsidP="009E52EA"/>
    <w:p w:rsidR="009E52EA" w:rsidRDefault="009E52EA" w:rsidP="009E52EA"/>
    <w:p w:rsidR="009E52EA" w:rsidRDefault="009E52EA" w:rsidP="009E52EA"/>
    <w:p w:rsidR="009E52EA" w:rsidRDefault="009E52EA" w:rsidP="009E52EA"/>
    <w:p w:rsidR="009E52EA" w:rsidRDefault="009E52EA" w:rsidP="009E52EA"/>
    <w:p w:rsidR="009E52EA" w:rsidRDefault="009E52EA" w:rsidP="009E52EA"/>
    <w:p w:rsidR="009E52EA" w:rsidRDefault="009E52EA" w:rsidP="009E52EA"/>
    <w:p w:rsidR="009E52EA" w:rsidRDefault="009E52EA" w:rsidP="009E52EA"/>
    <w:p w:rsidR="009E52EA" w:rsidRDefault="009E52EA" w:rsidP="009E52EA"/>
    <w:p w:rsidR="009E52EA" w:rsidRDefault="009E52EA" w:rsidP="009E52EA"/>
    <w:p w:rsidR="009E52EA" w:rsidRDefault="009E52EA" w:rsidP="009E52EA"/>
    <w:p w:rsidR="009E52EA" w:rsidRDefault="009E52EA" w:rsidP="009E52EA"/>
    <w:p w:rsidR="009E52EA" w:rsidRDefault="009E52EA" w:rsidP="009E52EA"/>
    <w:p w:rsidR="009E52EA" w:rsidRDefault="009E52EA" w:rsidP="009E52EA"/>
    <w:p w:rsidR="009E52EA" w:rsidRDefault="009E52EA" w:rsidP="009E52EA"/>
    <w:p w:rsidR="009E52EA" w:rsidRDefault="009E52EA" w:rsidP="009E52EA"/>
    <w:p w:rsidR="009E52EA" w:rsidRDefault="009E52EA" w:rsidP="009E52EA"/>
    <w:p w:rsidR="009E52EA" w:rsidRDefault="009E52EA" w:rsidP="009E52EA"/>
    <w:p w:rsidR="009E52EA" w:rsidRDefault="009E52EA" w:rsidP="009E52EA"/>
    <w:p w:rsidR="009E52EA" w:rsidRDefault="009E52EA" w:rsidP="009E52EA"/>
    <w:p w:rsidR="009E52EA" w:rsidRDefault="009E52EA" w:rsidP="009E52EA"/>
    <w:p w:rsidR="009E52EA" w:rsidRDefault="009E52EA" w:rsidP="009E52EA"/>
    <w:p w:rsidR="009E52EA" w:rsidRDefault="009E52EA" w:rsidP="009E52EA"/>
    <w:p w:rsidR="009E52EA" w:rsidRDefault="009E52EA" w:rsidP="009E52EA"/>
    <w:p w:rsidR="009E52EA" w:rsidRDefault="009E52EA" w:rsidP="009E52EA"/>
    <w:p w:rsidR="009E52EA" w:rsidRDefault="009E52EA" w:rsidP="009E52EA"/>
    <w:p w:rsidR="009E52EA" w:rsidRDefault="009E52EA" w:rsidP="009E52EA"/>
    <w:p w:rsidR="009E52EA" w:rsidRDefault="009E52EA" w:rsidP="009E52EA"/>
    <w:p w:rsidR="009E52EA" w:rsidRDefault="009E52EA" w:rsidP="009E52EA"/>
    <w:p w:rsidR="009E52EA" w:rsidRDefault="009E52EA" w:rsidP="009E52EA"/>
    <w:p w:rsidR="009E52EA" w:rsidRDefault="009E52EA" w:rsidP="009E52EA"/>
    <w:p w:rsidR="009E52EA" w:rsidRDefault="009E52EA" w:rsidP="009E52EA"/>
    <w:p w:rsidR="009E52EA" w:rsidRDefault="009E52EA" w:rsidP="009E52EA"/>
    <w:p w:rsidR="009E52EA" w:rsidRDefault="009E52EA" w:rsidP="009E52EA"/>
    <w:p w:rsidR="0097774B" w:rsidRDefault="0097774B" w:rsidP="009E52EA"/>
    <w:p w:rsidR="009E52EA" w:rsidRDefault="009E52EA" w:rsidP="009E52EA"/>
    <w:p w:rsidR="009E52EA" w:rsidRDefault="009E52EA" w:rsidP="009E52EA"/>
    <w:p w:rsidR="009E52EA" w:rsidRDefault="009E52EA" w:rsidP="009E52EA"/>
    <w:p w:rsidR="009E52EA" w:rsidRDefault="009E52EA" w:rsidP="009E52EA"/>
    <w:p w:rsidR="009E52EA" w:rsidRDefault="009E52EA" w:rsidP="009E52EA"/>
    <w:sectPr w:rsidR="009E52EA">
      <w:pgSz w:w="11906" w:h="16838"/>
      <w:pgMar w:top="776" w:right="567" w:bottom="567" w:left="153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0AF" w:rsidRDefault="009660AF">
      <w:r>
        <w:separator/>
      </w:r>
    </w:p>
  </w:endnote>
  <w:endnote w:type="continuationSeparator" w:id="0">
    <w:p w:rsidR="009660AF" w:rsidRDefault="0096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0AF" w:rsidRDefault="009660AF">
      <w:r>
        <w:separator/>
      </w:r>
    </w:p>
  </w:footnote>
  <w:footnote w:type="continuationSeparator" w:id="0">
    <w:p w:rsidR="009660AF" w:rsidRDefault="00966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3357"/>
    <w:rsid w:val="00073C75"/>
    <w:rsid w:val="000B0F95"/>
    <w:rsid w:val="000E18BF"/>
    <w:rsid w:val="001909AF"/>
    <w:rsid w:val="001D6931"/>
    <w:rsid w:val="00255375"/>
    <w:rsid w:val="002F6DA4"/>
    <w:rsid w:val="003071CB"/>
    <w:rsid w:val="00355014"/>
    <w:rsid w:val="003752AA"/>
    <w:rsid w:val="003E0708"/>
    <w:rsid w:val="00434B2B"/>
    <w:rsid w:val="00476647"/>
    <w:rsid w:val="004C399F"/>
    <w:rsid w:val="00507480"/>
    <w:rsid w:val="00533357"/>
    <w:rsid w:val="00562901"/>
    <w:rsid w:val="006012EA"/>
    <w:rsid w:val="00603782"/>
    <w:rsid w:val="00641C3C"/>
    <w:rsid w:val="006725A2"/>
    <w:rsid w:val="006B143C"/>
    <w:rsid w:val="00782518"/>
    <w:rsid w:val="00845325"/>
    <w:rsid w:val="008C6D71"/>
    <w:rsid w:val="009660AF"/>
    <w:rsid w:val="0097774B"/>
    <w:rsid w:val="009E52EA"/>
    <w:rsid w:val="00A80627"/>
    <w:rsid w:val="00AD51B8"/>
    <w:rsid w:val="00B31F27"/>
    <w:rsid w:val="00B31F37"/>
    <w:rsid w:val="00B371FC"/>
    <w:rsid w:val="00B37C07"/>
    <w:rsid w:val="00B962D7"/>
    <w:rsid w:val="00C161ED"/>
    <w:rsid w:val="00CA0AD4"/>
    <w:rsid w:val="00D05676"/>
    <w:rsid w:val="00D43217"/>
    <w:rsid w:val="00D66807"/>
    <w:rsid w:val="00DB1B1B"/>
    <w:rsid w:val="00E204A3"/>
    <w:rsid w:val="00E47ED4"/>
    <w:rsid w:val="00FA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D911508A-6C36-42EE-9B14-DAF8BB72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right="-1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widowControl w:val="0"/>
      <w:numPr>
        <w:ilvl w:val="8"/>
        <w:numId w:val="1"/>
      </w:numPr>
      <w:ind w:firstLine="567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3z0">
    <w:name w:val="WW8Num3z0"/>
    <w:rPr>
      <w:rFonts w:hint="default"/>
      <w:sz w:val="28"/>
      <w:szCs w:val="28"/>
    </w:rPr>
  </w:style>
  <w:style w:type="character" w:customStyle="1" w:styleId="20">
    <w:name w:val="Основной шрифт абзаца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sz w:val="28"/>
      <w:szCs w:val="2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pple-converted-space">
    <w:name w:val="apple-converted-space"/>
    <w:basedOn w:val="10"/>
  </w:style>
  <w:style w:type="character" w:styleId="a4">
    <w:name w:val="Hyperlink"/>
    <w:basedOn w:val="10"/>
    <w:rPr>
      <w:color w:val="0000FF"/>
      <w:u w:val="single"/>
    </w:rPr>
  </w:style>
  <w:style w:type="paragraph" w:styleId="a5">
    <w:name w:val="Title"/>
    <w:basedOn w:val="a"/>
    <w:next w:val="a6"/>
    <w:pPr>
      <w:spacing w:line="480" w:lineRule="auto"/>
      <w:jc w:val="center"/>
    </w:pPr>
    <w:rPr>
      <w:b/>
    </w:rPr>
  </w:style>
  <w:style w:type="paragraph" w:styleId="a6">
    <w:name w:val="Body Text"/>
    <w:basedOn w:val="a"/>
    <w:rPr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9">
    <w:name w:val="header"/>
    <w:basedOn w:val="a"/>
    <w:pPr>
      <w:tabs>
        <w:tab w:val="center" w:pos="4320"/>
        <w:tab w:val="right" w:pos="8640"/>
      </w:tabs>
    </w:pPr>
  </w:style>
  <w:style w:type="paragraph" w:styleId="aa">
    <w:name w:val="Subtitle"/>
    <w:basedOn w:val="a"/>
    <w:next w:val="a6"/>
    <w:link w:val="ab"/>
    <w:qFormat/>
    <w:rPr>
      <w:sz w:val="28"/>
    </w:rPr>
  </w:style>
  <w:style w:type="paragraph" w:styleId="ac">
    <w:name w:val="footer"/>
    <w:basedOn w:val="a"/>
    <w:pPr>
      <w:tabs>
        <w:tab w:val="center" w:pos="4320"/>
        <w:tab w:val="right" w:pos="8640"/>
      </w:tabs>
    </w:pPr>
  </w:style>
  <w:style w:type="paragraph" w:styleId="ad">
    <w:name w:val="Body Text Indent"/>
    <w:basedOn w:val="a"/>
    <w:pPr>
      <w:ind w:right="-1" w:firstLine="851"/>
      <w:jc w:val="both"/>
    </w:pPr>
    <w:rPr>
      <w:sz w:val="24"/>
    </w:rPr>
  </w:style>
  <w:style w:type="paragraph" w:customStyle="1" w:styleId="31">
    <w:name w:val="Основной текст 31"/>
    <w:basedOn w:val="a"/>
    <w:pPr>
      <w:spacing w:line="336" w:lineRule="auto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uppressAutoHyphens/>
      <w:spacing w:line="252" w:lineRule="auto"/>
      <w:ind w:left="440" w:hanging="340"/>
    </w:pPr>
    <w:rPr>
      <w:sz w:val="28"/>
      <w:lang w:eastAsia="zh-CN"/>
    </w:rPr>
  </w:style>
  <w:style w:type="paragraph" w:customStyle="1" w:styleId="FR2">
    <w:name w:val="FR2"/>
    <w:pPr>
      <w:widowControl w:val="0"/>
      <w:suppressAutoHyphens/>
      <w:spacing w:line="252" w:lineRule="auto"/>
      <w:ind w:right="400"/>
      <w:jc w:val="right"/>
    </w:pPr>
    <w:rPr>
      <w:b/>
      <w:sz w:val="28"/>
      <w:lang w:eastAsia="zh-CN"/>
    </w:rPr>
  </w:style>
  <w:style w:type="paragraph" w:customStyle="1" w:styleId="LO-Normal">
    <w:name w:val="LO-Normal"/>
    <w:pPr>
      <w:widowControl w:val="0"/>
      <w:suppressAutoHyphens/>
      <w:spacing w:line="360" w:lineRule="auto"/>
    </w:pPr>
    <w:rPr>
      <w:sz w:val="24"/>
      <w:lang w:eastAsia="zh-CN"/>
    </w:rPr>
  </w:style>
  <w:style w:type="paragraph" w:customStyle="1" w:styleId="310">
    <w:name w:val="Основной текст с отступом 31"/>
    <w:basedOn w:val="a"/>
    <w:pPr>
      <w:spacing w:line="360" w:lineRule="auto"/>
      <w:ind w:firstLine="851"/>
      <w:jc w:val="center"/>
    </w:pPr>
    <w:rPr>
      <w:sz w:val="28"/>
    </w:rPr>
  </w:style>
  <w:style w:type="paragraph" w:customStyle="1" w:styleId="ae">
    <w:name w:val="Содержимое врезки"/>
    <w:basedOn w:val="a"/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b">
    <w:name w:val="Подзаголовок Знак"/>
    <w:basedOn w:val="a0"/>
    <w:link w:val="aa"/>
    <w:rsid w:val="009E52EA"/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90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C5292E-116A-4A00-8F19-5C8513667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Аппарат Главы администрации города Байконр</Company>
  <LinksUpToDate>false</LinksUpToDate>
  <CharactersWithSpaces>2242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Document</dc:creator>
  <cp:keywords/>
  <cp:lastModifiedBy>Людмила Фоминых</cp:lastModifiedBy>
  <cp:revision>2</cp:revision>
  <cp:lastPrinted>2019-08-15T11:27:00Z</cp:lastPrinted>
  <dcterms:created xsi:type="dcterms:W3CDTF">2019-09-02T10:23:00Z</dcterms:created>
  <dcterms:modified xsi:type="dcterms:W3CDTF">2019-09-02T10:23:00Z</dcterms:modified>
</cp:coreProperties>
</file>