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2757B" w:rsidRPr="001308FC" w:rsidRDefault="00EE37C0" w:rsidP="00E314B6">
      <w:pPr>
        <w:pStyle w:val="aa"/>
        <w:ind w:left="-284" w:right="-258" w:firstLine="568"/>
        <w:rPr>
          <w:b w:val="0"/>
          <w:sz w:val="16"/>
          <w:lang w:val="ru-RU"/>
        </w:rPr>
      </w:pPr>
      <w:bookmarkStart w:id="0" w:name="_GoBack"/>
      <w:bookmarkEnd w:id="0"/>
      <w:r w:rsidRPr="00EE37C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60pt;height:59.25pt;z-index:-251658240;mso-wrap-style:none;mso-wrap-distance-left:9.05pt;mso-wrap-distance-right:9.05pt" stroked="f">
            <v:fill color2="black"/>
            <v:textbox style="mso-fit-shape-to-text:t" inset="0,0,0,0">
              <w:txbxContent>
                <w:p w:rsidR="0062136C" w:rsidRDefault="0062136C">
                  <w:r w:rsidRPr="00CE17D1"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9.75pt;height:59pt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28328494" r:id="rId9"/>
                    </w:object>
                  </w:r>
                </w:p>
              </w:txbxContent>
            </v:textbox>
          </v:shape>
        </w:pict>
      </w:r>
    </w:p>
    <w:p w:rsidR="0062757B" w:rsidRDefault="002D3DE3" w:rsidP="00810205">
      <w:pPr>
        <w:pStyle w:val="aa"/>
        <w:spacing w:line="360" w:lineRule="auto"/>
        <w:ind w:right="-258"/>
        <w:rPr>
          <w:sz w:val="28"/>
        </w:rPr>
      </w:pPr>
      <w:r>
        <w:rPr>
          <w:sz w:val="28"/>
        </w:rPr>
        <w:t>ГЛАВА АДМИНИСТРАЦИИ ГОРОДА</w:t>
      </w:r>
      <w:r w:rsidR="0062757B">
        <w:rPr>
          <w:sz w:val="28"/>
        </w:rPr>
        <w:t xml:space="preserve"> БАЙКОНУР</w:t>
      </w:r>
    </w:p>
    <w:p w:rsidR="0062757B" w:rsidRPr="007A5474" w:rsidRDefault="0062757B" w:rsidP="00810205">
      <w:pPr>
        <w:pStyle w:val="2"/>
        <w:tabs>
          <w:tab w:val="left" w:pos="0"/>
        </w:tabs>
        <w:ind w:right="-258"/>
        <w:jc w:val="center"/>
        <w:rPr>
          <w:spacing w:val="100"/>
          <w:sz w:val="32"/>
        </w:rPr>
      </w:pPr>
      <w:r w:rsidRPr="007A5474">
        <w:rPr>
          <w:spacing w:val="100"/>
          <w:sz w:val="32"/>
        </w:rPr>
        <w:t>ПОСТАНОВЛЕНИЕ</w:t>
      </w:r>
    </w:p>
    <w:p w:rsidR="0062757B" w:rsidRPr="007A5474" w:rsidRDefault="0062757B" w:rsidP="004F439D">
      <w:pPr>
        <w:ind w:left="-284" w:right="-258" w:firstLine="568"/>
        <w:rPr>
          <w:b/>
          <w:spacing w:val="100"/>
          <w:sz w:val="16"/>
          <w:szCs w:val="16"/>
        </w:rPr>
      </w:pPr>
    </w:p>
    <w:p w:rsidR="002D3DE3" w:rsidRPr="0036103E" w:rsidRDefault="00CA60A9" w:rsidP="00E314B6">
      <w:pPr>
        <w:ind w:left="-284" w:right="-258" w:firstLine="568"/>
        <w:rPr>
          <w:sz w:val="16"/>
          <w:szCs w:val="16"/>
        </w:rPr>
      </w:pPr>
      <w:r w:rsidRPr="0036103E">
        <w:rPr>
          <w:sz w:val="16"/>
          <w:szCs w:val="16"/>
        </w:rPr>
        <w:pict>
          <v:line id="_x0000_s1026" style="position:absolute;left:0;text-align:left;z-index:251657216;mso-position-vertical-relative:page" from="-4.2pt,118.5pt" to="487.15pt,118.5pt" strokeweight=".26mm">
            <v:stroke joinstyle="miter"/>
            <w10:wrap anchory="page"/>
          </v:line>
        </w:pict>
      </w:r>
    </w:p>
    <w:p w:rsidR="0062757B" w:rsidRDefault="00D23B10" w:rsidP="00810205">
      <w:pPr>
        <w:ind w:right="-116"/>
        <w:rPr>
          <w:sz w:val="28"/>
        </w:rPr>
      </w:pPr>
      <w:r>
        <w:rPr>
          <w:sz w:val="28"/>
        </w:rPr>
        <w:t>23 августа 2019 г.</w:t>
      </w:r>
      <w:r w:rsidR="0062757B">
        <w:rPr>
          <w:sz w:val="28"/>
        </w:rPr>
        <w:t xml:space="preserve">                                        </w:t>
      </w:r>
      <w:r w:rsidR="00CE36E6">
        <w:rPr>
          <w:sz w:val="28"/>
        </w:rPr>
        <w:t xml:space="preserve">                          </w:t>
      </w:r>
      <w:r w:rsidR="00E314B6">
        <w:rPr>
          <w:sz w:val="28"/>
        </w:rPr>
        <w:tab/>
        <w:t xml:space="preserve">      </w:t>
      </w:r>
      <w:r w:rsidR="00CE36E6"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="0062757B">
        <w:rPr>
          <w:sz w:val="28"/>
        </w:rPr>
        <w:t xml:space="preserve">№ </w:t>
      </w:r>
      <w:r>
        <w:rPr>
          <w:sz w:val="28"/>
        </w:rPr>
        <w:t>404</w:t>
      </w:r>
    </w:p>
    <w:p w:rsidR="00FD6130" w:rsidRPr="00CA60A9" w:rsidRDefault="00FD6130" w:rsidP="00E314B6">
      <w:pPr>
        <w:ind w:left="-284" w:right="-258" w:firstLine="568"/>
        <w:rPr>
          <w:sz w:val="36"/>
          <w:szCs w:val="36"/>
        </w:rPr>
      </w:pPr>
    </w:p>
    <w:p w:rsidR="00410321" w:rsidRDefault="00414282" w:rsidP="00410321">
      <w:pPr>
        <w:ind w:right="413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410321" w:rsidRDefault="00414282" w:rsidP="00410321">
      <w:pPr>
        <w:ind w:right="4136"/>
        <w:rPr>
          <w:b/>
          <w:sz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</w:rPr>
        <w:t xml:space="preserve">постановление Главы </w:t>
      </w:r>
    </w:p>
    <w:p w:rsidR="00414282" w:rsidRDefault="00414282" w:rsidP="00410321">
      <w:pPr>
        <w:ind w:right="4136"/>
        <w:rPr>
          <w:b/>
          <w:sz w:val="28"/>
        </w:rPr>
      </w:pPr>
      <w:r>
        <w:rPr>
          <w:b/>
          <w:sz w:val="28"/>
        </w:rPr>
        <w:t>администрации города Байконур</w:t>
      </w:r>
    </w:p>
    <w:p w:rsidR="00414282" w:rsidRPr="000471CC" w:rsidRDefault="00414282" w:rsidP="00414282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26 декабря 2017 г. № 458</w:t>
      </w:r>
    </w:p>
    <w:p w:rsidR="00414282" w:rsidRDefault="00414282" w:rsidP="00BA4EE2">
      <w:pPr>
        <w:ind w:right="4136"/>
        <w:rPr>
          <w:b/>
          <w:sz w:val="28"/>
          <w:szCs w:val="28"/>
        </w:rPr>
      </w:pPr>
    </w:p>
    <w:p w:rsidR="00414282" w:rsidRDefault="00414282" w:rsidP="00BA4EE2">
      <w:pPr>
        <w:ind w:right="4136"/>
        <w:rPr>
          <w:b/>
          <w:sz w:val="28"/>
          <w:szCs w:val="28"/>
        </w:rPr>
      </w:pPr>
    </w:p>
    <w:p w:rsidR="00215E93" w:rsidRPr="00135F60" w:rsidRDefault="00ED09EE" w:rsidP="00810205">
      <w:pPr>
        <w:spacing w:line="360" w:lineRule="auto"/>
        <w:ind w:right="-116" w:firstLine="709"/>
        <w:jc w:val="both"/>
        <w:rPr>
          <w:color w:val="FF0000"/>
          <w:sz w:val="16"/>
          <w:szCs w:val="16"/>
        </w:rPr>
      </w:pPr>
      <w:r w:rsidRPr="00ED09EE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896EDC">
        <w:rPr>
          <w:sz w:val="28"/>
          <w:szCs w:val="28"/>
        </w:rPr>
        <w:t>.</w:t>
      </w:r>
      <w:r w:rsidRPr="009313A9">
        <w:rPr>
          <w:sz w:val="28"/>
          <w:szCs w:val="28"/>
        </w:rPr>
        <w:t>,</w:t>
      </w:r>
      <w:r w:rsidR="009313A9" w:rsidRPr="009313A9">
        <w:rPr>
          <w:sz w:val="28"/>
          <w:szCs w:val="28"/>
        </w:rPr>
        <w:t xml:space="preserve"> </w:t>
      </w:r>
      <w:r w:rsidR="00854590">
        <w:rPr>
          <w:sz w:val="28"/>
          <w:szCs w:val="28"/>
        </w:rPr>
        <w:t>Соглашения между Правительством Российской Федерации и Правительством Республики Казахстан</w:t>
      </w:r>
      <w:r w:rsidR="00D90FCD">
        <w:rPr>
          <w:sz w:val="28"/>
          <w:szCs w:val="28"/>
        </w:rPr>
        <w:t xml:space="preserve"> о </w:t>
      </w:r>
      <w:r w:rsidR="00D90FCD" w:rsidRPr="005212A5">
        <w:rPr>
          <w:sz w:val="28"/>
          <w:szCs w:val="28"/>
        </w:rPr>
        <w:t>социальных гарантиях граждан Российской Федерации и Республики Казахстан</w:t>
      </w:r>
      <w:r w:rsidR="00854590" w:rsidRPr="005212A5">
        <w:rPr>
          <w:sz w:val="28"/>
          <w:szCs w:val="28"/>
        </w:rPr>
        <w:t>, проживающих и/или работающих на комплексе «Байконур»</w:t>
      </w:r>
      <w:r w:rsidR="006B065F">
        <w:rPr>
          <w:sz w:val="28"/>
          <w:szCs w:val="28"/>
        </w:rPr>
        <w:t xml:space="preserve"> </w:t>
      </w:r>
      <w:r w:rsidR="00854590" w:rsidRPr="005212A5">
        <w:rPr>
          <w:sz w:val="28"/>
          <w:szCs w:val="28"/>
        </w:rPr>
        <w:t>от</w:t>
      </w:r>
      <w:r w:rsidR="006B065F">
        <w:rPr>
          <w:sz w:val="28"/>
          <w:szCs w:val="28"/>
        </w:rPr>
        <w:t xml:space="preserve"> </w:t>
      </w:r>
      <w:r w:rsidR="00854590" w:rsidRPr="005212A5">
        <w:rPr>
          <w:sz w:val="28"/>
          <w:szCs w:val="28"/>
        </w:rPr>
        <w:t>12</w:t>
      </w:r>
      <w:r w:rsidR="006B065F">
        <w:rPr>
          <w:sz w:val="28"/>
          <w:szCs w:val="28"/>
        </w:rPr>
        <w:t xml:space="preserve"> </w:t>
      </w:r>
      <w:r w:rsidR="00854590" w:rsidRPr="005212A5">
        <w:rPr>
          <w:sz w:val="28"/>
          <w:szCs w:val="28"/>
        </w:rPr>
        <w:t>октября</w:t>
      </w:r>
      <w:r w:rsidR="006B065F">
        <w:rPr>
          <w:sz w:val="28"/>
          <w:szCs w:val="28"/>
        </w:rPr>
        <w:t xml:space="preserve"> </w:t>
      </w:r>
      <w:r w:rsidR="00854590" w:rsidRPr="005212A5">
        <w:rPr>
          <w:sz w:val="28"/>
          <w:szCs w:val="28"/>
        </w:rPr>
        <w:t>1998 г</w:t>
      </w:r>
      <w:r w:rsidR="00896EDC" w:rsidRPr="005212A5">
        <w:rPr>
          <w:sz w:val="28"/>
          <w:szCs w:val="28"/>
        </w:rPr>
        <w:t>.</w:t>
      </w:r>
      <w:r w:rsidR="00854590" w:rsidRPr="005212A5">
        <w:rPr>
          <w:sz w:val="28"/>
          <w:szCs w:val="28"/>
        </w:rPr>
        <w:t xml:space="preserve">, </w:t>
      </w:r>
      <w:r w:rsidR="009A65E8">
        <w:rPr>
          <w:sz w:val="28"/>
          <w:szCs w:val="28"/>
        </w:rPr>
        <w:t>в целях</w:t>
      </w:r>
      <w:r w:rsidR="00135F60" w:rsidRPr="005212A5">
        <w:rPr>
          <w:sz w:val="28"/>
          <w:szCs w:val="28"/>
        </w:rPr>
        <w:t xml:space="preserve"> </w:t>
      </w:r>
      <w:r w:rsidR="004A7CB5" w:rsidRPr="004A7CB5">
        <w:rPr>
          <w:sz w:val="28"/>
          <w:szCs w:val="28"/>
        </w:rPr>
        <w:t>уточнения показателей</w:t>
      </w:r>
      <w:r w:rsidR="00AF20C0">
        <w:rPr>
          <w:sz w:val="28"/>
          <w:szCs w:val="28"/>
        </w:rPr>
        <w:t xml:space="preserve"> (индикаторов)</w:t>
      </w:r>
      <w:r w:rsidR="00816600">
        <w:rPr>
          <w:sz w:val="28"/>
          <w:szCs w:val="28"/>
        </w:rPr>
        <w:t>, ресурсного обеспечения и объемов финансирования</w:t>
      </w:r>
    </w:p>
    <w:p w:rsidR="00E939F9" w:rsidRPr="005212A5" w:rsidRDefault="0062757B" w:rsidP="00810205">
      <w:pPr>
        <w:spacing w:line="360" w:lineRule="auto"/>
        <w:ind w:right="-258"/>
        <w:jc w:val="center"/>
        <w:rPr>
          <w:b/>
          <w:spacing w:val="20"/>
          <w:sz w:val="28"/>
        </w:rPr>
      </w:pPr>
      <w:r w:rsidRPr="005212A5">
        <w:rPr>
          <w:b/>
          <w:spacing w:val="20"/>
          <w:sz w:val="28"/>
        </w:rPr>
        <w:t>ПОСТАНОВЛЯЮ:</w:t>
      </w:r>
    </w:p>
    <w:p w:rsidR="00410321" w:rsidRPr="00E16A75" w:rsidRDefault="00410321" w:rsidP="00410321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16A75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</w:t>
      </w:r>
      <w:r w:rsidRPr="00816600">
        <w:rPr>
          <w:sz w:val="28"/>
          <w:szCs w:val="28"/>
        </w:rPr>
        <w:t xml:space="preserve"> </w:t>
      </w:r>
      <w:r w:rsidR="00D74BF3">
        <w:rPr>
          <w:sz w:val="28"/>
          <w:szCs w:val="28"/>
        </w:rPr>
        <w:t xml:space="preserve"> </w:t>
      </w:r>
      <w:r w:rsidRPr="00E16A75">
        <w:rPr>
          <w:sz w:val="28"/>
          <w:szCs w:val="28"/>
        </w:rPr>
        <w:t>постановление</w:t>
      </w:r>
      <w:r w:rsidR="00D74BF3">
        <w:rPr>
          <w:sz w:val="28"/>
          <w:szCs w:val="28"/>
        </w:rPr>
        <w:t xml:space="preserve"> </w:t>
      </w:r>
      <w:r w:rsidRPr="00E16A75">
        <w:rPr>
          <w:sz w:val="28"/>
          <w:szCs w:val="28"/>
        </w:rPr>
        <w:t xml:space="preserve"> Главы администрации </w:t>
      </w:r>
      <w:r w:rsidR="00D74BF3">
        <w:rPr>
          <w:sz w:val="28"/>
          <w:szCs w:val="28"/>
        </w:rPr>
        <w:t xml:space="preserve"> </w:t>
      </w:r>
      <w:r w:rsidRPr="00E16A75">
        <w:rPr>
          <w:sz w:val="28"/>
          <w:szCs w:val="28"/>
        </w:rPr>
        <w:t xml:space="preserve">города </w:t>
      </w:r>
      <w:r w:rsidR="00D74BF3">
        <w:rPr>
          <w:sz w:val="28"/>
          <w:szCs w:val="28"/>
        </w:rPr>
        <w:t xml:space="preserve"> </w:t>
      </w:r>
      <w:r w:rsidRPr="00E16A75">
        <w:rPr>
          <w:sz w:val="28"/>
          <w:szCs w:val="28"/>
        </w:rPr>
        <w:t xml:space="preserve">Байконур </w:t>
      </w:r>
      <w:r w:rsidR="00D74BF3">
        <w:rPr>
          <w:sz w:val="28"/>
          <w:szCs w:val="28"/>
        </w:rPr>
        <w:t xml:space="preserve"> </w:t>
      </w:r>
      <w:r w:rsidRPr="00E16A75">
        <w:rPr>
          <w:sz w:val="28"/>
          <w:szCs w:val="28"/>
        </w:rPr>
        <w:t xml:space="preserve">от 26 декабря 2017 г. № 458 «Об утверждении </w:t>
      </w:r>
      <w:r>
        <w:rPr>
          <w:sz w:val="28"/>
          <w:szCs w:val="28"/>
        </w:rPr>
        <w:t xml:space="preserve">государственной </w:t>
      </w:r>
      <w:r w:rsidRPr="00E16A75">
        <w:rPr>
          <w:sz w:val="28"/>
          <w:szCs w:val="28"/>
        </w:rPr>
        <w:t>программы «Обеспечение социальной политики и социальн</w:t>
      </w:r>
      <w:r>
        <w:rPr>
          <w:sz w:val="28"/>
          <w:szCs w:val="28"/>
        </w:rPr>
        <w:t>ой  поддержки граждан в городе Байконур на 2018–2020 гг.» (с изменениями) (далее – Постановление №</w:t>
      </w:r>
      <w:r w:rsidR="00D74BF3">
        <w:rPr>
          <w:sz w:val="28"/>
          <w:szCs w:val="28"/>
        </w:rPr>
        <w:t xml:space="preserve"> </w:t>
      </w:r>
      <w:r>
        <w:rPr>
          <w:sz w:val="28"/>
          <w:szCs w:val="28"/>
        </w:rPr>
        <w:t>458)</w:t>
      </w:r>
      <w:r w:rsidRPr="00E16A75">
        <w:rPr>
          <w:sz w:val="28"/>
          <w:szCs w:val="28"/>
        </w:rPr>
        <w:t>, следующие изменения:</w:t>
      </w:r>
    </w:p>
    <w:p w:rsidR="00410321" w:rsidRPr="00410321" w:rsidRDefault="00410321" w:rsidP="004103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6A75" w:rsidRPr="00E16A75">
        <w:rPr>
          <w:sz w:val="28"/>
          <w:szCs w:val="28"/>
        </w:rPr>
        <w:t xml:space="preserve">1. </w:t>
      </w:r>
      <w:r w:rsidRPr="00410321">
        <w:rPr>
          <w:sz w:val="28"/>
          <w:szCs w:val="28"/>
        </w:rPr>
        <w:t xml:space="preserve">Пункт 5 </w:t>
      </w:r>
      <w:r w:rsidR="00D74BF3">
        <w:rPr>
          <w:sz w:val="28"/>
          <w:szCs w:val="28"/>
        </w:rPr>
        <w:t xml:space="preserve">Постановления № 458 </w:t>
      </w:r>
      <w:r w:rsidRPr="00410321">
        <w:rPr>
          <w:sz w:val="28"/>
          <w:szCs w:val="28"/>
        </w:rPr>
        <w:t>изложить в следующей редакции:</w:t>
      </w:r>
    </w:p>
    <w:p w:rsidR="00410321" w:rsidRDefault="00410321" w:rsidP="00410321">
      <w:pPr>
        <w:spacing w:line="360" w:lineRule="auto"/>
        <w:ind w:firstLine="709"/>
        <w:jc w:val="both"/>
        <w:rPr>
          <w:sz w:val="28"/>
          <w:szCs w:val="28"/>
        </w:rPr>
      </w:pPr>
      <w:r w:rsidRPr="00410321">
        <w:rPr>
          <w:sz w:val="28"/>
          <w:szCs w:val="28"/>
        </w:rPr>
        <w:t>«5. Контроль за исполнением настоящего постановления возложить</w:t>
      </w:r>
      <w:r w:rsidR="00D6585C">
        <w:rPr>
          <w:sz w:val="28"/>
          <w:szCs w:val="28"/>
        </w:rPr>
        <w:t xml:space="preserve"> </w:t>
      </w:r>
      <w:r w:rsidRPr="00410321">
        <w:rPr>
          <w:sz w:val="28"/>
          <w:szCs w:val="28"/>
        </w:rPr>
        <w:t xml:space="preserve">на </w:t>
      </w:r>
      <w:r w:rsidR="00D6585C" w:rsidRPr="00B75B10">
        <w:rPr>
          <w:sz w:val="28"/>
          <w:szCs w:val="28"/>
        </w:rPr>
        <w:t>заместителя Главы администрации</w:t>
      </w:r>
      <w:r w:rsidR="00D6585C">
        <w:rPr>
          <w:sz w:val="28"/>
          <w:szCs w:val="28"/>
        </w:rPr>
        <w:t xml:space="preserve">, </w:t>
      </w:r>
      <w:r w:rsidR="00D74BF3">
        <w:rPr>
          <w:sz w:val="28"/>
          <w:szCs w:val="28"/>
        </w:rPr>
        <w:t>отвечающего за</w:t>
      </w:r>
      <w:r w:rsidR="00D6585C">
        <w:rPr>
          <w:sz w:val="28"/>
          <w:szCs w:val="28"/>
        </w:rPr>
        <w:t xml:space="preserve"> вопросы социальной сферы в городе Байконур</w:t>
      </w:r>
      <w:r w:rsidRPr="00410321">
        <w:rPr>
          <w:sz w:val="28"/>
          <w:szCs w:val="28"/>
        </w:rPr>
        <w:t>.».</w:t>
      </w:r>
    </w:p>
    <w:p w:rsidR="00D6585C" w:rsidRPr="00D6585C" w:rsidRDefault="00D6585C" w:rsidP="00D658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32541">
        <w:rPr>
          <w:rFonts w:ascii="Times New Roman" w:hAnsi="Times New Roman" w:cs="Times New Roman"/>
          <w:sz w:val="28"/>
          <w:szCs w:val="28"/>
          <w:lang w:eastAsia="ar-SA"/>
        </w:rPr>
        <w:t xml:space="preserve">2. Внести в </w:t>
      </w:r>
      <w:r w:rsidR="00232541" w:rsidRPr="00232541">
        <w:rPr>
          <w:rFonts w:ascii="Times New Roman" w:hAnsi="Times New Roman" w:cs="Times New Roman"/>
          <w:sz w:val="28"/>
          <w:szCs w:val="28"/>
          <w:lang w:eastAsia="ar-SA"/>
        </w:rPr>
        <w:t>государственн</w:t>
      </w:r>
      <w:r w:rsidR="00232541">
        <w:rPr>
          <w:rFonts w:ascii="Times New Roman" w:hAnsi="Times New Roman" w:cs="Times New Roman"/>
          <w:sz w:val="28"/>
          <w:szCs w:val="28"/>
          <w:lang w:eastAsia="ar-SA"/>
        </w:rPr>
        <w:t>ую</w:t>
      </w:r>
      <w:r w:rsidR="00232541" w:rsidRPr="00232541">
        <w:rPr>
          <w:rFonts w:ascii="Times New Roman" w:hAnsi="Times New Roman" w:cs="Times New Roman"/>
          <w:sz w:val="28"/>
          <w:szCs w:val="28"/>
          <w:lang w:eastAsia="ar-SA"/>
        </w:rPr>
        <w:t xml:space="preserve"> программ</w:t>
      </w:r>
      <w:r w:rsidR="00232541"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="00232541" w:rsidRPr="00232541">
        <w:rPr>
          <w:rFonts w:ascii="Times New Roman" w:hAnsi="Times New Roman" w:cs="Times New Roman"/>
          <w:sz w:val="28"/>
          <w:szCs w:val="28"/>
          <w:lang w:eastAsia="ar-SA"/>
        </w:rPr>
        <w:t xml:space="preserve"> «Обеспечение социальной политики и социальной поддержки граждан в городе Байконур на 2018–2020 гг.»</w:t>
      </w:r>
      <w:r w:rsidRPr="00232541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D6585C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утвержденную </w:t>
      </w:r>
      <w:r w:rsidR="00232541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</w:t>
      </w:r>
      <w:r w:rsidRPr="00D6585C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остановлением № 4</w:t>
      </w:r>
      <w:r w:rsidR="00232541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5</w:t>
      </w:r>
      <w:r w:rsidRPr="00D6585C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8 (далее – Программа), </w:t>
      </w:r>
      <w:r w:rsidRPr="00D6585C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>следующие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D6585C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изменения:</w:t>
      </w:r>
    </w:p>
    <w:p w:rsidR="00D6585C" w:rsidRPr="00D6585C" w:rsidRDefault="00232541" w:rsidP="00D658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2.1. </w:t>
      </w:r>
      <w:r w:rsidR="00D6585C" w:rsidRPr="00D6585C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Паспорт Программы изложить в следующей редакции:</w:t>
      </w:r>
    </w:p>
    <w:p w:rsidR="00D6585C" w:rsidRDefault="00D6585C" w:rsidP="002325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D6585C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«</w:t>
      </w:r>
      <w:r w:rsidR="00232541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                                </w:t>
      </w:r>
      <w:r w:rsidRPr="00D6585C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232541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232541" w:rsidRPr="0023254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Паспорт</w:t>
      </w:r>
    </w:p>
    <w:p w:rsidR="00232541" w:rsidRPr="000471CC" w:rsidRDefault="00232541" w:rsidP="00232541">
      <w:pPr>
        <w:pStyle w:val="ConsNormal"/>
        <w:widowControl/>
        <w:ind w:left="173"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государственной</w:t>
      </w:r>
      <w:r w:rsidRPr="000471CC"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ы</w:t>
      </w:r>
      <w:r w:rsidRPr="000471CC">
        <w:rPr>
          <w:rFonts w:ascii="Times New Roman" w:hAnsi="Times New Roman"/>
          <w:sz w:val="28"/>
        </w:rPr>
        <w:t xml:space="preserve"> </w:t>
      </w:r>
      <w:r w:rsidRPr="000471CC">
        <w:rPr>
          <w:rFonts w:ascii="Times New Roman" w:hAnsi="Times New Roman"/>
          <w:b/>
          <w:sz w:val="28"/>
        </w:rPr>
        <w:t>«</w:t>
      </w:r>
      <w:r w:rsidRPr="009F66E1">
        <w:rPr>
          <w:rFonts w:ascii="Times New Roman" w:hAnsi="Times New Roman"/>
          <w:sz w:val="28"/>
        </w:rPr>
        <w:t>Обеспечение социальн</w:t>
      </w:r>
      <w:r>
        <w:rPr>
          <w:rFonts w:ascii="Times New Roman" w:hAnsi="Times New Roman"/>
          <w:sz w:val="28"/>
        </w:rPr>
        <w:t>ой п</w:t>
      </w:r>
      <w:r w:rsidRPr="009F66E1">
        <w:rPr>
          <w:rFonts w:ascii="Times New Roman" w:hAnsi="Times New Roman"/>
          <w:sz w:val="28"/>
        </w:rPr>
        <w:t>олитики и социальной  поддержки граждан в городе  Байконур на 201</w:t>
      </w:r>
      <w:r>
        <w:rPr>
          <w:rFonts w:ascii="Times New Roman" w:hAnsi="Times New Roman"/>
          <w:sz w:val="28"/>
        </w:rPr>
        <w:t>8</w:t>
      </w:r>
      <w:r w:rsidRPr="009F66E1">
        <w:rPr>
          <w:rFonts w:ascii="Times New Roman" w:hAnsi="Times New Roman"/>
          <w:sz w:val="28"/>
        </w:rPr>
        <w:t>–202</w:t>
      </w:r>
      <w:r>
        <w:rPr>
          <w:rFonts w:ascii="Times New Roman" w:hAnsi="Times New Roman"/>
          <w:sz w:val="28"/>
        </w:rPr>
        <w:t>0</w:t>
      </w:r>
      <w:r w:rsidRPr="009F66E1">
        <w:rPr>
          <w:rFonts w:ascii="Times New Roman" w:hAnsi="Times New Roman"/>
          <w:sz w:val="28"/>
        </w:rPr>
        <w:t xml:space="preserve"> гг.»</w:t>
      </w:r>
    </w:p>
    <w:p w:rsidR="00232541" w:rsidRPr="00D86633" w:rsidRDefault="00232541" w:rsidP="00232541">
      <w:pPr>
        <w:spacing w:line="276" w:lineRule="auto"/>
        <w:contextualSpacing/>
        <w:jc w:val="both"/>
        <w:rPr>
          <w:sz w:val="28"/>
          <w:szCs w:val="28"/>
        </w:rPr>
      </w:pPr>
    </w:p>
    <w:tbl>
      <w:tblPr>
        <w:tblW w:w="9823" w:type="dxa"/>
        <w:tblInd w:w="208" w:type="dxa"/>
        <w:tblLayout w:type="fixed"/>
        <w:tblLook w:val="0000" w:firstRow="0" w:lastRow="0" w:firstColumn="0" w:lastColumn="0" w:noHBand="0" w:noVBand="0"/>
      </w:tblPr>
      <w:tblGrid>
        <w:gridCol w:w="2452"/>
        <w:gridCol w:w="7364"/>
        <w:gridCol w:w="7"/>
      </w:tblGrid>
      <w:tr w:rsidR="00232541" w:rsidRPr="000471CC" w:rsidTr="00232541">
        <w:tblPrEx>
          <w:tblCellMar>
            <w:top w:w="0" w:type="dxa"/>
            <w:bottom w:w="0" w:type="dxa"/>
          </w:tblCellMar>
        </w:tblPrEx>
        <w:tc>
          <w:tcPr>
            <w:tcW w:w="2452" w:type="dxa"/>
          </w:tcPr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 w:rsidRPr="000471CC">
              <w:rPr>
                <w:rFonts w:ascii="Times New Roman" w:hAnsi="Times New Roman"/>
                <w:sz w:val="28"/>
              </w:rPr>
              <w:t>Наименование</w:t>
            </w:r>
          </w:p>
          <w:p w:rsidR="00232541" w:rsidRPr="000471CC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Государственной</w:t>
            </w:r>
            <w:r w:rsidRPr="000471CC">
              <w:rPr>
                <w:rFonts w:ascii="Times New Roman" w:hAnsi="Times New Roman"/>
                <w:sz w:val="28"/>
              </w:rPr>
              <w:t xml:space="preserve"> </w:t>
            </w:r>
          </w:p>
          <w:p w:rsidR="00232541" w:rsidRPr="000471CC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Pr="000471CC">
              <w:rPr>
                <w:rFonts w:ascii="Times New Roman" w:hAnsi="Times New Roman"/>
                <w:sz w:val="28"/>
              </w:rPr>
              <w:t>рограммы</w:t>
            </w:r>
          </w:p>
        </w:tc>
        <w:tc>
          <w:tcPr>
            <w:tcW w:w="7371" w:type="dxa"/>
            <w:gridSpan w:val="2"/>
          </w:tcPr>
          <w:p w:rsidR="00232541" w:rsidRPr="000471CC" w:rsidRDefault="00232541" w:rsidP="00664F28">
            <w:pPr>
              <w:pStyle w:val="ConsNormal"/>
              <w:widowControl/>
              <w:ind w:left="173" w:righ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  <w:r w:rsidRPr="000471CC">
              <w:rPr>
                <w:rFonts w:ascii="Times New Roman" w:hAnsi="Times New Roman"/>
                <w:sz w:val="28"/>
              </w:rPr>
              <w:t xml:space="preserve"> программа </w:t>
            </w:r>
            <w:r w:rsidRPr="000471CC">
              <w:rPr>
                <w:rFonts w:ascii="Times New Roman" w:hAnsi="Times New Roman"/>
                <w:b/>
                <w:sz w:val="28"/>
              </w:rPr>
              <w:t>«</w:t>
            </w:r>
            <w:r w:rsidRPr="009F66E1">
              <w:rPr>
                <w:rFonts w:ascii="Times New Roman" w:hAnsi="Times New Roman"/>
                <w:sz w:val="28"/>
              </w:rPr>
              <w:t>Обеспечение социальн</w:t>
            </w:r>
            <w:r>
              <w:rPr>
                <w:rFonts w:ascii="Times New Roman" w:hAnsi="Times New Roman"/>
                <w:sz w:val="28"/>
              </w:rPr>
              <w:t>ой п</w:t>
            </w:r>
            <w:r w:rsidRPr="009F66E1">
              <w:rPr>
                <w:rFonts w:ascii="Times New Roman" w:hAnsi="Times New Roman"/>
                <w:sz w:val="28"/>
              </w:rPr>
              <w:t>олитики и социальной  поддержки граждан в городе  Байконур на 201</w:t>
            </w:r>
            <w:r>
              <w:rPr>
                <w:rFonts w:ascii="Times New Roman" w:hAnsi="Times New Roman"/>
                <w:sz w:val="28"/>
              </w:rPr>
              <w:t>8</w:t>
            </w:r>
            <w:r w:rsidRPr="009F66E1">
              <w:rPr>
                <w:rFonts w:ascii="Times New Roman" w:hAnsi="Times New Roman"/>
                <w:sz w:val="28"/>
              </w:rPr>
              <w:t>–202</w:t>
            </w:r>
            <w:r>
              <w:rPr>
                <w:rFonts w:ascii="Times New Roman" w:hAnsi="Times New Roman"/>
                <w:sz w:val="28"/>
              </w:rPr>
              <w:t>0</w:t>
            </w:r>
            <w:r w:rsidRPr="009F66E1">
              <w:rPr>
                <w:rFonts w:ascii="Times New Roman" w:hAnsi="Times New Roman"/>
                <w:sz w:val="28"/>
              </w:rPr>
              <w:t xml:space="preserve"> гг.»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471CC">
              <w:rPr>
                <w:rFonts w:ascii="Times New Roman" w:hAnsi="Times New Roman"/>
                <w:sz w:val="28"/>
              </w:rPr>
              <w:t>(далее – Программа)</w:t>
            </w:r>
          </w:p>
          <w:p w:rsidR="00232541" w:rsidRPr="000471CC" w:rsidRDefault="00232541" w:rsidP="00664F28">
            <w:pPr>
              <w:pStyle w:val="ConsNonformat"/>
              <w:widowControl/>
              <w:spacing w:line="360" w:lineRule="auto"/>
              <w:ind w:left="113" w:right="-1"/>
              <w:jc w:val="both"/>
              <w:rPr>
                <w:rFonts w:ascii="Times New Roman" w:hAnsi="Times New Roman"/>
              </w:rPr>
            </w:pPr>
          </w:p>
        </w:tc>
      </w:tr>
      <w:tr w:rsidR="00232541" w:rsidRPr="000471CC" w:rsidTr="00232541">
        <w:tblPrEx>
          <w:tblCellMar>
            <w:top w:w="0" w:type="dxa"/>
            <w:bottom w:w="0" w:type="dxa"/>
          </w:tblCellMar>
        </w:tblPrEx>
        <w:tc>
          <w:tcPr>
            <w:tcW w:w="2452" w:type="dxa"/>
          </w:tcPr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 исполнитель</w:t>
            </w:r>
          </w:p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Государственной</w:t>
            </w:r>
          </w:p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программы</w:t>
            </w:r>
          </w:p>
          <w:p w:rsidR="00232541" w:rsidRPr="000471CC" w:rsidRDefault="00232541" w:rsidP="00664F28">
            <w:pPr>
              <w:pStyle w:val="ConsNonformat"/>
              <w:widowControl/>
              <w:spacing w:line="360" w:lineRule="auto"/>
              <w:ind w:right="-1"/>
              <w:rPr>
                <w:rFonts w:ascii="Times New Roman" w:hAnsi="Times New Roman"/>
                <w:sz w:val="28"/>
              </w:rPr>
            </w:pPr>
          </w:p>
        </w:tc>
        <w:tc>
          <w:tcPr>
            <w:tcW w:w="7371" w:type="dxa"/>
            <w:gridSpan w:val="2"/>
            <w:shd w:val="clear" w:color="auto" w:fill="FFFFFF"/>
          </w:tcPr>
          <w:p w:rsidR="00232541" w:rsidRPr="000471CC" w:rsidRDefault="00232541" w:rsidP="00664F28">
            <w:pPr>
              <w:pStyle w:val="ConsNonformat"/>
              <w:widowControl/>
              <w:ind w:left="113"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социальной защиты населения </w:t>
            </w:r>
            <w:r w:rsidRPr="000471CC">
              <w:rPr>
                <w:rFonts w:ascii="Times New Roman" w:hAnsi="Times New Roman"/>
                <w:sz w:val="28"/>
              </w:rPr>
              <w:t xml:space="preserve">(далее – </w:t>
            </w:r>
            <w:r>
              <w:rPr>
                <w:rFonts w:ascii="Times New Roman" w:hAnsi="Times New Roman"/>
                <w:sz w:val="28"/>
              </w:rPr>
              <w:t>Управление соцзащиты</w:t>
            </w:r>
            <w:r w:rsidRPr="000471CC">
              <w:rPr>
                <w:rFonts w:ascii="Times New Roman" w:hAnsi="Times New Roman"/>
                <w:sz w:val="28"/>
              </w:rPr>
              <w:t>)</w:t>
            </w:r>
          </w:p>
          <w:p w:rsidR="00232541" w:rsidRPr="003B3CDD" w:rsidRDefault="00232541" w:rsidP="00664F28">
            <w:pPr>
              <w:pStyle w:val="ConsNonformat"/>
              <w:widowControl/>
              <w:spacing w:line="360" w:lineRule="auto"/>
              <w:ind w:left="113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541" w:rsidRPr="000471CC" w:rsidTr="0023254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325"/>
        </w:trPr>
        <w:tc>
          <w:tcPr>
            <w:tcW w:w="2452" w:type="dxa"/>
          </w:tcPr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Соисполнители</w:t>
            </w:r>
          </w:p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Государственной </w:t>
            </w:r>
          </w:p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программы </w:t>
            </w:r>
          </w:p>
          <w:p w:rsidR="00232541" w:rsidRPr="000471CC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</w:p>
        </w:tc>
        <w:tc>
          <w:tcPr>
            <w:tcW w:w="7364" w:type="dxa"/>
          </w:tcPr>
          <w:p w:rsidR="00232541" w:rsidRDefault="00232541" w:rsidP="00664F28">
            <w:pPr>
              <w:pStyle w:val="ConsNonformat"/>
              <w:widowControl/>
              <w:ind w:left="113"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Государственное бюджетное учреждение «Комплексный центр социального обслуживания населения»</w:t>
            </w:r>
          </w:p>
          <w:p w:rsidR="00232541" w:rsidRPr="000471CC" w:rsidRDefault="00232541" w:rsidP="00664F28">
            <w:pPr>
              <w:pStyle w:val="ConsNonformat"/>
              <w:widowControl/>
              <w:ind w:left="113" w:right="-1"/>
              <w:jc w:val="both"/>
              <w:rPr>
                <w:rFonts w:ascii="Times New Roman" w:hAnsi="Times New Roman"/>
                <w:sz w:val="14"/>
              </w:rPr>
            </w:pPr>
          </w:p>
        </w:tc>
      </w:tr>
      <w:tr w:rsidR="00232541" w:rsidRPr="000471CC" w:rsidTr="0023254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50"/>
        </w:trPr>
        <w:tc>
          <w:tcPr>
            <w:tcW w:w="2452" w:type="dxa"/>
          </w:tcPr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Государственной Программы</w:t>
            </w:r>
          </w:p>
        </w:tc>
        <w:tc>
          <w:tcPr>
            <w:tcW w:w="7364" w:type="dxa"/>
          </w:tcPr>
          <w:p w:rsidR="00232541" w:rsidRDefault="00232541" w:rsidP="00664F28">
            <w:pPr>
              <w:pStyle w:val="ConsNonformat"/>
              <w:widowControl/>
              <w:ind w:left="113" w:right="-1"/>
              <w:rPr>
                <w:rFonts w:ascii="Times New Roman" w:hAnsi="Times New Roman"/>
                <w:sz w:val="28"/>
              </w:rPr>
            </w:pPr>
            <w:r w:rsidRPr="000D23BD">
              <w:rPr>
                <w:rFonts w:ascii="Times New Roman" w:hAnsi="Times New Roman"/>
                <w:sz w:val="28"/>
              </w:rPr>
              <w:t xml:space="preserve">Государственное бюджетное профессиональное образовательное учреждение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0D23BD">
              <w:rPr>
                <w:rFonts w:ascii="Times New Roman" w:hAnsi="Times New Roman"/>
                <w:sz w:val="28"/>
              </w:rPr>
              <w:t>Байко</w:t>
            </w:r>
            <w:r>
              <w:rPr>
                <w:rFonts w:ascii="Times New Roman" w:hAnsi="Times New Roman"/>
                <w:sz w:val="28"/>
              </w:rPr>
              <w:t>нурский индустриальный техникум»;</w:t>
            </w:r>
          </w:p>
          <w:p w:rsidR="00232541" w:rsidRDefault="00232541" w:rsidP="00664F28">
            <w:pPr>
              <w:pStyle w:val="ConsNonformat"/>
              <w:widowControl/>
              <w:ind w:left="113" w:right="-1"/>
              <w:rPr>
                <w:rFonts w:ascii="Times New Roman" w:hAnsi="Times New Roman"/>
                <w:sz w:val="28"/>
              </w:rPr>
            </w:pPr>
            <w:r w:rsidRPr="000D23BD">
              <w:rPr>
                <w:rFonts w:ascii="Times New Roman" w:hAnsi="Times New Roman"/>
                <w:sz w:val="28"/>
              </w:rPr>
              <w:t xml:space="preserve">Государственное бюджетное профессиональное образовательное учреждение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0D23BD">
              <w:rPr>
                <w:rFonts w:ascii="Times New Roman" w:hAnsi="Times New Roman"/>
                <w:sz w:val="28"/>
              </w:rPr>
              <w:t>Байконурский электрорадиотехническ</w:t>
            </w:r>
            <w:r>
              <w:rPr>
                <w:rFonts w:ascii="Times New Roman" w:hAnsi="Times New Roman"/>
                <w:sz w:val="28"/>
              </w:rPr>
              <w:t>ий техникум имени М.И. Неделина»;</w:t>
            </w:r>
          </w:p>
          <w:p w:rsidR="00232541" w:rsidRDefault="00232541" w:rsidP="00664F28">
            <w:pPr>
              <w:pStyle w:val="ConsNonformat"/>
              <w:widowControl/>
              <w:ind w:left="113" w:right="-1"/>
              <w:rPr>
                <w:rFonts w:ascii="Times New Roman" w:hAnsi="Times New Roman"/>
                <w:sz w:val="28"/>
              </w:rPr>
            </w:pPr>
            <w:r w:rsidRPr="000D23BD">
              <w:rPr>
                <w:rFonts w:ascii="Times New Roman" w:hAnsi="Times New Roman"/>
                <w:sz w:val="28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0D23BD">
              <w:rPr>
                <w:rFonts w:ascii="Times New Roman" w:hAnsi="Times New Roman"/>
                <w:sz w:val="28"/>
              </w:rPr>
              <w:t>Спортивно-оздор</w:t>
            </w:r>
            <w:r>
              <w:rPr>
                <w:rFonts w:ascii="Times New Roman" w:hAnsi="Times New Roman"/>
                <w:sz w:val="28"/>
              </w:rPr>
              <w:t>овительный комплекс «Байконур»;</w:t>
            </w:r>
          </w:p>
          <w:p w:rsidR="00232541" w:rsidRDefault="00232541" w:rsidP="00664F28">
            <w:pPr>
              <w:pStyle w:val="ConsNonformat"/>
              <w:widowControl/>
              <w:ind w:left="113" w:right="-1"/>
              <w:rPr>
                <w:rFonts w:ascii="Times New Roman" w:hAnsi="Times New Roman"/>
                <w:sz w:val="28"/>
              </w:rPr>
            </w:pPr>
            <w:r w:rsidRPr="00403AF2">
              <w:rPr>
                <w:rFonts w:ascii="Times New Roman" w:hAnsi="Times New Roman"/>
                <w:sz w:val="28"/>
              </w:rPr>
              <w:t xml:space="preserve">Государственное бюджетное  учреждение дополнительного образования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403AF2">
              <w:rPr>
                <w:rFonts w:ascii="Times New Roman" w:hAnsi="Times New Roman"/>
                <w:sz w:val="28"/>
              </w:rPr>
              <w:t>Де</w:t>
            </w:r>
            <w:r>
              <w:rPr>
                <w:rFonts w:ascii="Times New Roman" w:hAnsi="Times New Roman"/>
                <w:sz w:val="28"/>
              </w:rPr>
              <w:t>тско-юношеская спортивная школа»;</w:t>
            </w:r>
          </w:p>
          <w:p w:rsidR="00232541" w:rsidRDefault="00232541" w:rsidP="00664F28">
            <w:pPr>
              <w:pStyle w:val="ConsNonformat"/>
              <w:widowControl/>
              <w:ind w:left="113" w:right="-1"/>
              <w:rPr>
                <w:rFonts w:ascii="Times New Roman" w:hAnsi="Times New Roman"/>
                <w:sz w:val="28"/>
              </w:rPr>
            </w:pPr>
            <w:r w:rsidRPr="00403AF2">
              <w:rPr>
                <w:rFonts w:ascii="Times New Roman" w:hAnsi="Times New Roman"/>
                <w:sz w:val="28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403AF2">
              <w:rPr>
                <w:rFonts w:ascii="Times New Roman" w:hAnsi="Times New Roman"/>
                <w:sz w:val="28"/>
              </w:rPr>
              <w:t xml:space="preserve">Бассейн </w:t>
            </w:r>
            <w:r>
              <w:rPr>
                <w:rFonts w:ascii="Times New Roman" w:hAnsi="Times New Roman"/>
                <w:sz w:val="28"/>
              </w:rPr>
              <w:t>«Орион»;</w:t>
            </w:r>
          </w:p>
          <w:p w:rsidR="00232541" w:rsidRDefault="00232541" w:rsidP="00664F28">
            <w:pPr>
              <w:pStyle w:val="ConsNonformat"/>
              <w:widowControl/>
              <w:ind w:left="113" w:right="-1"/>
              <w:rPr>
                <w:rFonts w:ascii="Times New Roman" w:hAnsi="Times New Roman"/>
                <w:sz w:val="28"/>
              </w:rPr>
            </w:pPr>
            <w:r w:rsidRPr="00403AF2">
              <w:rPr>
                <w:rFonts w:ascii="Times New Roman" w:hAnsi="Times New Roman"/>
                <w:sz w:val="28"/>
              </w:rPr>
              <w:t xml:space="preserve">Государственное казенное учреждение </w:t>
            </w:r>
            <w:r>
              <w:rPr>
                <w:rFonts w:ascii="Times New Roman" w:hAnsi="Times New Roman"/>
                <w:sz w:val="28"/>
              </w:rPr>
              <w:t xml:space="preserve">«Инженерные работы» (далее – ГКУ </w:t>
            </w:r>
            <w:r w:rsidR="00D74BF3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ИР</w:t>
            </w:r>
            <w:r w:rsidR="00D74BF3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>);</w:t>
            </w:r>
          </w:p>
          <w:p w:rsidR="00232541" w:rsidRDefault="00232541" w:rsidP="00664F28">
            <w:pPr>
              <w:ind w:left="113"/>
              <w:contextualSpacing/>
              <w:jc w:val="both"/>
            </w:pPr>
            <w:r>
              <w:rPr>
                <w:sz w:val="28"/>
                <w:szCs w:val="28"/>
              </w:rPr>
              <w:t>Государственное казенное учреждение начальная школа № 15;</w:t>
            </w:r>
          </w:p>
          <w:p w:rsidR="00232541" w:rsidRDefault="00232541" w:rsidP="00664F28">
            <w:pPr>
              <w:ind w:left="113"/>
              <w:contextualSpacing/>
              <w:jc w:val="both"/>
            </w:pPr>
            <w:r>
              <w:rPr>
                <w:sz w:val="28"/>
                <w:szCs w:val="28"/>
              </w:rPr>
              <w:t>Государственное бюджетное общеобразовательное учреждение средняя школа № 7 им. М.К. Янгеля;</w:t>
            </w:r>
          </w:p>
          <w:p w:rsidR="00232541" w:rsidRDefault="00232541" w:rsidP="00664F28">
            <w:pPr>
              <w:ind w:left="113"/>
              <w:contextualSpacing/>
              <w:jc w:val="both"/>
            </w:pPr>
            <w:r>
              <w:rPr>
                <w:sz w:val="28"/>
                <w:szCs w:val="28"/>
              </w:rPr>
              <w:t>Государственное бюджетное учреждение дополнительного образования «Центр развития творчества детей и юношества им. В.М. Комарова»;</w:t>
            </w:r>
          </w:p>
          <w:p w:rsidR="00232541" w:rsidRDefault="00232541" w:rsidP="00664F28">
            <w:pPr>
              <w:pStyle w:val="ConsNonformat"/>
              <w:widowControl/>
              <w:ind w:left="113" w:right="-1"/>
              <w:rPr>
                <w:rFonts w:ascii="Times New Roman" w:hAnsi="Times New Roman"/>
                <w:sz w:val="28"/>
              </w:rPr>
            </w:pPr>
            <w:r w:rsidRPr="000D23BD">
              <w:rPr>
                <w:rFonts w:ascii="Times New Roman" w:hAnsi="Times New Roman"/>
                <w:sz w:val="28"/>
              </w:rPr>
              <w:lastRenderedPageBreak/>
              <w:t>Благотворительный фонд помощи инва</w:t>
            </w:r>
            <w:r>
              <w:rPr>
                <w:rFonts w:ascii="Times New Roman" w:hAnsi="Times New Roman"/>
                <w:sz w:val="28"/>
              </w:rPr>
              <w:t>лидам «БлагоДари город Байконур» (по согласованию);</w:t>
            </w:r>
          </w:p>
          <w:p w:rsidR="00232541" w:rsidRDefault="00232541" w:rsidP="00664F28">
            <w:pPr>
              <w:pStyle w:val="ConsNonformat"/>
              <w:widowControl/>
              <w:ind w:left="113" w:right="-1"/>
              <w:rPr>
                <w:rFonts w:ascii="Times New Roman" w:hAnsi="Times New Roman"/>
                <w:sz w:val="28"/>
              </w:rPr>
            </w:pPr>
            <w:r w:rsidRPr="00403AF2">
              <w:rPr>
                <w:rFonts w:ascii="Times New Roman" w:hAnsi="Times New Roman"/>
                <w:sz w:val="28"/>
              </w:rPr>
              <w:t xml:space="preserve">Государственное </w:t>
            </w:r>
            <w:r>
              <w:rPr>
                <w:rFonts w:ascii="Times New Roman" w:hAnsi="Times New Roman"/>
                <w:sz w:val="28"/>
              </w:rPr>
              <w:t>казенное</w:t>
            </w:r>
            <w:r w:rsidRPr="00403AF2">
              <w:rPr>
                <w:rFonts w:ascii="Times New Roman" w:hAnsi="Times New Roman"/>
                <w:sz w:val="28"/>
              </w:rPr>
              <w:t xml:space="preserve"> учреждение</w:t>
            </w:r>
            <w:r>
              <w:rPr>
                <w:rFonts w:ascii="Times New Roman" w:hAnsi="Times New Roman"/>
                <w:sz w:val="28"/>
              </w:rPr>
              <w:t xml:space="preserve"> «Центральная библиотечная система» (далее – ГКУ ЦБС);</w:t>
            </w:r>
          </w:p>
          <w:p w:rsidR="00232541" w:rsidRDefault="00232541" w:rsidP="00664F28">
            <w:pPr>
              <w:pStyle w:val="ConsNonformat"/>
              <w:widowControl/>
              <w:ind w:left="113"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культуры, молодежной политики, туризма и спорта (далее – УКМПТиС)</w:t>
            </w:r>
            <w:r w:rsidR="007B3A78">
              <w:rPr>
                <w:rFonts w:ascii="Times New Roman" w:hAnsi="Times New Roman"/>
                <w:sz w:val="28"/>
              </w:rPr>
              <w:t>.</w:t>
            </w:r>
          </w:p>
        </w:tc>
      </w:tr>
      <w:tr w:rsidR="00232541" w:rsidRPr="000471CC" w:rsidTr="0023254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415"/>
        </w:trPr>
        <w:tc>
          <w:tcPr>
            <w:tcW w:w="2452" w:type="dxa"/>
          </w:tcPr>
          <w:p w:rsidR="00232541" w:rsidRDefault="00232541" w:rsidP="00664F28">
            <w:r>
              <w:rPr>
                <w:sz w:val="28"/>
                <w:szCs w:val="28"/>
              </w:rPr>
              <w:lastRenderedPageBreak/>
              <w:t xml:space="preserve">Подпрограммы программы (в том числе </w:t>
            </w:r>
          </w:p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городские целевые программы)</w:t>
            </w:r>
          </w:p>
        </w:tc>
        <w:tc>
          <w:tcPr>
            <w:tcW w:w="7364" w:type="dxa"/>
          </w:tcPr>
          <w:p w:rsidR="00232541" w:rsidRDefault="00232541" w:rsidP="00664F28">
            <w:pPr>
              <w:contextualSpacing/>
              <w:jc w:val="both"/>
            </w:pPr>
            <w:r>
              <w:rPr>
                <w:sz w:val="28"/>
                <w:szCs w:val="28"/>
              </w:rPr>
              <w:t>Подпрограмма № 1 «</w:t>
            </w:r>
            <w:r w:rsidRPr="00A10459">
              <w:rPr>
                <w:sz w:val="28"/>
                <w:szCs w:val="28"/>
              </w:rPr>
              <w:t>Социальная поддержка семьи и детей</w:t>
            </w:r>
            <w:r>
              <w:rPr>
                <w:sz w:val="28"/>
                <w:szCs w:val="28"/>
              </w:rPr>
              <w:t>»;</w:t>
            </w:r>
          </w:p>
          <w:p w:rsidR="00232541" w:rsidRDefault="00232541" w:rsidP="00664F28">
            <w:pPr>
              <w:pStyle w:val="ConsNonformat"/>
              <w:widowControl/>
              <w:ind w:left="113" w:right="-1"/>
              <w:rPr>
                <w:rFonts w:ascii="Times New Roman" w:hAnsi="Times New Roman"/>
                <w:sz w:val="28"/>
              </w:rPr>
            </w:pPr>
          </w:p>
          <w:p w:rsidR="00232541" w:rsidRDefault="00232541" w:rsidP="00664F28">
            <w:pPr>
              <w:contextualSpacing/>
              <w:jc w:val="both"/>
            </w:pPr>
            <w:r>
              <w:rPr>
                <w:sz w:val="28"/>
                <w:szCs w:val="28"/>
              </w:rPr>
              <w:t>Подпрограмма № 2 «</w:t>
            </w:r>
            <w:r w:rsidRPr="00A10459">
              <w:rPr>
                <w:sz w:val="28"/>
                <w:szCs w:val="28"/>
              </w:rPr>
              <w:t>Меры социальной поддержки отдельным категориям граждан, проживающим в городе Байконур</w:t>
            </w:r>
            <w:r>
              <w:rPr>
                <w:sz w:val="28"/>
                <w:szCs w:val="28"/>
              </w:rPr>
              <w:t>»;</w:t>
            </w:r>
          </w:p>
          <w:p w:rsidR="00232541" w:rsidRDefault="00232541" w:rsidP="00664F28">
            <w:pPr>
              <w:pStyle w:val="ConsNonformat"/>
              <w:widowControl/>
              <w:ind w:left="113" w:right="-1"/>
              <w:rPr>
                <w:rFonts w:ascii="Times New Roman" w:hAnsi="Times New Roman"/>
                <w:sz w:val="28"/>
              </w:rPr>
            </w:pPr>
          </w:p>
          <w:p w:rsidR="00232541" w:rsidRDefault="00232541" w:rsidP="00664F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№ 3 «</w:t>
            </w:r>
            <w:r w:rsidRPr="00A10459">
              <w:rPr>
                <w:sz w:val="28"/>
                <w:szCs w:val="28"/>
              </w:rPr>
              <w:t>Меры социальной поддержки отдельным малообеспеченным и малоимущим семьям</w:t>
            </w:r>
            <w:r>
              <w:rPr>
                <w:sz w:val="28"/>
                <w:szCs w:val="28"/>
              </w:rPr>
              <w:t>»;</w:t>
            </w:r>
          </w:p>
          <w:p w:rsidR="00232541" w:rsidRDefault="00232541" w:rsidP="00664F28">
            <w:pPr>
              <w:contextualSpacing/>
              <w:jc w:val="both"/>
              <w:rPr>
                <w:sz w:val="28"/>
                <w:szCs w:val="28"/>
              </w:rPr>
            </w:pPr>
          </w:p>
          <w:p w:rsidR="00232541" w:rsidRDefault="00232541" w:rsidP="00664F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№ 4 «</w:t>
            </w:r>
            <w:r w:rsidRPr="00A10459">
              <w:rPr>
                <w:sz w:val="28"/>
                <w:szCs w:val="28"/>
              </w:rPr>
              <w:t>Социальное обслуживание населения</w:t>
            </w:r>
            <w:r>
              <w:rPr>
                <w:sz w:val="28"/>
                <w:szCs w:val="28"/>
              </w:rPr>
              <w:t>»;</w:t>
            </w:r>
          </w:p>
          <w:p w:rsidR="00232541" w:rsidRDefault="00232541" w:rsidP="00664F28">
            <w:pPr>
              <w:contextualSpacing/>
              <w:jc w:val="both"/>
              <w:rPr>
                <w:sz w:val="28"/>
                <w:szCs w:val="28"/>
              </w:rPr>
            </w:pPr>
          </w:p>
          <w:p w:rsidR="00232541" w:rsidRDefault="00232541" w:rsidP="00664F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№ 5</w:t>
            </w:r>
            <w:r>
              <w:t xml:space="preserve"> </w:t>
            </w:r>
            <w:r w:rsidRPr="00A10459">
              <w:rPr>
                <w:sz w:val="28"/>
                <w:szCs w:val="28"/>
              </w:rPr>
              <w:t>Городская целевая программа</w:t>
            </w:r>
            <w:r>
              <w:rPr>
                <w:sz w:val="28"/>
                <w:szCs w:val="28"/>
              </w:rPr>
              <w:t xml:space="preserve"> «</w:t>
            </w:r>
            <w:r w:rsidRPr="00A10459">
              <w:rPr>
                <w:sz w:val="28"/>
                <w:szCs w:val="28"/>
              </w:rPr>
              <w:t>Социальная поддержка и реабилитация инвалидов в городе Байконур на 2016-2018 годы</w:t>
            </w:r>
            <w:r>
              <w:rPr>
                <w:sz w:val="28"/>
                <w:szCs w:val="28"/>
              </w:rPr>
              <w:t>»;</w:t>
            </w:r>
          </w:p>
          <w:p w:rsidR="00232541" w:rsidRDefault="00232541" w:rsidP="00664F28">
            <w:pPr>
              <w:pStyle w:val="ConsNonformat"/>
              <w:widowControl/>
              <w:ind w:left="113" w:right="-1"/>
              <w:rPr>
                <w:rFonts w:ascii="Times New Roman" w:hAnsi="Times New Roman"/>
                <w:sz w:val="28"/>
              </w:rPr>
            </w:pPr>
          </w:p>
          <w:p w:rsidR="00232541" w:rsidRDefault="00232541" w:rsidP="00664F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№ 6 «</w:t>
            </w:r>
            <w:r w:rsidRPr="00A10459">
              <w:rPr>
                <w:sz w:val="28"/>
                <w:szCs w:val="28"/>
              </w:rPr>
              <w:t>Социальная поддержка и реабилитация инвалидов в городе Байконур</w:t>
            </w:r>
            <w:r>
              <w:rPr>
                <w:sz w:val="28"/>
                <w:szCs w:val="28"/>
              </w:rPr>
              <w:t>»;</w:t>
            </w:r>
          </w:p>
          <w:p w:rsidR="00232541" w:rsidRDefault="00232541" w:rsidP="00664F28">
            <w:pPr>
              <w:contextualSpacing/>
              <w:jc w:val="both"/>
              <w:rPr>
                <w:sz w:val="28"/>
                <w:szCs w:val="28"/>
              </w:rPr>
            </w:pPr>
          </w:p>
          <w:p w:rsidR="00232541" w:rsidRDefault="00232541" w:rsidP="00664F2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№ 7 «</w:t>
            </w:r>
            <w:r w:rsidRPr="00B913AE">
              <w:rPr>
                <w:sz w:val="28"/>
                <w:szCs w:val="28"/>
              </w:rPr>
              <w:t>Социальная поддержка пенсионеров</w:t>
            </w:r>
            <w:r>
              <w:rPr>
                <w:sz w:val="28"/>
                <w:szCs w:val="28"/>
              </w:rPr>
              <w:t>».</w:t>
            </w:r>
          </w:p>
          <w:p w:rsidR="00232541" w:rsidRPr="000D23BD" w:rsidRDefault="00232541" w:rsidP="00664F28">
            <w:pPr>
              <w:pStyle w:val="ConsNonformat"/>
              <w:widowControl/>
              <w:ind w:left="113" w:right="-1"/>
              <w:rPr>
                <w:rFonts w:ascii="Times New Roman" w:hAnsi="Times New Roman"/>
                <w:sz w:val="28"/>
              </w:rPr>
            </w:pPr>
          </w:p>
        </w:tc>
      </w:tr>
      <w:tr w:rsidR="00232541" w:rsidRPr="000471CC" w:rsidTr="0023254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103"/>
        </w:trPr>
        <w:tc>
          <w:tcPr>
            <w:tcW w:w="2452" w:type="dxa"/>
          </w:tcPr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Государственной</w:t>
            </w:r>
          </w:p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программы</w:t>
            </w:r>
          </w:p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</w:p>
        </w:tc>
        <w:tc>
          <w:tcPr>
            <w:tcW w:w="7364" w:type="dxa"/>
          </w:tcPr>
          <w:p w:rsidR="00232541" w:rsidRPr="00986334" w:rsidRDefault="00232541" w:rsidP="00664F28">
            <w:pPr>
              <w:ind w:left="173"/>
              <w:rPr>
                <w:sz w:val="28"/>
                <w:szCs w:val="28"/>
              </w:rPr>
            </w:pPr>
            <w:r w:rsidRPr="00986334">
              <w:rPr>
                <w:sz w:val="28"/>
                <w:szCs w:val="28"/>
              </w:rPr>
              <w:t xml:space="preserve">Повышение качества жизни отдельных категорий граждан, нуждающихся в различных видах социальной помощи и поддержки, в соответствии с федеральным </w:t>
            </w:r>
            <w:r>
              <w:rPr>
                <w:sz w:val="28"/>
                <w:szCs w:val="28"/>
              </w:rPr>
              <w:t>законодательством, нормативными правовыми актами Главы администрации города Байконур</w:t>
            </w:r>
            <w:r w:rsidRPr="00986334">
              <w:rPr>
                <w:sz w:val="28"/>
                <w:szCs w:val="28"/>
              </w:rPr>
              <w:t>, с учетом адресности предоставления мер социальной помощи и поддержки</w:t>
            </w:r>
            <w:r>
              <w:rPr>
                <w:sz w:val="28"/>
                <w:szCs w:val="28"/>
              </w:rPr>
              <w:t>.</w:t>
            </w:r>
            <w:r w:rsidRPr="00986334">
              <w:rPr>
                <w:sz w:val="28"/>
                <w:szCs w:val="28"/>
              </w:rPr>
              <w:t> </w:t>
            </w:r>
            <w:r w:rsidRPr="0098633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</w:t>
            </w:r>
            <w:r w:rsidRPr="00986334">
              <w:rPr>
                <w:sz w:val="28"/>
                <w:szCs w:val="28"/>
              </w:rPr>
              <w:t>беспечение доступности социального обслуживания населения</w:t>
            </w:r>
          </w:p>
        </w:tc>
      </w:tr>
      <w:tr w:rsidR="00232541" w:rsidRPr="000471CC" w:rsidTr="0023254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558"/>
        </w:trPr>
        <w:tc>
          <w:tcPr>
            <w:tcW w:w="2452" w:type="dxa"/>
          </w:tcPr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Задачи Государственной </w:t>
            </w:r>
          </w:p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программы</w:t>
            </w:r>
          </w:p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</w:p>
        </w:tc>
        <w:tc>
          <w:tcPr>
            <w:tcW w:w="7364" w:type="dxa"/>
          </w:tcPr>
          <w:p w:rsidR="00232541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986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ыполнение обязательств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 Федерации</w:t>
            </w:r>
            <w:r w:rsidRPr="00986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социальной поддержке граждан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32541" w:rsidRPr="00582498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498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мер социальной поддержки за 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2498">
              <w:rPr>
                <w:rFonts w:ascii="Times New Roman" w:hAnsi="Times New Roman" w:cs="Times New Roman"/>
                <w:sz w:val="28"/>
                <w:szCs w:val="28"/>
              </w:rPr>
              <w:t>т развития и усиления адресного оказания социальной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2541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благоприятных условий для жизнедеятельности семьи, рождения детей.</w:t>
            </w:r>
          </w:p>
          <w:p w:rsidR="00232541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потребностей граждан старших возрастов, инвалидов, включая детей-инвалидов, семей и детей в социальном обслуживании</w:t>
            </w:r>
            <w:r w:rsidR="007B3A78">
              <w:rPr>
                <w:rFonts w:ascii="Times New Roman" w:hAnsi="Times New Roman"/>
                <w:sz w:val="28"/>
              </w:rPr>
              <w:t>.</w:t>
            </w:r>
          </w:p>
          <w:p w:rsidR="00232541" w:rsidRPr="00F13E8D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2541" w:rsidRPr="000471CC" w:rsidTr="0023254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8079"/>
        </w:trPr>
        <w:tc>
          <w:tcPr>
            <w:tcW w:w="2452" w:type="dxa"/>
          </w:tcPr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Государственной программы</w:t>
            </w:r>
          </w:p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</w:p>
        </w:tc>
        <w:tc>
          <w:tcPr>
            <w:tcW w:w="7364" w:type="dxa"/>
          </w:tcPr>
          <w:p w:rsidR="00232541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7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граждан, из числа семей с детьми, получивших меры социальной поддержки от общего количества обратившихся граждан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32541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7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граждан, получивших меры социальной поддержки от общего количества обратившихся граждан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32541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7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малоимущих граждан, получивших государственную социальную помощь на основании социального контракта, в общей численности малоимущих граждан, получивших государственную социальную помощь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32541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7F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граждан, из числа малообеспеченных и малоимущих семей, получивших меры социальной поддержки от общего количества обратившихся граждан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32541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A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32541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4A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граждан, из числа неработающих пенсионеров, получивших меры социальной поддержки от общего </w:t>
            </w:r>
            <w:r w:rsidR="007B3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количества обратившихся граждан;</w:t>
            </w:r>
          </w:p>
          <w:p w:rsidR="00232541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граждан, из числа неработающих пенсионер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C6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в, получивших меры социальной поддержки от общего количества обратившихся граждан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32541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2541" w:rsidRPr="000471CC" w:rsidTr="0023254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843"/>
        </w:trPr>
        <w:tc>
          <w:tcPr>
            <w:tcW w:w="2452" w:type="dxa"/>
          </w:tcPr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</w:t>
            </w:r>
          </w:p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Государственной программы</w:t>
            </w:r>
          </w:p>
        </w:tc>
        <w:tc>
          <w:tcPr>
            <w:tcW w:w="7364" w:type="dxa"/>
          </w:tcPr>
          <w:p w:rsidR="00232541" w:rsidRDefault="00232541" w:rsidP="00664F28">
            <w:pPr>
              <w:pStyle w:val="ConsNonformat"/>
              <w:widowControl/>
              <w:ind w:left="175"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один этап.</w:t>
            </w:r>
          </w:p>
          <w:p w:rsidR="00232541" w:rsidRDefault="00232541" w:rsidP="00664F28">
            <w:pPr>
              <w:pStyle w:val="ConsNonformat"/>
              <w:widowControl/>
              <w:ind w:left="175"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2018-2020 годы</w:t>
            </w:r>
          </w:p>
          <w:p w:rsidR="00232541" w:rsidRDefault="00232541" w:rsidP="00664F28">
            <w:pPr>
              <w:pStyle w:val="ConsNonformat"/>
              <w:widowControl/>
              <w:ind w:left="175" w:right="-1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32541" w:rsidRPr="000471CC" w:rsidTr="0023254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2268"/>
        </w:trPr>
        <w:tc>
          <w:tcPr>
            <w:tcW w:w="2452" w:type="dxa"/>
          </w:tcPr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и источники</w:t>
            </w:r>
          </w:p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финансирования Государственной </w:t>
            </w:r>
          </w:p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Программы</w:t>
            </w:r>
          </w:p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</w:p>
        </w:tc>
        <w:tc>
          <w:tcPr>
            <w:tcW w:w="7364" w:type="dxa"/>
          </w:tcPr>
          <w:p w:rsidR="00232541" w:rsidRPr="00794D2E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794D2E">
              <w:rPr>
                <w:rFonts w:ascii="Times New Roman" w:hAnsi="Times New Roman"/>
                <w:color w:val="FF0000"/>
                <w:sz w:val="28"/>
              </w:rPr>
              <w:t>Объем финансового обеспечения на реализацию  Программы на 2018-2020 годы составляет – 5</w:t>
            </w:r>
            <w:r w:rsidR="00F007BB">
              <w:rPr>
                <w:rFonts w:ascii="Times New Roman" w:hAnsi="Times New Roman"/>
                <w:color w:val="FF0000"/>
                <w:sz w:val="28"/>
              </w:rPr>
              <w:t>56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> </w:t>
            </w:r>
            <w:r w:rsidR="00F007BB">
              <w:rPr>
                <w:rFonts w:ascii="Times New Roman" w:hAnsi="Times New Roman"/>
                <w:color w:val="FF0000"/>
                <w:sz w:val="28"/>
              </w:rPr>
              <w:t>743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>,</w:t>
            </w:r>
            <w:r w:rsidR="00F007BB">
              <w:rPr>
                <w:rFonts w:ascii="Times New Roman" w:hAnsi="Times New Roman"/>
                <w:color w:val="FF0000"/>
                <w:sz w:val="28"/>
              </w:rPr>
              <w:t>7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 xml:space="preserve"> тыс. руб., в том  числе:</w:t>
            </w:r>
          </w:p>
          <w:p w:rsidR="00232541" w:rsidRPr="00794D2E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794D2E">
              <w:rPr>
                <w:rFonts w:ascii="Times New Roman" w:hAnsi="Times New Roman"/>
                <w:color w:val="FF0000"/>
                <w:sz w:val="28"/>
              </w:rPr>
              <w:t>2018 год – 16</w:t>
            </w:r>
            <w:r>
              <w:rPr>
                <w:rFonts w:ascii="Times New Roman" w:hAnsi="Times New Roman"/>
                <w:color w:val="FF0000"/>
                <w:sz w:val="28"/>
              </w:rPr>
              <w:t>7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> </w:t>
            </w:r>
            <w:r>
              <w:rPr>
                <w:rFonts w:ascii="Times New Roman" w:hAnsi="Times New Roman"/>
                <w:color w:val="FF0000"/>
                <w:sz w:val="28"/>
              </w:rPr>
              <w:t>877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>,</w:t>
            </w:r>
            <w:r>
              <w:rPr>
                <w:rFonts w:ascii="Times New Roman" w:hAnsi="Times New Roman"/>
                <w:color w:val="FF0000"/>
                <w:sz w:val="28"/>
              </w:rPr>
              <w:t>1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 xml:space="preserve"> тыс. руб.;</w:t>
            </w:r>
          </w:p>
          <w:p w:rsidR="00232541" w:rsidRPr="00794D2E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794D2E">
              <w:rPr>
                <w:rFonts w:ascii="Times New Roman" w:hAnsi="Times New Roman"/>
                <w:color w:val="FF0000"/>
                <w:sz w:val="28"/>
              </w:rPr>
              <w:t xml:space="preserve">2019 год – </w:t>
            </w:r>
            <w:r>
              <w:rPr>
                <w:rFonts w:ascii="Times New Roman" w:hAnsi="Times New Roman"/>
                <w:color w:val="FF0000"/>
                <w:sz w:val="28"/>
              </w:rPr>
              <w:t>1</w:t>
            </w:r>
            <w:r w:rsidR="00F007BB">
              <w:rPr>
                <w:rFonts w:ascii="Times New Roman" w:hAnsi="Times New Roman"/>
                <w:color w:val="FF0000"/>
                <w:sz w:val="28"/>
              </w:rPr>
              <w:t>73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> </w:t>
            </w:r>
            <w:r w:rsidR="00F007BB">
              <w:rPr>
                <w:rFonts w:ascii="Times New Roman" w:hAnsi="Times New Roman"/>
                <w:color w:val="FF0000"/>
                <w:sz w:val="28"/>
              </w:rPr>
              <w:t>405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>,</w:t>
            </w:r>
            <w:r w:rsidR="00F007BB">
              <w:rPr>
                <w:rFonts w:ascii="Times New Roman" w:hAnsi="Times New Roman"/>
                <w:color w:val="FF0000"/>
                <w:sz w:val="28"/>
              </w:rPr>
              <w:t>1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 xml:space="preserve"> тыс. руб.;</w:t>
            </w:r>
          </w:p>
          <w:p w:rsidR="00232541" w:rsidRPr="00794D2E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sz w:val="28"/>
              </w:rPr>
            </w:pPr>
            <w:r w:rsidRPr="00794D2E">
              <w:rPr>
                <w:rFonts w:ascii="Times New Roman" w:hAnsi="Times New Roman"/>
                <w:color w:val="FF0000"/>
                <w:sz w:val="28"/>
              </w:rPr>
              <w:t>2020 год – 2</w:t>
            </w:r>
            <w:r w:rsidR="00372BF4">
              <w:rPr>
                <w:rFonts w:ascii="Times New Roman" w:hAnsi="Times New Roman"/>
                <w:color w:val="FF0000"/>
                <w:sz w:val="28"/>
              </w:rPr>
              <w:t>15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> </w:t>
            </w:r>
            <w:r w:rsidR="00372BF4">
              <w:rPr>
                <w:rFonts w:ascii="Times New Roman" w:hAnsi="Times New Roman"/>
                <w:color w:val="FF0000"/>
                <w:sz w:val="28"/>
              </w:rPr>
              <w:t>461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>,</w:t>
            </w:r>
            <w:r>
              <w:rPr>
                <w:rFonts w:ascii="Times New Roman" w:hAnsi="Times New Roman"/>
                <w:color w:val="FF0000"/>
                <w:sz w:val="28"/>
              </w:rPr>
              <w:t>5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 xml:space="preserve"> тыс. руб. </w:t>
            </w:r>
          </w:p>
          <w:p w:rsidR="00232541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32541" w:rsidRPr="000471CC" w:rsidTr="0023254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4677"/>
        </w:trPr>
        <w:tc>
          <w:tcPr>
            <w:tcW w:w="2452" w:type="dxa"/>
          </w:tcPr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</w:p>
          <w:p w:rsidR="00232541" w:rsidRDefault="00232541" w:rsidP="00664F28">
            <w:pPr>
              <w:pStyle w:val="ConsNonformat"/>
              <w:ind w:right="-1"/>
              <w:rPr>
                <w:rFonts w:ascii="Times New Roman" w:hAnsi="Times New Roman"/>
                <w:sz w:val="28"/>
              </w:rPr>
            </w:pPr>
          </w:p>
        </w:tc>
        <w:tc>
          <w:tcPr>
            <w:tcW w:w="7364" w:type="dxa"/>
          </w:tcPr>
          <w:p w:rsidR="00232541" w:rsidRPr="00794D2E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794D2E">
              <w:rPr>
                <w:rFonts w:ascii="Times New Roman" w:hAnsi="Times New Roman"/>
                <w:color w:val="FF0000"/>
                <w:sz w:val="28"/>
              </w:rPr>
              <w:t xml:space="preserve">Из них федеральный бюджет (прогнозно)   ̶  </w:t>
            </w:r>
            <w:r>
              <w:rPr>
                <w:rFonts w:ascii="Times New Roman" w:hAnsi="Times New Roman"/>
                <w:color w:val="FF0000"/>
                <w:sz w:val="28"/>
              </w:rPr>
              <w:t>48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> </w:t>
            </w:r>
            <w:r>
              <w:rPr>
                <w:rFonts w:ascii="Times New Roman" w:hAnsi="Times New Roman"/>
                <w:color w:val="FF0000"/>
                <w:sz w:val="28"/>
              </w:rPr>
              <w:t>491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>,</w:t>
            </w:r>
            <w:r>
              <w:rPr>
                <w:rFonts w:ascii="Times New Roman" w:hAnsi="Times New Roman"/>
                <w:color w:val="FF0000"/>
                <w:sz w:val="28"/>
              </w:rPr>
              <w:t>8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 xml:space="preserve"> тыс. руб., в том числе:</w:t>
            </w:r>
          </w:p>
          <w:p w:rsidR="00232541" w:rsidRPr="00794D2E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2018 год – 15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> 7</w:t>
            </w:r>
            <w:r>
              <w:rPr>
                <w:rFonts w:ascii="Times New Roman" w:hAnsi="Times New Roman"/>
                <w:color w:val="FF0000"/>
                <w:sz w:val="28"/>
              </w:rPr>
              <w:t>20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>,</w:t>
            </w:r>
            <w:r>
              <w:rPr>
                <w:rFonts w:ascii="Times New Roman" w:hAnsi="Times New Roman"/>
                <w:color w:val="FF0000"/>
                <w:sz w:val="28"/>
              </w:rPr>
              <w:t>9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 xml:space="preserve"> тыс. руб.; </w:t>
            </w:r>
          </w:p>
          <w:p w:rsidR="00232541" w:rsidRPr="00794D2E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794D2E">
              <w:rPr>
                <w:rFonts w:ascii="Times New Roman" w:hAnsi="Times New Roman"/>
                <w:color w:val="FF0000"/>
                <w:sz w:val="28"/>
              </w:rPr>
              <w:t>2019 год – 1</w:t>
            </w:r>
            <w:r>
              <w:rPr>
                <w:rFonts w:ascii="Times New Roman" w:hAnsi="Times New Roman"/>
                <w:color w:val="FF0000"/>
                <w:sz w:val="28"/>
              </w:rPr>
              <w:t>8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> </w:t>
            </w:r>
            <w:r>
              <w:rPr>
                <w:rFonts w:ascii="Times New Roman" w:hAnsi="Times New Roman"/>
                <w:color w:val="FF0000"/>
                <w:sz w:val="28"/>
              </w:rPr>
              <w:t>911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>,</w:t>
            </w:r>
            <w:r>
              <w:rPr>
                <w:rFonts w:ascii="Times New Roman" w:hAnsi="Times New Roman"/>
                <w:color w:val="FF0000"/>
                <w:sz w:val="28"/>
              </w:rPr>
              <w:t>4</w:t>
            </w:r>
            <w:r w:rsidRPr="00794D2E">
              <w:rPr>
                <w:rFonts w:ascii="Times New Roman" w:hAnsi="Times New Roman"/>
                <w:color w:val="FF0000"/>
                <w:sz w:val="28"/>
              </w:rPr>
              <w:t xml:space="preserve"> тыс. руб.;</w:t>
            </w:r>
          </w:p>
          <w:p w:rsidR="00232541" w:rsidRPr="00995F92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sz w:val="28"/>
              </w:rPr>
            </w:pPr>
            <w:r w:rsidRPr="00995F92">
              <w:rPr>
                <w:rFonts w:ascii="Times New Roman" w:hAnsi="Times New Roman"/>
                <w:sz w:val="28"/>
              </w:rPr>
              <w:t>2020 год – 13 859,5 тыс. руб.</w:t>
            </w:r>
          </w:p>
          <w:p w:rsidR="00232541" w:rsidRPr="00637F2C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sz w:val="28"/>
              </w:rPr>
            </w:pPr>
            <w:r w:rsidRPr="00637F2C">
              <w:rPr>
                <w:rFonts w:ascii="Times New Roman" w:hAnsi="Times New Roman"/>
                <w:sz w:val="28"/>
              </w:rPr>
              <w:t xml:space="preserve">Бюджет города Байконур (прогнозно)  –  </w:t>
            </w:r>
            <w:r>
              <w:rPr>
                <w:rFonts w:ascii="Times New Roman" w:hAnsi="Times New Roman"/>
                <w:color w:val="FF0000"/>
                <w:sz w:val="28"/>
              </w:rPr>
              <w:t>5</w:t>
            </w:r>
            <w:r w:rsidR="00F007BB">
              <w:rPr>
                <w:rFonts w:ascii="Times New Roman" w:hAnsi="Times New Roman"/>
                <w:color w:val="FF0000"/>
                <w:sz w:val="28"/>
              </w:rPr>
              <w:t>00</w:t>
            </w:r>
            <w:r w:rsidRPr="00AC57FC">
              <w:rPr>
                <w:rFonts w:ascii="Times New Roman" w:hAnsi="Times New Roman"/>
                <w:color w:val="FF0000"/>
                <w:sz w:val="28"/>
              </w:rPr>
              <w:t> </w:t>
            </w:r>
            <w:r w:rsidR="00F007BB">
              <w:rPr>
                <w:rFonts w:ascii="Times New Roman" w:hAnsi="Times New Roman"/>
                <w:color w:val="FF0000"/>
                <w:sz w:val="28"/>
              </w:rPr>
              <w:t>570</w:t>
            </w:r>
            <w:r w:rsidRPr="00AC57FC">
              <w:rPr>
                <w:rFonts w:ascii="Times New Roman" w:hAnsi="Times New Roman"/>
                <w:color w:val="FF0000"/>
                <w:sz w:val="28"/>
              </w:rPr>
              <w:t>,</w:t>
            </w:r>
            <w:r w:rsidR="00F007BB">
              <w:rPr>
                <w:rFonts w:ascii="Times New Roman" w:hAnsi="Times New Roman"/>
                <w:color w:val="FF0000"/>
                <w:sz w:val="28"/>
              </w:rPr>
              <w:t>9</w:t>
            </w:r>
            <w:r w:rsidRPr="00637F2C">
              <w:rPr>
                <w:rFonts w:ascii="Times New Roman" w:hAnsi="Times New Roman"/>
                <w:sz w:val="28"/>
              </w:rPr>
              <w:t xml:space="preserve"> тыс. руб., в том числе:</w:t>
            </w:r>
          </w:p>
          <w:p w:rsidR="00232541" w:rsidRPr="00AC57FC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AC57FC">
              <w:rPr>
                <w:rFonts w:ascii="Times New Roman" w:hAnsi="Times New Roman"/>
                <w:color w:val="FF0000"/>
                <w:sz w:val="28"/>
              </w:rPr>
              <w:t>2018 год – 15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2 </w:t>
            </w:r>
            <w:r w:rsidRPr="00AC57FC">
              <w:rPr>
                <w:rFonts w:ascii="Times New Roman" w:hAnsi="Times New Roman"/>
                <w:color w:val="FF0000"/>
                <w:sz w:val="28"/>
              </w:rPr>
              <w:t>1</w:t>
            </w:r>
            <w:r>
              <w:rPr>
                <w:rFonts w:ascii="Times New Roman" w:hAnsi="Times New Roman"/>
                <w:color w:val="FF0000"/>
                <w:sz w:val="28"/>
              </w:rPr>
              <w:t>56</w:t>
            </w:r>
            <w:r w:rsidRPr="00AC57FC">
              <w:rPr>
                <w:rFonts w:ascii="Times New Roman" w:hAnsi="Times New Roman"/>
                <w:color w:val="FF0000"/>
                <w:sz w:val="28"/>
              </w:rPr>
              <w:t>,</w:t>
            </w:r>
            <w:r>
              <w:rPr>
                <w:rFonts w:ascii="Times New Roman" w:hAnsi="Times New Roman"/>
                <w:color w:val="FF0000"/>
                <w:sz w:val="28"/>
              </w:rPr>
              <w:t>2</w:t>
            </w:r>
            <w:r w:rsidRPr="00AC57FC">
              <w:rPr>
                <w:rFonts w:ascii="Times New Roman" w:hAnsi="Times New Roman"/>
                <w:color w:val="FF0000"/>
                <w:sz w:val="28"/>
              </w:rPr>
              <w:t xml:space="preserve"> тыс. руб.;</w:t>
            </w:r>
          </w:p>
          <w:p w:rsidR="00232541" w:rsidRPr="00AC57FC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AC57FC">
              <w:rPr>
                <w:rFonts w:ascii="Times New Roman" w:hAnsi="Times New Roman"/>
                <w:color w:val="FF0000"/>
                <w:sz w:val="28"/>
              </w:rPr>
              <w:t>2019 год – 1</w:t>
            </w:r>
            <w:r w:rsidR="00F007BB">
              <w:rPr>
                <w:rFonts w:ascii="Times New Roman" w:hAnsi="Times New Roman"/>
                <w:color w:val="FF0000"/>
                <w:sz w:val="28"/>
              </w:rPr>
              <w:t>54</w:t>
            </w:r>
            <w:r w:rsidRPr="00AC57FC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 w:rsidR="00F007BB">
              <w:rPr>
                <w:rFonts w:ascii="Times New Roman" w:hAnsi="Times New Roman"/>
                <w:color w:val="FF0000"/>
                <w:sz w:val="28"/>
              </w:rPr>
              <w:t>493</w:t>
            </w:r>
            <w:r w:rsidRPr="00AC57FC">
              <w:rPr>
                <w:rFonts w:ascii="Times New Roman" w:hAnsi="Times New Roman"/>
                <w:color w:val="FF0000"/>
                <w:sz w:val="28"/>
              </w:rPr>
              <w:t>,</w:t>
            </w:r>
            <w:r w:rsidR="00F007BB">
              <w:rPr>
                <w:rFonts w:ascii="Times New Roman" w:hAnsi="Times New Roman"/>
                <w:color w:val="FF0000"/>
                <w:sz w:val="28"/>
              </w:rPr>
              <w:t>7</w:t>
            </w:r>
            <w:r w:rsidRPr="00AC57FC">
              <w:rPr>
                <w:rFonts w:ascii="Times New Roman" w:hAnsi="Times New Roman"/>
                <w:color w:val="FF0000"/>
                <w:sz w:val="28"/>
              </w:rPr>
              <w:t xml:space="preserve"> тыс. руб.;</w:t>
            </w:r>
          </w:p>
          <w:p w:rsidR="00232541" w:rsidRPr="00AC57FC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AC57FC">
              <w:rPr>
                <w:rFonts w:ascii="Times New Roman" w:hAnsi="Times New Roman"/>
                <w:color w:val="FF0000"/>
                <w:sz w:val="28"/>
              </w:rPr>
              <w:t xml:space="preserve">2020 год – 193 </w:t>
            </w:r>
            <w:r>
              <w:rPr>
                <w:rFonts w:ascii="Times New Roman" w:hAnsi="Times New Roman"/>
                <w:color w:val="FF0000"/>
                <w:sz w:val="28"/>
              </w:rPr>
              <w:t>92</w:t>
            </w:r>
            <w:r w:rsidRPr="00AC57FC">
              <w:rPr>
                <w:rFonts w:ascii="Times New Roman" w:hAnsi="Times New Roman"/>
                <w:color w:val="FF0000"/>
                <w:sz w:val="28"/>
              </w:rPr>
              <w:t>1,</w:t>
            </w:r>
            <w:r>
              <w:rPr>
                <w:rFonts w:ascii="Times New Roman" w:hAnsi="Times New Roman"/>
                <w:color w:val="FF0000"/>
                <w:sz w:val="28"/>
              </w:rPr>
              <w:t>0</w:t>
            </w:r>
            <w:r w:rsidRPr="00AC57FC">
              <w:rPr>
                <w:rFonts w:ascii="Times New Roman" w:hAnsi="Times New Roman"/>
                <w:color w:val="FF0000"/>
                <w:sz w:val="28"/>
              </w:rPr>
              <w:t xml:space="preserve"> тыс. руб.</w:t>
            </w:r>
          </w:p>
          <w:p w:rsidR="00232541" w:rsidRPr="00637F2C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sz w:val="28"/>
              </w:rPr>
            </w:pPr>
            <w:r w:rsidRPr="00637F2C">
              <w:rPr>
                <w:rFonts w:ascii="Times New Roman" w:hAnsi="Times New Roman"/>
                <w:sz w:val="28"/>
              </w:rPr>
              <w:t xml:space="preserve">Городская целевая программа «Социальная поддержка и реабилитация инвалидов в городе Байконур на 2016  ̶ 2018 годы»  </w:t>
            </w:r>
          </w:p>
          <w:p w:rsidR="00232541" w:rsidRPr="00637F2C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sz w:val="28"/>
              </w:rPr>
            </w:pPr>
            <w:r w:rsidRPr="00637F2C">
              <w:rPr>
                <w:rFonts w:ascii="Times New Roman" w:hAnsi="Times New Roman"/>
                <w:sz w:val="28"/>
              </w:rPr>
              <w:t xml:space="preserve">2018 год </w:t>
            </w:r>
            <w:r w:rsidRPr="00AC57FC">
              <w:rPr>
                <w:rFonts w:ascii="Times New Roman" w:hAnsi="Times New Roman"/>
                <w:color w:val="FF0000"/>
                <w:sz w:val="28"/>
              </w:rPr>
              <w:t xml:space="preserve">– 4 </w:t>
            </w:r>
            <w:r>
              <w:rPr>
                <w:rFonts w:ascii="Times New Roman" w:hAnsi="Times New Roman"/>
                <w:color w:val="FF0000"/>
                <w:sz w:val="28"/>
              </w:rPr>
              <w:t>2</w:t>
            </w:r>
            <w:r w:rsidRPr="00AC57FC">
              <w:rPr>
                <w:rFonts w:ascii="Times New Roman" w:hAnsi="Times New Roman"/>
                <w:color w:val="FF0000"/>
                <w:sz w:val="28"/>
              </w:rPr>
              <w:t>6</w:t>
            </w:r>
            <w:r>
              <w:rPr>
                <w:rFonts w:ascii="Times New Roman" w:hAnsi="Times New Roman"/>
                <w:color w:val="FF0000"/>
                <w:sz w:val="28"/>
              </w:rPr>
              <w:t>6</w:t>
            </w:r>
            <w:r w:rsidRPr="00AC57FC">
              <w:rPr>
                <w:rFonts w:ascii="Times New Roman" w:hAnsi="Times New Roman"/>
                <w:color w:val="FF0000"/>
                <w:sz w:val="28"/>
              </w:rPr>
              <w:t>,</w:t>
            </w:r>
            <w:r>
              <w:rPr>
                <w:rFonts w:ascii="Times New Roman" w:hAnsi="Times New Roman"/>
                <w:color w:val="FF0000"/>
                <w:sz w:val="28"/>
              </w:rPr>
              <w:t>5</w:t>
            </w:r>
            <w:r w:rsidRPr="00AC57FC">
              <w:rPr>
                <w:rFonts w:ascii="Times New Roman" w:hAnsi="Times New Roman"/>
                <w:color w:val="FF0000"/>
                <w:sz w:val="28"/>
              </w:rPr>
              <w:t xml:space="preserve"> тыс. руб.</w:t>
            </w:r>
          </w:p>
          <w:p w:rsidR="00232541" w:rsidRPr="004F606B" w:rsidRDefault="00232541" w:rsidP="00664F28">
            <w:pPr>
              <w:pStyle w:val="ConsNonformat"/>
              <w:ind w:left="173" w:right="-1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32541" w:rsidRPr="000471CC" w:rsidTr="0023254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5656"/>
        </w:trPr>
        <w:tc>
          <w:tcPr>
            <w:tcW w:w="2452" w:type="dxa"/>
          </w:tcPr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Ожидаемые </w:t>
            </w:r>
          </w:p>
          <w:p w:rsidR="00232541" w:rsidRDefault="00232541" w:rsidP="00664F28">
            <w:pPr>
              <w:pStyle w:val="ConsNonformat"/>
              <w:widowControl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результаты реализации Государственной программы</w:t>
            </w:r>
          </w:p>
        </w:tc>
        <w:tc>
          <w:tcPr>
            <w:tcW w:w="7364" w:type="dxa"/>
          </w:tcPr>
          <w:p w:rsidR="00232541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sz w:val="28"/>
              </w:rPr>
            </w:pPr>
            <w:r w:rsidRPr="002F5AE6">
              <w:rPr>
                <w:rFonts w:ascii="Times New Roman" w:hAnsi="Times New Roman"/>
                <w:sz w:val="28"/>
              </w:rPr>
              <w:t>Снижение бедности среди получателей мер социальной поддержки на основе расширения сферы применения адрес</w:t>
            </w:r>
            <w:r>
              <w:rPr>
                <w:rFonts w:ascii="Times New Roman" w:hAnsi="Times New Roman"/>
                <w:sz w:val="28"/>
              </w:rPr>
              <w:t>ного принципа ее предоставления.</w:t>
            </w:r>
          </w:p>
          <w:p w:rsidR="00232541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уровня, качества социального обслуживания населения.</w:t>
            </w:r>
          </w:p>
          <w:p w:rsidR="00232541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  <w:r w:rsidRPr="009B0ECC">
              <w:rPr>
                <w:rFonts w:ascii="Times New Roman" w:hAnsi="Times New Roman"/>
                <w:sz w:val="28"/>
              </w:rPr>
              <w:t xml:space="preserve">лучшение </w:t>
            </w:r>
            <w:r>
              <w:rPr>
                <w:rFonts w:ascii="Times New Roman" w:hAnsi="Times New Roman"/>
                <w:sz w:val="28"/>
              </w:rPr>
              <w:t xml:space="preserve">материального положения отдельных категорий граждан. </w:t>
            </w:r>
          </w:p>
          <w:p w:rsidR="00232541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гарантированных Российской Федерацией социальных выплат семьям с детьми и отдельным категориям граждан.</w:t>
            </w:r>
          </w:p>
          <w:p w:rsidR="00232541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 мер социальной поддержки  в полном объеме гражданам, обратившимся в Управление  соцзащиты и имеющим право на соответствующие меры социальной поддержки. </w:t>
            </w:r>
          </w:p>
          <w:p w:rsidR="00232541" w:rsidRDefault="00232541" w:rsidP="00664F28">
            <w:pPr>
              <w:pStyle w:val="ConsNonformat"/>
              <w:widowControl/>
              <w:ind w:left="173"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доступности приоритетных объектов и услуг в приоритетных сферах жизнедеятельности для инвалидов и иных мобильных групп населения</w:t>
            </w:r>
            <w:r w:rsidR="007B3A78">
              <w:rPr>
                <w:rFonts w:ascii="Times New Roman" w:hAnsi="Times New Roman"/>
                <w:sz w:val="28"/>
              </w:rPr>
              <w:t>.»</w:t>
            </w:r>
          </w:p>
        </w:tc>
      </w:tr>
    </w:tbl>
    <w:p w:rsidR="00232541" w:rsidRDefault="00232541" w:rsidP="00232541">
      <w:pPr>
        <w:pStyle w:val="ConsNonformat"/>
        <w:widowControl/>
        <w:spacing w:line="360" w:lineRule="auto"/>
        <w:ind w:left="709" w:right="0"/>
        <w:jc w:val="center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</w:p>
    <w:p w:rsidR="00F926EE" w:rsidRPr="00F926EE" w:rsidRDefault="00F926EE" w:rsidP="00F926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2.</w:t>
      </w:r>
      <w:r w:rsidR="00232541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2</w:t>
      </w:r>
      <w:r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12225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Приложение</w:t>
      </w:r>
      <w:r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12225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№ </w:t>
      </w:r>
      <w:r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 </w:t>
      </w:r>
      <w:r w:rsidR="0012225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 </w:t>
      </w:r>
      <w:r w:rsidR="0012225E" w:rsidRPr="00D6585C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Программ</w:t>
      </w:r>
      <w:r w:rsidR="0012225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е</w:t>
      </w:r>
      <w:r w:rsidR="0012225E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изложить в новой редакции согласно Приложению № 1 к настоящему постановлению.</w:t>
      </w:r>
    </w:p>
    <w:p w:rsidR="00C079C2" w:rsidRPr="00C079C2" w:rsidRDefault="00232541" w:rsidP="00C079C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</w:t>
      </w:r>
      <w:r w:rsidR="00F926EE">
        <w:rPr>
          <w:sz w:val="28"/>
          <w:szCs w:val="28"/>
          <w:shd w:val="clear" w:color="auto" w:fill="FFFFFF"/>
        </w:rPr>
        <w:t>3</w:t>
      </w:r>
      <w:r w:rsidR="00C079C2">
        <w:rPr>
          <w:sz w:val="28"/>
          <w:szCs w:val="28"/>
          <w:shd w:val="clear" w:color="auto" w:fill="FFFFFF"/>
        </w:rPr>
        <w:t xml:space="preserve">. </w:t>
      </w:r>
      <w:r w:rsidR="0012225E">
        <w:rPr>
          <w:sz w:val="28"/>
          <w:szCs w:val="28"/>
          <w:shd w:val="clear" w:color="auto" w:fill="FFFFFF"/>
        </w:rPr>
        <w:t>Приложение</w:t>
      </w:r>
      <w:r w:rsidR="0012225E" w:rsidRPr="00F926EE">
        <w:rPr>
          <w:sz w:val="28"/>
          <w:szCs w:val="28"/>
          <w:shd w:val="clear" w:color="auto" w:fill="FFFFFF"/>
        </w:rPr>
        <w:t xml:space="preserve"> </w:t>
      </w:r>
      <w:r w:rsidR="0012225E">
        <w:rPr>
          <w:sz w:val="28"/>
          <w:szCs w:val="28"/>
          <w:shd w:val="clear" w:color="auto" w:fill="FFFFFF"/>
        </w:rPr>
        <w:t>№ 3</w:t>
      </w:r>
      <w:r w:rsidR="0012225E" w:rsidRPr="00F926EE">
        <w:rPr>
          <w:sz w:val="28"/>
          <w:szCs w:val="28"/>
          <w:shd w:val="clear" w:color="auto" w:fill="FFFFFF"/>
        </w:rPr>
        <w:t xml:space="preserve"> </w:t>
      </w:r>
      <w:r w:rsidR="0012225E">
        <w:rPr>
          <w:sz w:val="28"/>
          <w:szCs w:val="28"/>
          <w:shd w:val="clear" w:color="auto" w:fill="FFFFFF"/>
        </w:rPr>
        <w:t xml:space="preserve">к </w:t>
      </w:r>
      <w:r w:rsidR="0012225E" w:rsidRPr="00D6585C">
        <w:rPr>
          <w:sz w:val="28"/>
          <w:szCs w:val="28"/>
          <w:shd w:val="clear" w:color="auto" w:fill="FFFFFF"/>
        </w:rPr>
        <w:t>Программ</w:t>
      </w:r>
      <w:r w:rsidR="0012225E">
        <w:rPr>
          <w:sz w:val="28"/>
          <w:szCs w:val="28"/>
          <w:shd w:val="clear" w:color="auto" w:fill="FFFFFF"/>
        </w:rPr>
        <w:t>е</w:t>
      </w:r>
      <w:r w:rsidR="0012225E" w:rsidRPr="00F926EE">
        <w:rPr>
          <w:sz w:val="28"/>
          <w:szCs w:val="28"/>
          <w:shd w:val="clear" w:color="auto" w:fill="FFFFFF"/>
        </w:rPr>
        <w:t xml:space="preserve"> </w:t>
      </w:r>
      <w:r w:rsidR="00C079C2" w:rsidRPr="00C079C2">
        <w:rPr>
          <w:sz w:val="28"/>
          <w:szCs w:val="28"/>
          <w:shd w:val="clear" w:color="auto" w:fill="FFFFFF"/>
        </w:rPr>
        <w:t>изложить в новой</w:t>
      </w:r>
      <w:r w:rsidR="00C079C2">
        <w:rPr>
          <w:sz w:val="28"/>
          <w:szCs w:val="28"/>
          <w:shd w:val="clear" w:color="auto" w:fill="FFFFFF"/>
        </w:rPr>
        <w:t xml:space="preserve"> </w:t>
      </w:r>
      <w:r w:rsidR="00C079C2" w:rsidRPr="00C079C2">
        <w:rPr>
          <w:sz w:val="28"/>
          <w:szCs w:val="28"/>
          <w:shd w:val="clear" w:color="auto" w:fill="FFFFFF"/>
        </w:rPr>
        <w:t xml:space="preserve">редакции согласно Приложению № </w:t>
      </w:r>
      <w:r w:rsidR="00F926EE">
        <w:rPr>
          <w:sz w:val="28"/>
          <w:szCs w:val="28"/>
          <w:shd w:val="clear" w:color="auto" w:fill="FFFFFF"/>
        </w:rPr>
        <w:t>2</w:t>
      </w:r>
      <w:r w:rsidR="00C079C2" w:rsidRPr="00C079C2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C079C2" w:rsidRDefault="00232541" w:rsidP="00C079C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</w:t>
      </w:r>
      <w:r w:rsidR="00F926EE">
        <w:rPr>
          <w:sz w:val="28"/>
          <w:szCs w:val="28"/>
          <w:shd w:val="clear" w:color="auto" w:fill="FFFFFF"/>
        </w:rPr>
        <w:t>4</w:t>
      </w:r>
      <w:r w:rsidR="00C079C2" w:rsidRPr="00C079C2">
        <w:rPr>
          <w:sz w:val="28"/>
          <w:szCs w:val="28"/>
          <w:shd w:val="clear" w:color="auto" w:fill="FFFFFF"/>
        </w:rPr>
        <w:t xml:space="preserve">. </w:t>
      </w:r>
      <w:r w:rsidR="00496DD1">
        <w:rPr>
          <w:sz w:val="28"/>
          <w:szCs w:val="28"/>
          <w:shd w:val="clear" w:color="auto" w:fill="FFFFFF"/>
        </w:rPr>
        <w:t>Приложение</w:t>
      </w:r>
      <w:r w:rsidR="00496DD1" w:rsidRPr="00F926EE">
        <w:rPr>
          <w:sz w:val="28"/>
          <w:szCs w:val="28"/>
          <w:shd w:val="clear" w:color="auto" w:fill="FFFFFF"/>
        </w:rPr>
        <w:t xml:space="preserve"> </w:t>
      </w:r>
      <w:r w:rsidR="00496DD1">
        <w:rPr>
          <w:sz w:val="28"/>
          <w:szCs w:val="28"/>
          <w:shd w:val="clear" w:color="auto" w:fill="FFFFFF"/>
        </w:rPr>
        <w:t>№ 4</w:t>
      </w:r>
      <w:r w:rsidR="00496DD1" w:rsidRPr="00F926EE">
        <w:rPr>
          <w:sz w:val="28"/>
          <w:szCs w:val="28"/>
          <w:shd w:val="clear" w:color="auto" w:fill="FFFFFF"/>
        </w:rPr>
        <w:t xml:space="preserve"> </w:t>
      </w:r>
      <w:r w:rsidR="00496DD1">
        <w:rPr>
          <w:sz w:val="28"/>
          <w:szCs w:val="28"/>
          <w:shd w:val="clear" w:color="auto" w:fill="FFFFFF"/>
        </w:rPr>
        <w:t xml:space="preserve">к </w:t>
      </w:r>
      <w:r w:rsidR="00496DD1" w:rsidRPr="00D6585C">
        <w:rPr>
          <w:sz w:val="28"/>
          <w:szCs w:val="28"/>
          <w:shd w:val="clear" w:color="auto" w:fill="FFFFFF"/>
        </w:rPr>
        <w:t>Программ</w:t>
      </w:r>
      <w:r w:rsidR="00496DD1">
        <w:rPr>
          <w:sz w:val="28"/>
          <w:szCs w:val="28"/>
          <w:shd w:val="clear" w:color="auto" w:fill="FFFFFF"/>
        </w:rPr>
        <w:t>е</w:t>
      </w:r>
      <w:r w:rsidR="00C079C2" w:rsidRPr="00C079C2">
        <w:rPr>
          <w:sz w:val="28"/>
          <w:szCs w:val="28"/>
          <w:shd w:val="clear" w:color="auto" w:fill="FFFFFF"/>
        </w:rPr>
        <w:t xml:space="preserve"> изложить</w:t>
      </w:r>
      <w:r w:rsidR="00C079C2">
        <w:rPr>
          <w:sz w:val="28"/>
          <w:szCs w:val="28"/>
          <w:shd w:val="clear" w:color="auto" w:fill="FFFFFF"/>
        </w:rPr>
        <w:t xml:space="preserve"> </w:t>
      </w:r>
      <w:r w:rsidR="00C079C2" w:rsidRPr="00C079C2">
        <w:rPr>
          <w:sz w:val="28"/>
          <w:szCs w:val="28"/>
          <w:shd w:val="clear" w:color="auto" w:fill="FFFFFF"/>
        </w:rPr>
        <w:t xml:space="preserve">в новой редакции согласно Приложению № </w:t>
      </w:r>
      <w:r w:rsidR="00F926EE">
        <w:rPr>
          <w:sz w:val="28"/>
          <w:szCs w:val="28"/>
          <w:shd w:val="clear" w:color="auto" w:fill="FFFFFF"/>
        </w:rPr>
        <w:t>3</w:t>
      </w:r>
      <w:r w:rsidR="00C079C2" w:rsidRPr="00C079C2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F926EE" w:rsidRDefault="00232541" w:rsidP="00F926EE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</w:t>
      </w:r>
      <w:r w:rsidR="00F926EE">
        <w:rPr>
          <w:sz w:val="28"/>
          <w:szCs w:val="28"/>
          <w:shd w:val="clear" w:color="auto" w:fill="FFFFFF"/>
        </w:rPr>
        <w:t>5</w:t>
      </w:r>
      <w:r w:rsidR="00F926EE" w:rsidRPr="00C079C2">
        <w:rPr>
          <w:sz w:val="28"/>
          <w:szCs w:val="28"/>
          <w:shd w:val="clear" w:color="auto" w:fill="FFFFFF"/>
        </w:rPr>
        <w:t xml:space="preserve">. </w:t>
      </w:r>
      <w:r w:rsidR="00496DD1">
        <w:rPr>
          <w:sz w:val="28"/>
          <w:szCs w:val="28"/>
          <w:shd w:val="clear" w:color="auto" w:fill="FFFFFF"/>
        </w:rPr>
        <w:t>Приложение</w:t>
      </w:r>
      <w:r w:rsidR="00496DD1" w:rsidRPr="00F926EE">
        <w:rPr>
          <w:sz w:val="28"/>
          <w:szCs w:val="28"/>
          <w:shd w:val="clear" w:color="auto" w:fill="FFFFFF"/>
        </w:rPr>
        <w:t xml:space="preserve"> </w:t>
      </w:r>
      <w:r w:rsidR="00496DD1">
        <w:rPr>
          <w:sz w:val="28"/>
          <w:szCs w:val="28"/>
          <w:shd w:val="clear" w:color="auto" w:fill="FFFFFF"/>
        </w:rPr>
        <w:t>№ 5</w:t>
      </w:r>
      <w:r w:rsidR="00496DD1" w:rsidRPr="00F926EE">
        <w:rPr>
          <w:sz w:val="28"/>
          <w:szCs w:val="28"/>
          <w:shd w:val="clear" w:color="auto" w:fill="FFFFFF"/>
        </w:rPr>
        <w:t xml:space="preserve"> </w:t>
      </w:r>
      <w:r w:rsidR="00496DD1">
        <w:rPr>
          <w:sz w:val="28"/>
          <w:szCs w:val="28"/>
          <w:shd w:val="clear" w:color="auto" w:fill="FFFFFF"/>
        </w:rPr>
        <w:t xml:space="preserve">к </w:t>
      </w:r>
      <w:r w:rsidR="00496DD1" w:rsidRPr="00D6585C">
        <w:rPr>
          <w:sz w:val="28"/>
          <w:szCs w:val="28"/>
          <w:shd w:val="clear" w:color="auto" w:fill="FFFFFF"/>
        </w:rPr>
        <w:t>Программ</w:t>
      </w:r>
      <w:r w:rsidR="00496DD1">
        <w:rPr>
          <w:sz w:val="28"/>
          <w:szCs w:val="28"/>
          <w:shd w:val="clear" w:color="auto" w:fill="FFFFFF"/>
        </w:rPr>
        <w:t>е</w:t>
      </w:r>
      <w:r w:rsidR="00496DD1" w:rsidRPr="00F926EE">
        <w:rPr>
          <w:sz w:val="28"/>
          <w:szCs w:val="28"/>
          <w:shd w:val="clear" w:color="auto" w:fill="FFFFFF"/>
        </w:rPr>
        <w:t xml:space="preserve"> </w:t>
      </w:r>
      <w:r w:rsidR="00F926EE" w:rsidRPr="00C079C2">
        <w:rPr>
          <w:sz w:val="28"/>
          <w:szCs w:val="28"/>
          <w:shd w:val="clear" w:color="auto" w:fill="FFFFFF"/>
        </w:rPr>
        <w:t>изложить</w:t>
      </w:r>
      <w:r w:rsidR="00F926EE">
        <w:rPr>
          <w:sz w:val="28"/>
          <w:szCs w:val="28"/>
          <w:shd w:val="clear" w:color="auto" w:fill="FFFFFF"/>
        </w:rPr>
        <w:t xml:space="preserve"> </w:t>
      </w:r>
      <w:r w:rsidR="00F926EE" w:rsidRPr="00C079C2">
        <w:rPr>
          <w:sz w:val="28"/>
          <w:szCs w:val="28"/>
          <w:shd w:val="clear" w:color="auto" w:fill="FFFFFF"/>
        </w:rPr>
        <w:t xml:space="preserve">в новой редакции согласно Приложению № </w:t>
      </w:r>
      <w:r w:rsidR="00F926EE">
        <w:rPr>
          <w:sz w:val="28"/>
          <w:szCs w:val="28"/>
          <w:shd w:val="clear" w:color="auto" w:fill="FFFFFF"/>
        </w:rPr>
        <w:t>4</w:t>
      </w:r>
      <w:r w:rsidR="00F926EE" w:rsidRPr="00C079C2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C079C2" w:rsidRDefault="00232541" w:rsidP="000047C3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0047C3">
        <w:rPr>
          <w:sz w:val="28"/>
          <w:szCs w:val="28"/>
          <w:shd w:val="clear" w:color="auto" w:fill="FFFFFF"/>
        </w:rPr>
        <w:t xml:space="preserve">. </w:t>
      </w:r>
      <w:r w:rsidR="000047C3" w:rsidRPr="000047C3">
        <w:rPr>
          <w:sz w:val="28"/>
          <w:szCs w:val="28"/>
          <w:shd w:val="clear" w:color="auto" w:fill="FFFFFF"/>
        </w:rPr>
        <w:t>Управлению финансов администрации города Байконур обеспечить</w:t>
      </w:r>
      <w:r w:rsidR="000047C3">
        <w:rPr>
          <w:sz w:val="28"/>
          <w:szCs w:val="28"/>
          <w:shd w:val="clear" w:color="auto" w:fill="FFFFFF"/>
        </w:rPr>
        <w:t xml:space="preserve"> </w:t>
      </w:r>
      <w:r w:rsidR="000047C3" w:rsidRPr="000047C3">
        <w:rPr>
          <w:sz w:val="28"/>
          <w:szCs w:val="28"/>
          <w:shd w:val="clear" w:color="auto" w:fill="FFFFFF"/>
        </w:rPr>
        <w:t>финансирование Программы с учетом внесенных изменений.</w:t>
      </w:r>
    </w:p>
    <w:p w:rsidR="0062757B" w:rsidRPr="00B75B10" w:rsidRDefault="00232541" w:rsidP="00497E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="00497EFC" w:rsidRPr="00B75B10">
        <w:rPr>
          <w:sz w:val="28"/>
          <w:szCs w:val="28"/>
          <w:lang w:eastAsia="ru-RU"/>
        </w:rPr>
        <w:t xml:space="preserve">. </w:t>
      </w:r>
      <w:r w:rsidR="00F608F0" w:rsidRPr="00B75B10">
        <w:rPr>
          <w:sz w:val="28"/>
          <w:szCs w:val="28"/>
          <w:lang w:eastAsia="ru-RU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B847F1" w:rsidRPr="00B75B10">
        <w:rPr>
          <w:sz w:val="28"/>
          <w:szCs w:val="28"/>
          <w:lang w:eastAsia="ru-RU"/>
        </w:rPr>
        <w:t> </w:t>
      </w:r>
      <w:r w:rsidR="00F608F0" w:rsidRPr="00B75B10">
        <w:rPr>
          <w:sz w:val="28"/>
          <w:szCs w:val="28"/>
          <w:lang w:eastAsia="ru-RU"/>
        </w:rPr>
        <w:t xml:space="preserve">официальном сайте администрации города Байконур </w:t>
      </w:r>
      <w:r w:rsidR="00F608F0" w:rsidRPr="00B75B10">
        <w:rPr>
          <w:sz w:val="28"/>
          <w:szCs w:val="28"/>
          <w:lang w:val="en-US" w:eastAsia="ru-RU"/>
        </w:rPr>
        <w:t>www</w:t>
      </w:r>
      <w:r w:rsidR="00F608F0" w:rsidRPr="00B75B10">
        <w:rPr>
          <w:sz w:val="28"/>
          <w:szCs w:val="28"/>
          <w:lang w:eastAsia="ru-RU"/>
        </w:rPr>
        <w:t>.</w:t>
      </w:r>
      <w:r w:rsidR="00F608F0" w:rsidRPr="00B75B10">
        <w:rPr>
          <w:sz w:val="28"/>
          <w:szCs w:val="28"/>
          <w:lang w:val="en-US" w:eastAsia="ru-RU"/>
        </w:rPr>
        <w:t>baikonuradm</w:t>
      </w:r>
      <w:r w:rsidR="00F608F0" w:rsidRPr="00B75B10">
        <w:rPr>
          <w:sz w:val="28"/>
          <w:szCs w:val="28"/>
          <w:lang w:eastAsia="ru-RU"/>
        </w:rPr>
        <w:t>.</w:t>
      </w:r>
      <w:r w:rsidR="00F608F0" w:rsidRPr="00B75B10">
        <w:rPr>
          <w:sz w:val="28"/>
          <w:szCs w:val="28"/>
          <w:lang w:val="en-US" w:eastAsia="ru-RU"/>
        </w:rPr>
        <w:t>ru</w:t>
      </w:r>
      <w:r w:rsidR="00F608F0" w:rsidRPr="00B75B10">
        <w:rPr>
          <w:sz w:val="28"/>
          <w:szCs w:val="28"/>
          <w:lang w:eastAsia="ru-RU"/>
        </w:rPr>
        <w:t>.</w:t>
      </w:r>
    </w:p>
    <w:p w:rsidR="0062757B" w:rsidRPr="00B75B10" w:rsidRDefault="00232541" w:rsidP="00497EFC">
      <w:pPr>
        <w:pStyle w:val="a7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497EFC" w:rsidRPr="00B75B10">
        <w:rPr>
          <w:sz w:val="28"/>
          <w:szCs w:val="28"/>
          <w:lang w:val="ru-RU"/>
        </w:rPr>
        <w:t xml:space="preserve">. </w:t>
      </w:r>
      <w:r w:rsidR="0062757B" w:rsidRPr="00B75B10">
        <w:rPr>
          <w:sz w:val="28"/>
          <w:szCs w:val="28"/>
        </w:rPr>
        <w:t>Контроль за исполнением настоящего постановления возложить на</w:t>
      </w:r>
      <w:r w:rsidR="00B847F1" w:rsidRPr="00B75B10">
        <w:rPr>
          <w:sz w:val="28"/>
          <w:szCs w:val="28"/>
          <w:lang w:val="ru-RU"/>
        </w:rPr>
        <w:t> </w:t>
      </w:r>
      <w:r w:rsidR="00497EFC" w:rsidRPr="00B75B10">
        <w:rPr>
          <w:sz w:val="28"/>
          <w:szCs w:val="28"/>
          <w:lang w:val="ru-RU"/>
        </w:rPr>
        <w:t xml:space="preserve">заместителя </w:t>
      </w:r>
      <w:r w:rsidR="001A6902" w:rsidRPr="00B75B10">
        <w:rPr>
          <w:sz w:val="28"/>
          <w:szCs w:val="28"/>
        </w:rPr>
        <w:t>Главы администрации</w:t>
      </w:r>
      <w:r w:rsidR="008F5889">
        <w:rPr>
          <w:sz w:val="28"/>
          <w:szCs w:val="28"/>
          <w:lang w:val="ru-RU"/>
        </w:rPr>
        <w:t xml:space="preserve">, </w:t>
      </w:r>
      <w:r w:rsidR="00496DD1">
        <w:rPr>
          <w:sz w:val="28"/>
          <w:szCs w:val="28"/>
          <w:lang w:val="ru-RU"/>
        </w:rPr>
        <w:t>отвечающего за</w:t>
      </w:r>
      <w:r w:rsidR="008F5889">
        <w:rPr>
          <w:sz w:val="28"/>
          <w:szCs w:val="28"/>
          <w:lang w:val="ru-RU"/>
        </w:rPr>
        <w:t xml:space="preserve"> вопросы социальной сферы в городе Байконур</w:t>
      </w:r>
      <w:r w:rsidR="00497EFC" w:rsidRPr="00B75B10">
        <w:rPr>
          <w:sz w:val="28"/>
          <w:szCs w:val="28"/>
          <w:lang w:val="ru-RU"/>
        </w:rPr>
        <w:t>.</w:t>
      </w:r>
    </w:p>
    <w:p w:rsidR="00E314B6" w:rsidRDefault="00E314B6" w:rsidP="00497EFC">
      <w:pPr>
        <w:pStyle w:val="a7"/>
        <w:spacing w:line="360" w:lineRule="auto"/>
        <w:ind w:right="-258"/>
        <w:jc w:val="both"/>
        <w:rPr>
          <w:b/>
          <w:sz w:val="28"/>
          <w:szCs w:val="28"/>
          <w:lang w:val="ru-RU"/>
        </w:rPr>
      </w:pPr>
    </w:p>
    <w:p w:rsidR="00260D81" w:rsidRPr="0062136C" w:rsidRDefault="00F608F0" w:rsidP="00C41840">
      <w:pPr>
        <w:pStyle w:val="a7"/>
        <w:spacing w:line="360" w:lineRule="auto"/>
        <w:ind w:right="-116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Г</w:t>
      </w:r>
      <w:r w:rsidR="0062757B" w:rsidRPr="00E939F9">
        <w:rPr>
          <w:b/>
          <w:sz w:val="28"/>
        </w:rPr>
        <w:t>лав</w:t>
      </w:r>
      <w:r w:rsidR="00FB2FB3">
        <w:rPr>
          <w:b/>
          <w:sz w:val="28"/>
          <w:lang w:val="ru-RU"/>
        </w:rPr>
        <w:t>а</w:t>
      </w:r>
      <w:r w:rsidR="0062757B" w:rsidRPr="00E939F9">
        <w:rPr>
          <w:b/>
          <w:sz w:val="28"/>
        </w:rPr>
        <w:t xml:space="preserve"> администрации</w:t>
      </w:r>
      <w:r w:rsidR="0062757B" w:rsidRPr="00E939F9">
        <w:rPr>
          <w:b/>
          <w:sz w:val="28"/>
        </w:rPr>
        <w:tab/>
      </w:r>
      <w:r w:rsidR="0062136C">
        <w:rPr>
          <w:b/>
          <w:sz w:val="28"/>
          <w:lang w:val="ru-RU"/>
        </w:rPr>
        <w:tab/>
      </w:r>
      <w:r w:rsidR="0062136C">
        <w:rPr>
          <w:b/>
          <w:sz w:val="28"/>
          <w:lang w:val="ru-RU"/>
        </w:rPr>
        <w:tab/>
      </w:r>
      <w:r w:rsidR="0062136C">
        <w:rPr>
          <w:b/>
          <w:sz w:val="28"/>
          <w:lang w:val="ru-RU"/>
        </w:rPr>
        <w:tab/>
      </w:r>
      <w:r w:rsidR="0062136C">
        <w:rPr>
          <w:b/>
          <w:sz w:val="28"/>
          <w:lang w:val="ru-RU"/>
        </w:rPr>
        <w:tab/>
      </w:r>
      <w:r w:rsidR="0062136C">
        <w:rPr>
          <w:b/>
          <w:sz w:val="28"/>
          <w:lang w:val="ru-RU"/>
        </w:rPr>
        <w:tab/>
      </w:r>
      <w:r w:rsidR="0062136C">
        <w:rPr>
          <w:b/>
          <w:sz w:val="28"/>
          <w:lang w:val="ru-RU"/>
        </w:rPr>
        <w:tab/>
      </w:r>
      <w:r w:rsidR="0007552F">
        <w:rPr>
          <w:b/>
          <w:sz w:val="28"/>
          <w:lang w:val="ru-RU"/>
        </w:rPr>
        <w:t xml:space="preserve"> </w:t>
      </w:r>
      <w:r w:rsidR="00C15BEC">
        <w:rPr>
          <w:b/>
          <w:sz w:val="28"/>
          <w:lang w:val="ru-RU"/>
        </w:rPr>
        <w:t xml:space="preserve">    </w:t>
      </w:r>
      <w:r w:rsidR="0007552F">
        <w:rPr>
          <w:b/>
          <w:sz w:val="28"/>
          <w:lang w:val="ru-RU"/>
        </w:rPr>
        <w:t xml:space="preserve">       </w:t>
      </w:r>
      <w:r w:rsidR="002A7958">
        <w:rPr>
          <w:b/>
          <w:sz w:val="28"/>
          <w:lang w:val="ru-RU"/>
        </w:rPr>
        <w:t>К.Д. Бусыгин</w:t>
      </w:r>
    </w:p>
    <w:p w:rsidR="00810205" w:rsidRPr="00450542" w:rsidRDefault="00810205">
      <w:pPr>
        <w:pStyle w:val="a7"/>
        <w:spacing w:line="360" w:lineRule="auto"/>
        <w:ind w:left="-284" w:right="-258"/>
        <w:jc w:val="both"/>
        <w:rPr>
          <w:b/>
          <w:sz w:val="28"/>
        </w:rPr>
      </w:pPr>
    </w:p>
    <w:sectPr w:rsidR="00810205" w:rsidRPr="00450542" w:rsidSect="00FC6960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134" w:right="567" w:bottom="1134" w:left="1531" w:header="454" w:footer="6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7B3" w:rsidRDefault="000167B3">
      <w:r>
        <w:separator/>
      </w:r>
    </w:p>
  </w:endnote>
  <w:endnote w:type="continuationSeparator" w:id="0">
    <w:p w:rsidR="000167B3" w:rsidRDefault="0001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36C" w:rsidRDefault="0062136C">
    <w:pPr>
      <w:pStyle w:val="af0"/>
    </w:pPr>
    <w:r>
      <w:t>Ф.Т. Усманова</w:t>
    </w:r>
  </w:p>
  <w:p w:rsidR="0062136C" w:rsidRDefault="0062136C">
    <w:pPr>
      <w:pStyle w:val="af0"/>
    </w:pPr>
    <w:r>
      <w:t>7-44-05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7B3" w:rsidRDefault="000167B3">
      <w:r>
        <w:separator/>
      </w:r>
    </w:p>
  </w:footnote>
  <w:footnote w:type="continuationSeparator" w:id="0">
    <w:p w:rsidR="000167B3" w:rsidRDefault="00016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36C" w:rsidRDefault="0062136C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3B10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36C" w:rsidRDefault="0062136C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2136C" w:rsidRDefault="0062136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A14459E"/>
    <w:multiLevelType w:val="hybridMultilevel"/>
    <w:tmpl w:val="75A243A6"/>
    <w:lvl w:ilvl="0" w:tplc="712882A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0E2C6E88"/>
    <w:multiLevelType w:val="hybridMultilevel"/>
    <w:tmpl w:val="4B4A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B5F0E"/>
    <w:multiLevelType w:val="hybridMultilevel"/>
    <w:tmpl w:val="DE804FA4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6EF11B3"/>
    <w:multiLevelType w:val="hybridMultilevel"/>
    <w:tmpl w:val="6F78D772"/>
    <w:lvl w:ilvl="0" w:tplc="A8FEC02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7A41406"/>
    <w:multiLevelType w:val="multilevel"/>
    <w:tmpl w:val="F1028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576537D"/>
    <w:multiLevelType w:val="hybridMultilevel"/>
    <w:tmpl w:val="76760BB6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0945BB"/>
    <w:multiLevelType w:val="multilevel"/>
    <w:tmpl w:val="62F0111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CC12BA5"/>
    <w:multiLevelType w:val="hybridMultilevel"/>
    <w:tmpl w:val="4B4A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14F99"/>
    <w:multiLevelType w:val="hybridMultilevel"/>
    <w:tmpl w:val="EF1CA33C"/>
    <w:lvl w:ilvl="0" w:tplc="390E5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4D0EFF"/>
    <w:multiLevelType w:val="hybridMultilevel"/>
    <w:tmpl w:val="F1A60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12E31"/>
    <w:multiLevelType w:val="hybridMultilevel"/>
    <w:tmpl w:val="8F94A158"/>
    <w:lvl w:ilvl="0" w:tplc="EFFE978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C72D16"/>
    <w:multiLevelType w:val="hybridMultilevel"/>
    <w:tmpl w:val="A09C22AE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0F46B3A"/>
    <w:multiLevelType w:val="hybridMultilevel"/>
    <w:tmpl w:val="064616F6"/>
    <w:lvl w:ilvl="0" w:tplc="6FEAF51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064A9A"/>
    <w:multiLevelType w:val="hybridMultilevel"/>
    <w:tmpl w:val="4968A066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1840960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1606491"/>
    <w:multiLevelType w:val="hybridMultilevel"/>
    <w:tmpl w:val="A82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E56DA"/>
    <w:multiLevelType w:val="multilevel"/>
    <w:tmpl w:val="117288B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1" w15:restartNumberingAfterBreak="0">
    <w:nsid w:val="69F369D6"/>
    <w:multiLevelType w:val="hybridMultilevel"/>
    <w:tmpl w:val="0302B566"/>
    <w:lvl w:ilvl="0" w:tplc="3184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60536"/>
    <w:multiLevelType w:val="hybridMultilevel"/>
    <w:tmpl w:val="522828C8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253C02"/>
    <w:multiLevelType w:val="hybridMultilevel"/>
    <w:tmpl w:val="41605322"/>
    <w:lvl w:ilvl="0" w:tplc="DFC8C16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A5A13EC"/>
    <w:multiLevelType w:val="hybridMultilevel"/>
    <w:tmpl w:val="100034AC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F105ABA"/>
    <w:multiLevelType w:val="hybridMultilevel"/>
    <w:tmpl w:val="DDAE1742"/>
    <w:lvl w:ilvl="0" w:tplc="64B291C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23"/>
  </w:num>
  <w:num w:numId="8">
    <w:abstractNumId w:val="25"/>
  </w:num>
  <w:num w:numId="9">
    <w:abstractNumId w:val="15"/>
  </w:num>
  <w:num w:numId="10">
    <w:abstractNumId w:val="5"/>
  </w:num>
  <w:num w:numId="11">
    <w:abstractNumId w:val="22"/>
  </w:num>
  <w:num w:numId="12">
    <w:abstractNumId w:val="24"/>
  </w:num>
  <w:num w:numId="13">
    <w:abstractNumId w:val="7"/>
  </w:num>
  <w:num w:numId="14">
    <w:abstractNumId w:val="21"/>
  </w:num>
  <w:num w:numId="15">
    <w:abstractNumId w:val="16"/>
  </w:num>
  <w:num w:numId="16">
    <w:abstractNumId w:val="10"/>
  </w:num>
  <w:num w:numId="17">
    <w:abstractNumId w:val="18"/>
  </w:num>
  <w:num w:numId="18">
    <w:abstractNumId w:val="9"/>
  </w:num>
  <w:num w:numId="19">
    <w:abstractNumId w:val="20"/>
  </w:num>
  <w:num w:numId="20">
    <w:abstractNumId w:val="14"/>
  </w:num>
  <w:num w:numId="21">
    <w:abstractNumId w:val="12"/>
  </w:num>
  <w:num w:numId="22">
    <w:abstractNumId w:val="6"/>
  </w:num>
  <w:num w:numId="23">
    <w:abstractNumId w:val="11"/>
  </w:num>
  <w:num w:numId="24">
    <w:abstractNumId w:val="17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grammar="clean"/>
  <w:doNotTrackMoves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24E"/>
    <w:rsid w:val="0000099F"/>
    <w:rsid w:val="00002331"/>
    <w:rsid w:val="000047C3"/>
    <w:rsid w:val="00005379"/>
    <w:rsid w:val="0001026D"/>
    <w:rsid w:val="000152D1"/>
    <w:rsid w:val="000167B3"/>
    <w:rsid w:val="00017F29"/>
    <w:rsid w:val="000248E9"/>
    <w:rsid w:val="00026A5C"/>
    <w:rsid w:val="00027A69"/>
    <w:rsid w:val="00030740"/>
    <w:rsid w:val="0003085F"/>
    <w:rsid w:val="00033AEF"/>
    <w:rsid w:val="00037728"/>
    <w:rsid w:val="00042E7B"/>
    <w:rsid w:val="000454C2"/>
    <w:rsid w:val="00046C10"/>
    <w:rsid w:val="0005012C"/>
    <w:rsid w:val="00051B75"/>
    <w:rsid w:val="000521A6"/>
    <w:rsid w:val="00053DAD"/>
    <w:rsid w:val="0005605D"/>
    <w:rsid w:val="00057918"/>
    <w:rsid w:val="00060862"/>
    <w:rsid w:val="00066A82"/>
    <w:rsid w:val="00072B49"/>
    <w:rsid w:val="0007552F"/>
    <w:rsid w:val="00075592"/>
    <w:rsid w:val="000760A8"/>
    <w:rsid w:val="00081A19"/>
    <w:rsid w:val="000923DA"/>
    <w:rsid w:val="00097105"/>
    <w:rsid w:val="000A1011"/>
    <w:rsid w:val="000A37A4"/>
    <w:rsid w:val="000A43B2"/>
    <w:rsid w:val="000A6C96"/>
    <w:rsid w:val="000B1888"/>
    <w:rsid w:val="000B4252"/>
    <w:rsid w:val="000B66EB"/>
    <w:rsid w:val="000C1C70"/>
    <w:rsid w:val="000C3E18"/>
    <w:rsid w:val="000C6AA9"/>
    <w:rsid w:val="000D2607"/>
    <w:rsid w:val="000D2F4A"/>
    <w:rsid w:val="000E20AB"/>
    <w:rsid w:val="000E5272"/>
    <w:rsid w:val="000E729C"/>
    <w:rsid w:val="000F2A63"/>
    <w:rsid w:val="000F2ACC"/>
    <w:rsid w:val="000F3DFD"/>
    <w:rsid w:val="000F585F"/>
    <w:rsid w:val="0010135E"/>
    <w:rsid w:val="0010174B"/>
    <w:rsid w:val="0010305C"/>
    <w:rsid w:val="00103B36"/>
    <w:rsid w:val="0010700F"/>
    <w:rsid w:val="0010730B"/>
    <w:rsid w:val="00107601"/>
    <w:rsid w:val="00110F9F"/>
    <w:rsid w:val="001118C8"/>
    <w:rsid w:val="00113F90"/>
    <w:rsid w:val="0012225E"/>
    <w:rsid w:val="00123A4B"/>
    <w:rsid w:val="00126ADE"/>
    <w:rsid w:val="001271A6"/>
    <w:rsid w:val="001308FC"/>
    <w:rsid w:val="00132BAC"/>
    <w:rsid w:val="00133F33"/>
    <w:rsid w:val="00135F60"/>
    <w:rsid w:val="001401C6"/>
    <w:rsid w:val="0014135C"/>
    <w:rsid w:val="00143626"/>
    <w:rsid w:val="00150BD6"/>
    <w:rsid w:val="00152690"/>
    <w:rsid w:val="00156FEA"/>
    <w:rsid w:val="0015754C"/>
    <w:rsid w:val="0016247D"/>
    <w:rsid w:val="001629C6"/>
    <w:rsid w:val="00164D34"/>
    <w:rsid w:val="001666D1"/>
    <w:rsid w:val="001708B6"/>
    <w:rsid w:val="00170D63"/>
    <w:rsid w:val="0018427E"/>
    <w:rsid w:val="00184A13"/>
    <w:rsid w:val="0018708B"/>
    <w:rsid w:val="00193F21"/>
    <w:rsid w:val="001952B2"/>
    <w:rsid w:val="00197B62"/>
    <w:rsid w:val="001A192B"/>
    <w:rsid w:val="001A2AFB"/>
    <w:rsid w:val="001A2E1A"/>
    <w:rsid w:val="001A3F58"/>
    <w:rsid w:val="001A6902"/>
    <w:rsid w:val="001B23D8"/>
    <w:rsid w:val="001B415A"/>
    <w:rsid w:val="001C1A54"/>
    <w:rsid w:val="001C724E"/>
    <w:rsid w:val="001C7C70"/>
    <w:rsid w:val="001D00B4"/>
    <w:rsid w:val="001D2176"/>
    <w:rsid w:val="001D2E16"/>
    <w:rsid w:val="001D3215"/>
    <w:rsid w:val="001E1015"/>
    <w:rsid w:val="001E1AB6"/>
    <w:rsid w:val="001E28E8"/>
    <w:rsid w:val="001F537A"/>
    <w:rsid w:val="001F5A08"/>
    <w:rsid w:val="0020496F"/>
    <w:rsid w:val="002129DD"/>
    <w:rsid w:val="00215E93"/>
    <w:rsid w:val="00216930"/>
    <w:rsid w:val="00216950"/>
    <w:rsid w:val="002209D0"/>
    <w:rsid w:val="002214F1"/>
    <w:rsid w:val="00225175"/>
    <w:rsid w:val="00230569"/>
    <w:rsid w:val="00230A67"/>
    <w:rsid w:val="00232541"/>
    <w:rsid w:val="00232DD9"/>
    <w:rsid w:val="002330A1"/>
    <w:rsid w:val="00243255"/>
    <w:rsid w:val="00252F26"/>
    <w:rsid w:val="00253CB9"/>
    <w:rsid w:val="00257AFD"/>
    <w:rsid w:val="00260AC2"/>
    <w:rsid w:val="00260D81"/>
    <w:rsid w:val="00265441"/>
    <w:rsid w:val="00273A56"/>
    <w:rsid w:val="00283F10"/>
    <w:rsid w:val="00284EB2"/>
    <w:rsid w:val="002910F8"/>
    <w:rsid w:val="002974B1"/>
    <w:rsid w:val="002A2B26"/>
    <w:rsid w:val="002A2BA7"/>
    <w:rsid w:val="002A5649"/>
    <w:rsid w:val="002A7958"/>
    <w:rsid w:val="002B4C20"/>
    <w:rsid w:val="002C01F7"/>
    <w:rsid w:val="002C320B"/>
    <w:rsid w:val="002C3BFE"/>
    <w:rsid w:val="002C5FCC"/>
    <w:rsid w:val="002D037B"/>
    <w:rsid w:val="002D3DE3"/>
    <w:rsid w:val="002D74A6"/>
    <w:rsid w:val="002D75D6"/>
    <w:rsid w:val="002E0E90"/>
    <w:rsid w:val="002E0F53"/>
    <w:rsid w:val="002E2B2A"/>
    <w:rsid w:val="002E6F98"/>
    <w:rsid w:val="002E7185"/>
    <w:rsid w:val="002F565A"/>
    <w:rsid w:val="002F7D0C"/>
    <w:rsid w:val="00300CE7"/>
    <w:rsid w:val="00305278"/>
    <w:rsid w:val="0031038B"/>
    <w:rsid w:val="00312F77"/>
    <w:rsid w:val="00314EFF"/>
    <w:rsid w:val="003175EE"/>
    <w:rsid w:val="003256F9"/>
    <w:rsid w:val="00325F93"/>
    <w:rsid w:val="003339B7"/>
    <w:rsid w:val="00336ABF"/>
    <w:rsid w:val="00340516"/>
    <w:rsid w:val="00341538"/>
    <w:rsid w:val="00347272"/>
    <w:rsid w:val="00351837"/>
    <w:rsid w:val="00351C45"/>
    <w:rsid w:val="00353B2B"/>
    <w:rsid w:val="00353E49"/>
    <w:rsid w:val="003574AA"/>
    <w:rsid w:val="0036103E"/>
    <w:rsid w:val="00361C3A"/>
    <w:rsid w:val="00372BF4"/>
    <w:rsid w:val="003815C3"/>
    <w:rsid w:val="003829AC"/>
    <w:rsid w:val="00384EB3"/>
    <w:rsid w:val="003856F1"/>
    <w:rsid w:val="00397415"/>
    <w:rsid w:val="003A63F7"/>
    <w:rsid w:val="003B1684"/>
    <w:rsid w:val="003B50A1"/>
    <w:rsid w:val="003B6F82"/>
    <w:rsid w:val="003C0DBD"/>
    <w:rsid w:val="003C3703"/>
    <w:rsid w:val="003C3D99"/>
    <w:rsid w:val="003C68C2"/>
    <w:rsid w:val="003C7C6C"/>
    <w:rsid w:val="003D25C0"/>
    <w:rsid w:val="003D267F"/>
    <w:rsid w:val="003D3EC4"/>
    <w:rsid w:val="003D4F20"/>
    <w:rsid w:val="003E2793"/>
    <w:rsid w:val="003E3F81"/>
    <w:rsid w:val="003F076C"/>
    <w:rsid w:val="003F6FC5"/>
    <w:rsid w:val="00400DB2"/>
    <w:rsid w:val="00400ED3"/>
    <w:rsid w:val="0040390D"/>
    <w:rsid w:val="00404A59"/>
    <w:rsid w:val="00406E1E"/>
    <w:rsid w:val="00407191"/>
    <w:rsid w:val="00410321"/>
    <w:rsid w:val="00410E91"/>
    <w:rsid w:val="00412387"/>
    <w:rsid w:val="00414282"/>
    <w:rsid w:val="00415279"/>
    <w:rsid w:val="00421E4C"/>
    <w:rsid w:val="00424A8B"/>
    <w:rsid w:val="00425B18"/>
    <w:rsid w:val="00425BC8"/>
    <w:rsid w:val="0043131C"/>
    <w:rsid w:val="00442544"/>
    <w:rsid w:val="00450542"/>
    <w:rsid w:val="004544B2"/>
    <w:rsid w:val="00461C7B"/>
    <w:rsid w:val="00462BDF"/>
    <w:rsid w:val="00462C07"/>
    <w:rsid w:val="00465627"/>
    <w:rsid w:val="004672ED"/>
    <w:rsid w:val="00467BFF"/>
    <w:rsid w:val="00472EE2"/>
    <w:rsid w:val="00475337"/>
    <w:rsid w:val="00475870"/>
    <w:rsid w:val="00475C13"/>
    <w:rsid w:val="00482709"/>
    <w:rsid w:val="0048771E"/>
    <w:rsid w:val="00490BEF"/>
    <w:rsid w:val="00492934"/>
    <w:rsid w:val="0049319B"/>
    <w:rsid w:val="00495407"/>
    <w:rsid w:val="00496DD1"/>
    <w:rsid w:val="00497EFC"/>
    <w:rsid w:val="004A0EC0"/>
    <w:rsid w:val="004A2E9E"/>
    <w:rsid w:val="004A44A0"/>
    <w:rsid w:val="004A7CB5"/>
    <w:rsid w:val="004B1A13"/>
    <w:rsid w:val="004B2B7B"/>
    <w:rsid w:val="004B6644"/>
    <w:rsid w:val="004C298F"/>
    <w:rsid w:val="004C3436"/>
    <w:rsid w:val="004C4A46"/>
    <w:rsid w:val="004D17FC"/>
    <w:rsid w:val="004D18C5"/>
    <w:rsid w:val="004D3766"/>
    <w:rsid w:val="004E082E"/>
    <w:rsid w:val="004E1C45"/>
    <w:rsid w:val="004F2491"/>
    <w:rsid w:val="004F439D"/>
    <w:rsid w:val="004F7180"/>
    <w:rsid w:val="00514516"/>
    <w:rsid w:val="0051469A"/>
    <w:rsid w:val="00515079"/>
    <w:rsid w:val="00515524"/>
    <w:rsid w:val="005212A5"/>
    <w:rsid w:val="00524084"/>
    <w:rsid w:val="0052639B"/>
    <w:rsid w:val="00530119"/>
    <w:rsid w:val="00530472"/>
    <w:rsid w:val="00531416"/>
    <w:rsid w:val="00531510"/>
    <w:rsid w:val="005373A6"/>
    <w:rsid w:val="00537764"/>
    <w:rsid w:val="00540102"/>
    <w:rsid w:val="00541BDC"/>
    <w:rsid w:val="00543EE4"/>
    <w:rsid w:val="005458BC"/>
    <w:rsid w:val="00545EEB"/>
    <w:rsid w:val="005465DB"/>
    <w:rsid w:val="005658A2"/>
    <w:rsid w:val="00565D55"/>
    <w:rsid w:val="005675F8"/>
    <w:rsid w:val="00572DFF"/>
    <w:rsid w:val="0057787C"/>
    <w:rsid w:val="00577C99"/>
    <w:rsid w:val="00581DE7"/>
    <w:rsid w:val="005824C7"/>
    <w:rsid w:val="0058257B"/>
    <w:rsid w:val="00584DCB"/>
    <w:rsid w:val="00585A1C"/>
    <w:rsid w:val="005861F3"/>
    <w:rsid w:val="00586A50"/>
    <w:rsid w:val="00590A4D"/>
    <w:rsid w:val="00592B91"/>
    <w:rsid w:val="00593BC7"/>
    <w:rsid w:val="00596C6D"/>
    <w:rsid w:val="005A2D38"/>
    <w:rsid w:val="005A45EB"/>
    <w:rsid w:val="005A4AD4"/>
    <w:rsid w:val="005B06E4"/>
    <w:rsid w:val="005C13FF"/>
    <w:rsid w:val="005C1F41"/>
    <w:rsid w:val="005C391B"/>
    <w:rsid w:val="005C6E86"/>
    <w:rsid w:val="005D2A67"/>
    <w:rsid w:val="005D4356"/>
    <w:rsid w:val="005D5075"/>
    <w:rsid w:val="005E1A09"/>
    <w:rsid w:val="005E7CDF"/>
    <w:rsid w:val="005F3188"/>
    <w:rsid w:val="005F441C"/>
    <w:rsid w:val="005F6A1F"/>
    <w:rsid w:val="005F757C"/>
    <w:rsid w:val="00601DD4"/>
    <w:rsid w:val="00603703"/>
    <w:rsid w:val="0060414E"/>
    <w:rsid w:val="006041AF"/>
    <w:rsid w:val="00604D9C"/>
    <w:rsid w:val="00607A18"/>
    <w:rsid w:val="006177C1"/>
    <w:rsid w:val="0062136C"/>
    <w:rsid w:val="006218C7"/>
    <w:rsid w:val="00622C3B"/>
    <w:rsid w:val="00623B04"/>
    <w:rsid w:val="0062562C"/>
    <w:rsid w:val="0062757B"/>
    <w:rsid w:val="00630AF3"/>
    <w:rsid w:val="00630BB6"/>
    <w:rsid w:val="00641E37"/>
    <w:rsid w:val="00643367"/>
    <w:rsid w:val="00646B03"/>
    <w:rsid w:val="00647A19"/>
    <w:rsid w:val="006521DA"/>
    <w:rsid w:val="00652924"/>
    <w:rsid w:val="006602BD"/>
    <w:rsid w:val="006602E8"/>
    <w:rsid w:val="00664DA4"/>
    <w:rsid w:val="00664F28"/>
    <w:rsid w:val="00665CFC"/>
    <w:rsid w:val="0067239D"/>
    <w:rsid w:val="006738FB"/>
    <w:rsid w:val="0067453D"/>
    <w:rsid w:val="00681572"/>
    <w:rsid w:val="0068794A"/>
    <w:rsid w:val="00691048"/>
    <w:rsid w:val="0069683A"/>
    <w:rsid w:val="006A6A6E"/>
    <w:rsid w:val="006A7896"/>
    <w:rsid w:val="006B065F"/>
    <w:rsid w:val="006B0B98"/>
    <w:rsid w:val="006B105D"/>
    <w:rsid w:val="006C5E72"/>
    <w:rsid w:val="006C615C"/>
    <w:rsid w:val="006C61F1"/>
    <w:rsid w:val="006D1981"/>
    <w:rsid w:val="006D1DC3"/>
    <w:rsid w:val="006D5CA9"/>
    <w:rsid w:val="006D5CB1"/>
    <w:rsid w:val="006D65AF"/>
    <w:rsid w:val="006D7B4E"/>
    <w:rsid w:val="006E125C"/>
    <w:rsid w:val="006E1B20"/>
    <w:rsid w:val="006E2312"/>
    <w:rsid w:val="006E2E42"/>
    <w:rsid w:val="006E7031"/>
    <w:rsid w:val="006E74DB"/>
    <w:rsid w:val="006F1167"/>
    <w:rsid w:val="006F691B"/>
    <w:rsid w:val="00700EC7"/>
    <w:rsid w:val="00706297"/>
    <w:rsid w:val="00716DCF"/>
    <w:rsid w:val="00721DD5"/>
    <w:rsid w:val="007251CC"/>
    <w:rsid w:val="0072731A"/>
    <w:rsid w:val="007352FA"/>
    <w:rsid w:val="00736F4D"/>
    <w:rsid w:val="00741130"/>
    <w:rsid w:val="007422A8"/>
    <w:rsid w:val="0074545A"/>
    <w:rsid w:val="00750200"/>
    <w:rsid w:val="007525FE"/>
    <w:rsid w:val="007543E4"/>
    <w:rsid w:val="00754CC4"/>
    <w:rsid w:val="00761901"/>
    <w:rsid w:val="00762B36"/>
    <w:rsid w:val="00773988"/>
    <w:rsid w:val="007768E2"/>
    <w:rsid w:val="0077781D"/>
    <w:rsid w:val="00780058"/>
    <w:rsid w:val="00787108"/>
    <w:rsid w:val="00791EBA"/>
    <w:rsid w:val="007A0492"/>
    <w:rsid w:val="007A51E0"/>
    <w:rsid w:val="007A5474"/>
    <w:rsid w:val="007A710A"/>
    <w:rsid w:val="007B1427"/>
    <w:rsid w:val="007B14E8"/>
    <w:rsid w:val="007B3A78"/>
    <w:rsid w:val="007C3962"/>
    <w:rsid w:val="007D6415"/>
    <w:rsid w:val="007D66E6"/>
    <w:rsid w:val="007D7866"/>
    <w:rsid w:val="007E04E5"/>
    <w:rsid w:val="007E053A"/>
    <w:rsid w:val="007E2407"/>
    <w:rsid w:val="007E2763"/>
    <w:rsid w:val="007E413C"/>
    <w:rsid w:val="007E647E"/>
    <w:rsid w:val="007F2040"/>
    <w:rsid w:val="007F4C69"/>
    <w:rsid w:val="007F4EEC"/>
    <w:rsid w:val="007F5101"/>
    <w:rsid w:val="007F68BF"/>
    <w:rsid w:val="0080382D"/>
    <w:rsid w:val="00805C5B"/>
    <w:rsid w:val="00810205"/>
    <w:rsid w:val="0081558D"/>
    <w:rsid w:val="00816600"/>
    <w:rsid w:val="00817502"/>
    <w:rsid w:val="00820A68"/>
    <w:rsid w:val="00823A32"/>
    <w:rsid w:val="00825AE8"/>
    <w:rsid w:val="008261E4"/>
    <w:rsid w:val="0083085F"/>
    <w:rsid w:val="00830F3E"/>
    <w:rsid w:val="00832814"/>
    <w:rsid w:val="00833C99"/>
    <w:rsid w:val="008351D1"/>
    <w:rsid w:val="00835BE2"/>
    <w:rsid w:val="0084278E"/>
    <w:rsid w:val="00850065"/>
    <w:rsid w:val="00852E48"/>
    <w:rsid w:val="00854590"/>
    <w:rsid w:val="0085536F"/>
    <w:rsid w:val="00857633"/>
    <w:rsid w:val="00864D85"/>
    <w:rsid w:val="00870344"/>
    <w:rsid w:val="00875BFA"/>
    <w:rsid w:val="00880CF9"/>
    <w:rsid w:val="00883205"/>
    <w:rsid w:val="00884EA6"/>
    <w:rsid w:val="00884F16"/>
    <w:rsid w:val="00887E62"/>
    <w:rsid w:val="00891FE1"/>
    <w:rsid w:val="00895FA0"/>
    <w:rsid w:val="00896212"/>
    <w:rsid w:val="00896D85"/>
    <w:rsid w:val="00896EDC"/>
    <w:rsid w:val="008A207B"/>
    <w:rsid w:val="008A2296"/>
    <w:rsid w:val="008A31DD"/>
    <w:rsid w:val="008A43CB"/>
    <w:rsid w:val="008A49CC"/>
    <w:rsid w:val="008A4C6D"/>
    <w:rsid w:val="008A4FC5"/>
    <w:rsid w:val="008A5E88"/>
    <w:rsid w:val="008B0D8E"/>
    <w:rsid w:val="008B146B"/>
    <w:rsid w:val="008B4981"/>
    <w:rsid w:val="008B50C6"/>
    <w:rsid w:val="008B6A50"/>
    <w:rsid w:val="008C1DB0"/>
    <w:rsid w:val="008C2276"/>
    <w:rsid w:val="008C2B7D"/>
    <w:rsid w:val="008C2EF6"/>
    <w:rsid w:val="008C329D"/>
    <w:rsid w:val="008C4AE9"/>
    <w:rsid w:val="008C57E4"/>
    <w:rsid w:val="008D048E"/>
    <w:rsid w:val="008D140E"/>
    <w:rsid w:val="008D1BFD"/>
    <w:rsid w:val="008D22E2"/>
    <w:rsid w:val="008E0D30"/>
    <w:rsid w:val="008E59BF"/>
    <w:rsid w:val="008E77A7"/>
    <w:rsid w:val="008F1631"/>
    <w:rsid w:val="008F35CC"/>
    <w:rsid w:val="008F5889"/>
    <w:rsid w:val="008F6AFE"/>
    <w:rsid w:val="008F6B54"/>
    <w:rsid w:val="008F723B"/>
    <w:rsid w:val="00900FCF"/>
    <w:rsid w:val="00925005"/>
    <w:rsid w:val="009313A9"/>
    <w:rsid w:val="00931FE2"/>
    <w:rsid w:val="00935014"/>
    <w:rsid w:val="00937D96"/>
    <w:rsid w:val="0094131E"/>
    <w:rsid w:val="00942371"/>
    <w:rsid w:val="00945BC1"/>
    <w:rsid w:val="00947C9A"/>
    <w:rsid w:val="009514D0"/>
    <w:rsid w:val="0095744D"/>
    <w:rsid w:val="00960C9A"/>
    <w:rsid w:val="009632ED"/>
    <w:rsid w:val="0098404E"/>
    <w:rsid w:val="00986402"/>
    <w:rsid w:val="00990FB4"/>
    <w:rsid w:val="00995913"/>
    <w:rsid w:val="00997F2C"/>
    <w:rsid w:val="009A210C"/>
    <w:rsid w:val="009A2BB1"/>
    <w:rsid w:val="009A3FF5"/>
    <w:rsid w:val="009A4514"/>
    <w:rsid w:val="009A563D"/>
    <w:rsid w:val="009A65E8"/>
    <w:rsid w:val="009A6DF6"/>
    <w:rsid w:val="009C0FC5"/>
    <w:rsid w:val="009C167A"/>
    <w:rsid w:val="009D5B52"/>
    <w:rsid w:val="009D735D"/>
    <w:rsid w:val="009D75A8"/>
    <w:rsid w:val="009E067C"/>
    <w:rsid w:val="009E45E3"/>
    <w:rsid w:val="009E4E67"/>
    <w:rsid w:val="009E50AA"/>
    <w:rsid w:val="009E63E2"/>
    <w:rsid w:val="009E7918"/>
    <w:rsid w:val="009F30D7"/>
    <w:rsid w:val="009F388B"/>
    <w:rsid w:val="00A05E92"/>
    <w:rsid w:val="00A22A50"/>
    <w:rsid w:val="00A23E1D"/>
    <w:rsid w:val="00A30015"/>
    <w:rsid w:val="00A30ED9"/>
    <w:rsid w:val="00A319AE"/>
    <w:rsid w:val="00A35D2B"/>
    <w:rsid w:val="00A4060A"/>
    <w:rsid w:val="00A452E8"/>
    <w:rsid w:val="00A46981"/>
    <w:rsid w:val="00A502D1"/>
    <w:rsid w:val="00A521E5"/>
    <w:rsid w:val="00A53495"/>
    <w:rsid w:val="00A53FC3"/>
    <w:rsid w:val="00A545A3"/>
    <w:rsid w:val="00A6519C"/>
    <w:rsid w:val="00A65F7D"/>
    <w:rsid w:val="00A76161"/>
    <w:rsid w:val="00A77061"/>
    <w:rsid w:val="00A77498"/>
    <w:rsid w:val="00A8304E"/>
    <w:rsid w:val="00A83A82"/>
    <w:rsid w:val="00A84CB4"/>
    <w:rsid w:val="00A85700"/>
    <w:rsid w:val="00A87DF4"/>
    <w:rsid w:val="00A908CB"/>
    <w:rsid w:val="00A92540"/>
    <w:rsid w:val="00A92DE1"/>
    <w:rsid w:val="00AA18F5"/>
    <w:rsid w:val="00AB12C9"/>
    <w:rsid w:val="00AC6E2A"/>
    <w:rsid w:val="00AD1E28"/>
    <w:rsid w:val="00AD3E79"/>
    <w:rsid w:val="00AD6914"/>
    <w:rsid w:val="00AE31F2"/>
    <w:rsid w:val="00AE4603"/>
    <w:rsid w:val="00AE4A45"/>
    <w:rsid w:val="00AF1DCA"/>
    <w:rsid w:val="00AF20C0"/>
    <w:rsid w:val="00AF2D6D"/>
    <w:rsid w:val="00AF5CC6"/>
    <w:rsid w:val="00AF7C97"/>
    <w:rsid w:val="00B0001C"/>
    <w:rsid w:val="00B021F3"/>
    <w:rsid w:val="00B04B0A"/>
    <w:rsid w:val="00B07A29"/>
    <w:rsid w:val="00B10534"/>
    <w:rsid w:val="00B12608"/>
    <w:rsid w:val="00B13DC3"/>
    <w:rsid w:val="00B14EB5"/>
    <w:rsid w:val="00B157D3"/>
    <w:rsid w:val="00B16C31"/>
    <w:rsid w:val="00B237D8"/>
    <w:rsid w:val="00B323D4"/>
    <w:rsid w:val="00B33891"/>
    <w:rsid w:val="00B3656F"/>
    <w:rsid w:val="00B3703B"/>
    <w:rsid w:val="00B4067D"/>
    <w:rsid w:val="00B44D7E"/>
    <w:rsid w:val="00B50200"/>
    <w:rsid w:val="00B52721"/>
    <w:rsid w:val="00B52BB9"/>
    <w:rsid w:val="00B55D4B"/>
    <w:rsid w:val="00B63BB7"/>
    <w:rsid w:val="00B63DDF"/>
    <w:rsid w:val="00B6484A"/>
    <w:rsid w:val="00B65274"/>
    <w:rsid w:val="00B66A8E"/>
    <w:rsid w:val="00B74A0E"/>
    <w:rsid w:val="00B75B10"/>
    <w:rsid w:val="00B80BE5"/>
    <w:rsid w:val="00B847F1"/>
    <w:rsid w:val="00B8602E"/>
    <w:rsid w:val="00B86FCD"/>
    <w:rsid w:val="00B86FDA"/>
    <w:rsid w:val="00B91ACA"/>
    <w:rsid w:val="00B91FDD"/>
    <w:rsid w:val="00B93121"/>
    <w:rsid w:val="00B93B15"/>
    <w:rsid w:val="00B94E04"/>
    <w:rsid w:val="00B97DF0"/>
    <w:rsid w:val="00BA42A6"/>
    <w:rsid w:val="00BA4EE2"/>
    <w:rsid w:val="00BA4F55"/>
    <w:rsid w:val="00BA514D"/>
    <w:rsid w:val="00BA59CF"/>
    <w:rsid w:val="00BA715C"/>
    <w:rsid w:val="00BB1EF4"/>
    <w:rsid w:val="00BB4FCC"/>
    <w:rsid w:val="00BB56E3"/>
    <w:rsid w:val="00BB5DCE"/>
    <w:rsid w:val="00BC1F6B"/>
    <w:rsid w:val="00BD2B33"/>
    <w:rsid w:val="00BE5305"/>
    <w:rsid w:val="00BE78AC"/>
    <w:rsid w:val="00BF05E0"/>
    <w:rsid w:val="00BF2CA9"/>
    <w:rsid w:val="00BF4B62"/>
    <w:rsid w:val="00BF5D8F"/>
    <w:rsid w:val="00C052F2"/>
    <w:rsid w:val="00C079C2"/>
    <w:rsid w:val="00C10CCA"/>
    <w:rsid w:val="00C15BEC"/>
    <w:rsid w:val="00C172A0"/>
    <w:rsid w:val="00C30236"/>
    <w:rsid w:val="00C305BD"/>
    <w:rsid w:val="00C3568B"/>
    <w:rsid w:val="00C41840"/>
    <w:rsid w:val="00C46CC9"/>
    <w:rsid w:val="00C520B3"/>
    <w:rsid w:val="00C56A24"/>
    <w:rsid w:val="00C56B2D"/>
    <w:rsid w:val="00C5799F"/>
    <w:rsid w:val="00C6142C"/>
    <w:rsid w:val="00C6608B"/>
    <w:rsid w:val="00C670AC"/>
    <w:rsid w:val="00C67C0D"/>
    <w:rsid w:val="00C71C59"/>
    <w:rsid w:val="00C762CD"/>
    <w:rsid w:val="00C82255"/>
    <w:rsid w:val="00C83ACD"/>
    <w:rsid w:val="00C8654B"/>
    <w:rsid w:val="00C96148"/>
    <w:rsid w:val="00C97EB3"/>
    <w:rsid w:val="00CA57E5"/>
    <w:rsid w:val="00CA5C58"/>
    <w:rsid w:val="00CA60A9"/>
    <w:rsid w:val="00CB27A3"/>
    <w:rsid w:val="00CB2FD0"/>
    <w:rsid w:val="00CB42C0"/>
    <w:rsid w:val="00CB4855"/>
    <w:rsid w:val="00CB57AA"/>
    <w:rsid w:val="00CC31B9"/>
    <w:rsid w:val="00CC5153"/>
    <w:rsid w:val="00CD2889"/>
    <w:rsid w:val="00CD3044"/>
    <w:rsid w:val="00CD4F36"/>
    <w:rsid w:val="00CE011E"/>
    <w:rsid w:val="00CE17D1"/>
    <w:rsid w:val="00CE36E6"/>
    <w:rsid w:val="00CE53CC"/>
    <w:rsid w:val="00CF34D4"/>
    <w:rsid w:val="00CF7CD9"/>
    <w:rsid w:val="00D01042"/>
    <w:rsid w:val="00D01090"/>
    <w:rsid w:val="00D01477"/>
    <w:rsid w:val="00D01DFD"/>
    <w:rsid w:val="00D040E0"/>
    <w:rsid w:val="00D22064"/>
    <w:rsid w:val="00D22B03"/>
    <w:rsid w:val="00D23B10"/>
    <w:rsid w:val="00D24037"/>
    <w:rsid w:val="00D26318"/>
    <w:rsid w:val="00D34767"/>
    <w:rsid w:val="00D406FB"/>
    <w:rsid w:val="00D4072E"/>
    <w:rsid w:val="00D40A56"/>
    <w:rsid w:val="00D4501D"/>
    <w:rsid w:val="00D4553D"/>
    <w:rsid w:val="00D45843"/>
    <w:rsid w:val="00D523B6"/>
    <w:rsid w:val="00D52EF4"/>
    <w:rsid w:val="00D53676"/>
    <w:rsid w:val="00D54375"/>
    <w:rsid w:val="00D63EAB"/>
    <w:rsid w:val="00D6585C"/>
    <w:rsid w:val="00D70D44"/>
    <w:rsid w:val="00D724A3"/>
    <w:rsid w:val="00D7386B"/>
    <w:rsid w:val="00D73F89"/>
    <w:rsid w:val="00D74A67"/>
    <w:rsid w:val="00D74BF3"/>
    <w:rsid w:val="00D759C2"/>
    <w:rsid w:val="00D75CE5"/>
    <w:rsid w:val="00D80406"/>
    <w:rsid w:val="00D90FCD"/>
    <w:rsid w:val="00D940D3"/>
    <w:rsid w:val="00D94C38"/>
    <w:rsid w:val="00D96898"/>
    <w:rsid w:val="00DA57D2"/>
    <w:rsid w:val="00DA7A75"/>
    <w:rsid w:val="00DB208A"/>
    <w:rsid w:val="00DB62CE"/>
    <w:rsid w:val="00DC3B94"/>
    <w:rsid w:val="00DD0DF4"/>
    <w:rsid w:val="00DD4578"/>
    <w:rsid w:val="00DD6A2B"/>
    <w:rsid w:val="00DE1147"/>
    <w:rsid w:val="00DE228C"/>
    <w:rsid w:val="00DE5302"/>
    <w:rsid w:val="00DE6EC4"/>
    <w:rsid w:val="00DE7D84"/>
    <w:rsid w:val="00DE7FDE"/>
    <w:rsid w:val="00DF0EF2"/>
    <w:rsid w:val="00DF3645"/>
    <w:rsid w:val="00E00B2F"/>
    <w:rsid w:val="00E00BD8"/>
    <w:rsid w:val="00E0132B"/>
    <w:rsid w:val="00E02941"/>
    <w:rsid w:val="00E16A75"/>
    <w:rsid w:val="00E23610"/>
    <w:rsid w:val="00E23B96"/>
    <w:rsid w:val="00E314B6"/>
    <w:rsid w:val="00E31930"/>
    <w:rsid w:val="00E3568C"/>
    <w:rsid w:val="00E35C5F"/>
    <w:rsid w:val="00E36236"/>
    <w:rsid w:val="00E42779"/>
    <w:rsid w:val="00E42B26"/>
    <w:rsid w:val="00E5179C"/>
    <w:rsid w:val="00E57C93"/>
    <w:rsid w:val="00E60C46"/>
    <w:rsid w:val="00E63F2B"/>
    <w:rsid w:val="00E7000B"/>
    <w:rsid w:val="00E71E69"/>
    <w:rsid w:val="00E71FF1"/>
    <w:rsid w:val="00E73DC7"/>
    <w:rsid w:val="00E75511"/>
    <w:rsid w:val="00E77D1F"/>
    <w:rsid w:val="00E82B2B"/>
    <w:rsid w:val="00E8459A"/>
    <w:rsid w:val="00E877D3"/>
    <w:rsid w:val="00E90166"/>
    <w:rsid w:val="00E9081C"/>
    <w:rsid w:val="00E939F9"/>
    <w:rsid w:val="00EA0383"/>
    <w:rsid w:val="00EA0755"/>
    <w:rsid w:val="00EA2600"/>
    <w:rsid w:val="00EA358E"/>
    <w:rsid w:val="00EA4275"/>
    <w:rsid w:val="00EA535F"/>
    <w:rsid w:val="00EA6AE1"/>
    <w:rsid w:val="00EA7302"/>
    <w:rsid w:val="00EB1B33"/>
    <w:rsid w:val="00EB35A4"/>
    <w:rsid w:val="00EB41DD"/>
    <w:rsid w:val="00EB62AD"/>
    <w:rsid w:val="00EB7A77"/>
    <w:rsid w:val="00EC30A6"/>
    <w:rsid w:val="00EC6F99"/>
    <w:rsid w:val="00ED09EE"/>
    <w:rsid w:val="00ED247E"/>
    <w:rsid w:val="00EE0732"/>
    <w:rsid w:val="00EE37C0"/>
    <w:rsid w:val="00EE4320"/>
    <w:rsid w:val="00EE46D1"/>
    <w:rsid w:val="00EE68BB"/>
    <w:rsid w:val="00EF686A"/>
    <w:rsid w:val="00EF774F"/>
    <w:rsid w:val="00F007BB"/>
    <w:rsid w:val="00F01084"/>
    <w:rsid w:val="00F06780"/>
    <w:rsid w:val="00F17978"/>
    <w:rsid w:val="00F20B1B"/>
    <w:rsid w:val="00F2208F"/>
    <w:rsid w:val="00F24731"/>
    <w:rsid w:val="00F2536E"/>
    <w:rsid w:val="00F2588C"/>
    <w:rsid w:val="00F267FD"/>
    <w:rsid w:val="00F3179C"/>
    <w:rsid w:val="00F35EB9"/>
    <w:rsid w:val="00F36E5B"/>
    <w:rsid w:val="00F37A1C"/>
    <w:rsid w:val="00F405D1"/>
    <w:rsid w:val="00F425E7"/>
    <w:rsid w:val="00F45748"/>
    <w:rsid w:val="00F4581C"/>
    <w:rsid w:val="00F51783"/>
    <w:rsid w:val="00F53526"/>
    <w:rsid w:val="00F55EE1"/>
    <w:rsid w:val="00F571DB"/>
    <w:rsid w:val="00F6043C"/>
    <w:rsid w:val="00F608F0"/>
    <w:rsid w:val="00F6130B"/>
    <w:rsid w:val="00F61D6A"/>
    <w:rsid w:val="00F64CB4"/>
    <w:rsid w:val="00F70033"/>
    <w:rsid w:val="00F72AF2"/>
    <w:rsid w:val="00F73EAE"/>
    <w:rsid w:val="00F76FB1"/>
    <w:rsid w:val="00F818D6"/>
    <w:rsid w:val="00F831BC"/>
    <w:rsid w:val="00F84988"/>
    <w:rsid w:val="00F87027"/>
    <w:rsid w:val="00F9058D"/>
    <w:rsid w:val="00F926EE"/>
    <w:rsid w:val="00F96372"/>
    <w:rsid w:val="00F96CD8"/>
    <w:rsid w:val="00FA16E8"/>
    <w:rsid w:val="00FA2EC8"/>
    <w:rsid w:val="00FB043D"/>
    <w:rsid w:val="00FB0D45"/>
    <w:rsid w:val="00FB2FB3"/>
    <w:rsid w:val="00FB7CBB"/>
    <w:rsid w:val="00FC1E71"/>
    <w:rsid w:val="00FC6960"/>
    <w:rsid w:val="00FD1639"/>
    <w:rsid w:val="00FD1FC6"/>
    <w:rsid w:val="00FD4F3E"/>
    <w:rsid w:val="00FD5B56"/>
    <w:rsid w:val="00FD6130"/>
    <w:rsid w:val="00FD617E"/>
    <w:rsid w:val="00FD6F5F"/>
    <w:rsid w:val="00FD70FA"/>
    <w:rsid w:val="00FE0069"/>
    <w:rsid w:val="00FE0528"/>
    <w:rsid w:val="00FE4E4D"/>
    <w:rsid w:val="00FF0947"/>
    <w:rsid w:val="00FF10C3"/>
    <w:rsid w:val="00FF4ADA"/>
    <w:rsid w:val="00FF72BA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A0F421D-2801-404E-A986-D740D1B0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F41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CE17D1"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sid w:val="00CE17D1"/>
    <w:rPr>
      <w:rFonts w:ascii="Times New Roman" w:hAnsi="Times New Roman" w:cs="Times New Roman"/>
    </w:rPr>
  </w:style>
  <w:style w:type="character" w:customStyle="1" w:styleId="WW8Num3z1">
    <w:name w:val="WW8Num3z1"/>
    <w:rsid w:val="00CE17D1"/>
    <w:rPr>
      <w:rFonts w:ascii="Times New Roman" w:hAnsi="Times New Roman" w:cs="Times New Roman"/>
    </w:rPr>
  </w:style>
  <w:style w:type="character" w:customStyle="1" w:styleId="WW8Num4z0">
    <w:name w:val="WW8Num4z0"/>
    <w:rsid w:val="00CE17D1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CE17D1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  <w:rsid w:val="00CE17D1"/>
  </w:style>
  <w:style w:type="character" w:customStyle="1" w:styleId="Absatz-Standardschriftart">
    <w:name w:val="Absatz-Standardschriftart"/>
    <w:rsid w:val="00CE17D1"/>
  </w:style>
  <w:style w:type="character" w:customStyle="1" w:styleId="WW-Absatz-Standardschriftart">
    <w:name w:val="WW-Absatz-Standardschriftart"/>
    <w:rsid w:val="00CE17D1"/>
  </w:style>
  <w:style w:type="character" w:customStyle="1" w:styleId="WW-Absatz-Standardschriftart1">
    <w:name w:val="WW-Absatz-Standardschriftart1"/>
    <w:rsid w:val="00CE17D1"/>
  </w:style>
  <w:style w:type="character" w:customStyle="1" w:styleId="WW-Absatz-Standardschriftart11">
    <w:name w:val="WW-Absatz-Standardschriftart11"/>
    <w:rsid w:val="00CE17D1"/>
  </w:style>
  <w:style w:type="character" w:customStyle="1" w:styleId="WW-Absatz-Standardschriftart111">
    <w:name w:val="WW-Absatz-Standardschriftart111"/>
    <w:rsid w:val="00CE17D1"/>
  </w:style>
  <w:style w:type="character" w:customStyle="1" w:styleId="WW-Absatz-Standardschriftart1111">
    <w:name w:val="WW-Absatz-Standardschriftart1111"/>
    <w:rsid w:val="00CE17D1"/>
  </w:style>
  <w:style w:type="character" w:customStyle="1" w:styleId="WW8Num4z2">
    <w:name w:val="WW8Num4z2"/>
    <w:rsid w:val="00CE17D1"/>
    <w:rPr>
      <w:rFonts w:ascii="Times New Roman" w:hAnsi="Times New Roman"/>
    </w:rPr>
  </w:style>
  <w:style w:type="character" w:customStyle="1" w:styleId="WW8Num6z0">
    <w:name w:val="WW8Num6z0"/>
    <w:rsid w:val="00CE17D1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CE17D1"/>
  </w:style>
  <w:style w:type="character" w:customStyle="1" w:styleId="WW-Absatz-Standardschriftart111111">
    <w:name w:val="WW-Absatz-Standardschriftart111111"/>
    <w:rsid w:val="00CE17D1"/>
  </w:style>
  <w:style w:type="character" w:customStyle="1" w:styleId="WW-Absatz-Standardschriftart1111111">
    <w:name w:val="WW-Absatz-Standardschriftart1111111"/>
    <w:rsid w:val="00CE17D1"/>
  </w:style>
  <w:style w:type="character" w:customStyle="1" w:styleId="WW-Absatz-Standardschriftart11111111">
    <w:name w:val="WW-Absatz-Standardschriftart11111111"/>
    <w:rsid w:val="00CE17D1"/>
  </w:style>
  <w:style w:type="character" w:customStyle="1" w:styleId="WW-Absatz-Standardschriftart111111111">
    <w:name w:val="WW-Absatz-Standardschriftart111111111"/>
    <w:rsid w:val="00CE17D1"/>
  </w:style>
  <w:style w:type="character" w:customStyle="1" w:styleId="WW-Absatz-Standardschriftart1111111111">
    <w:name w:val="WW-Absatz-Standardschriftart1111111111"/>
    <w:rsid w:val="00CE17D1"/>
  </w:style>
  <w:style w:type="character" w:customStyle="1" w:styleId="WW-Absatz-Standardschriftart11111111111">
    <w:name w:val="WW-Absatz-Standardschriftart11111111111"/>
    <w:rsid w:val="00CE17D1"/>
  </w:style>
  <w:style w:type="character" w:customStyle="1" w:styleId="WW-Absatz-Standardschriftart111111111111">
    <w:name w:val="WW-Absatz-Standardschriftart111111111111"/>
    <w:rsid w:val="00CE17D1"/>
  </w:style>
  <w:style w:type="character" w:customStyle="1" w:styleId="WW-Absatz-Standardschriftart1111111111111">
    <w:name w:val="WW-Absatz-Standardschriftart1111111111111"/>
    <w:rsid w:val="00CE17D1"/>
  </w:style>
  <w:style w:type="character" w:customStyle="1" w:styleId="WW-Absatz-Standardschriftart11111111111111">
    <w:name w:val="WW-Absatz-Standardschriftart11111111111111"/>
    <w:rsid w:val="00CE17D1"/>
  </w:style>
  <w:style w:type="character" w:customStyle="1" w:styleId="20">
    <w:name w:val="Основной шрифт абзаца2"/>
    <w:rsid w:val="00CE17D1"/>
  </w:style>
  <w:style w:type="character" w:customStyle="1" w:styleId="WW-Absatz-Standardschriftart111111111111111">
    <w:name w:val="WW-Absatz-Standardschriftart111111111111111"/>
    <w:rsid w:val="00CE17D1"/>
  </w:style>
  <w:style w:type="character" w:customStyle="1" w:styleId="WW-Absatz-Standardschriftart1111111111111111">
    <w:name w:val="WW-Absatz-Standardschriftart1111111111111111"/>
    <w:rsid w:val="00CE17D1"/>
  </w:style>
  <w:style w:type="character" w:customStyle="1" w:styleId="WW-Absatz-Standardschriftart11111111111111111">
    <w:name w:val="WW-Absatz-Standardschriftart11111111111111111"/>
    <w:rsid w:val="00CE17D1"/>
  </w:style>
  <w:style w:type="character" w:customStyle="1" w:styleId="WW-Absatz-Standardschriftart111111111111111111">
    <w:name w:val="WW-Absatz-Standardschriftart111111111111111111"/>
    <w:rsid w:val="00CE17D1"/>
  </w:style>
  <w:style w:type="character" w:customStyle="1" w:styleId="WW-Absatz-Standardschriftart1111111111111111111">
    <w:name w:val="WW-Absatz-Standardschriftart1111111111111111111"/>
    <w:rsid w:val="00CE17D1"/>
  </w:style>
  <w:style w:type="character" w:customStyle="1" w:styleId="WW-Absatz-Standardschriftart11111111111111111111">
    <w:name w:val="WW-Absatz-Standardschriftart11111111111111111111"/>
    <w:rsid w:val="00CE17D1"/>
  </w:style>
  <w:style w:type="character" w:customStyle="1" w:styleId="WW-Absatz-Standardschriftart111111111111111111111">
    <w:name w:val="WW-Absatz-Standardschriftart111111111111111111111"/>
    <w:rsid w:val="00CE17D1"/>
  </w:style>
  <w:style w:type="character" w:customStyle="1" w:styleId="WW-Absatz-Standardschriftart1111111111111111111111">
    <w:name w:val="WW-Absatz-Standardschriftart1111111111111111111111"/>
    <w:rsid w:val="00CE17D1"/>
  </w:style>
  <w:style w:type="character" w:customStyle="1" w:styleId="WW-Absatz-Standardschriftart11111111111111111111111">
    <w:name w:val="WW-Absatz-Standardschriftart11111111111111111111111"/>
    <w:rsid w:val="00CE17D1"/>
  </w:style>
  <w:style w:type="character" w:customStyle="1" w:styleId="WW-Absatz-Standardschriftart111111111111111111111111">
    <w:name w:val="WW-Absatz-Standardschriftart111111111111111111111111"/>
    <w:rsid w:val="00CE17D1"/>
  </w:style>
  <w:style w:type="character" w:customStyle="1" w:styleId="WW-Absatz-Standardschriftart1111111111111111111111111">
    <w:name w:val="WW-Absatz-Standardschriftart1111111111111111111111111"/>
    <w:rsid w:val="00CE17D1"/>
  </w:style>
  <w:style w:type="character" w:customStyle="1" w:styleId="WW-Absatz-Standardschriftart11111111111111111111111111">
    <w:name w:val="WW-Absatz-Standardschriftart11111111111111111111111111"/>
    <w:rsid w:val="00CE17D1"/>
  </w:style>
  <w:style w:type="character" w:customStyle="1" w:styleId="WW-Absatz-Standardschriftart111111111111111111111111111">
    <w:name w:val="WW-Absatz-Standardschriftart111111111111111111111111111"/>
    <w:rsid w:val="00CE17D1"/>
  </w:style>
  <w:style w:type="character" w:customStyle="1" w:styleId="WW-Absatz-Standardschriftart1111111111111111111111111111">
    <w:name w:val="WW-Absatz-Standardschriftart1111111111111111111111111111"/>
    <w:rsid w:val="00CE17D1"/>
  </w:style>
  <w:style w:type="character" w:customStyle="1" w:styleId="WW-Absatz-Standardschriftart11111111111111111111111111111">
    <w:name w:val="WW-Absatz-Standardschriftart11111111111111111111111111111"/>
    <w:rsid w:val="00CE17D1"/>
  </w:style>
  <w:style w:type="character" w:customStyle="1" w:styleId="WW-Absatz-Standardschriftart111111111111111111111111111111">
    <w:name w:val="WW-Absatz-Standardschriftart111111111111111111111111111111"/>
    <w:rsid w:val="00CE17D1"/>
  </w:style>
  <w:style w:type="character" w:customStyle="1" w:styleId="WW-Absatz-Standardschriftart1111111111111111111111111111111">
    <w:name w:val="WW-Absatz-Standardschriftart1111111111111111111111111111111"/>
    <w:rsid w:val="00CE17D1"/>
  </w:style>
  <w:style w:type="character" w:customStyle="1" w:styleId="WW8Num4z1">
    <w:name w:val="WW8Num4z1"/>
    <w:rsid w:val="00CE17D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  <w:rsid w:val="00CE17D1"/>
  </w:style>
  <w:style w:type="character" w:customStyle="1" w:styleId="WW8Num1z1">
    <w:name w:val="WW8Num1z1"/>
    <w:rsid w:val="00CE17D1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  <w:rsid w:val="00CE17D1"/>
  </w:style>
  <w:style w:type="character" w:styleId="a3">
    <w:name w:val="page number"/>
    <w:basedOn w:val="1"/>
    <w:semiHidden/>
    <w:rsid w:val="00CE17D1"/>
  </w:style>
  <w:style w:type="character" w:customStyle="1" w:styleId="a4">
    <w:name w:val="Символ нумерации"/>
    <w:rsid w:val="00CE17D1"/>
    <w:rPr>
      <w:rFonts w:ascii="Times New Roman" w:hAnsi="Times New Roman"/>
    </w:rPr>
  </w:style>
  <w:style w:type="character" w:customStyle="1" w:styleId="a5">
    <w:name w:val="Маркеры списка"/>
    <w:rsid w:val="00CE17D1"/>
    <w:rPr>
      <w:rFonts w:ascii="StarSymbol" w:eastAsia="StarSymbol" w:hAnsi="StarSymbol" w:cs="StarSymbol"/>
      <w:sz w:val="18"/>
      <w:szCs w:val="18"/>
    </w:rPr>
  </w:style>
  <w:style w:type="paragraph" w:styleId="a6">
    <w:name w:val="Title"/>
    <w:basedOn w:val="a"/>
    <w:next w:val="a7"/>
    <w:rsid w:val="00CE17D1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link w:val="a8"/>
    <w:semiHidden/>
    <w:rsid w:val="00CE17D1"/>
    <w:pPr>
      <w:spacing w:after="120"/>
    </w:pPr>
    <w:rPr>
      <w:lang w:val="x-none"/>
    </w:rPr>
  </w:style>
  <w:style w:type="paragraph" w:styleId="a9">
    <w:name w:val="List"/>
    <w:basedOn w:val="a7"/>
    <w:semiHidden/>
    <w:rsid w:val="00CE17D1"/>
    <w:rPr>
      <w:rFonts w:ascii="Arial" w:hAnsi="Arial"/>
    </w:rPr>
  </w:style>
  <w:style w:type="paragraph" w:customStyle="1" w:styleId="30">
    <w:name w:val="Название3"/>
    <w:basedOn w:val="a"/>
    <w:rsid w:val="00CE17D1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rsid w:val="00CE17D1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CE17D1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rsid w:val="00CE17D1"/>
    <w:pPr>
      <w:suppressLineNumbers/>
    </w:pPr>
    <w:rPr>
      <w:rFonts w:ascii="Arial" w:hAnsi="Arial"/>
    </w:rPr>
  </w:style>
  <w:style w:type="paragraph" w:customStyle="1" w:styleId="10">
    <w:name w:val="Название1"/>
    <w:basedOn w:val="a"/>
    <w:rsid w:val="00CE17D1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1">
    <w:name w:val="Указатель1"/>
    <w:basedOn w:val="a"/>
    <w:rsid w:val="00CE17D1"/>
    <w:pPr>
      <w:suppressLineNumbers/>
    </w:pPr>
    <w:rPr>
      <w:rFonts w:ascii="Arial" w:hAnsi="Arial"/>
    </w:rPr>
  </w:style>
  <w:style w:type="paragraph" w:styleId="aa">
    <w:name w:val="Название"/>
    <w:basedOn w:val="a"/>
    <w:next w:val="ab"/>
    <w:link w:val="ac"/>
    <w:qFormat/>
    <w:rsid w:val="00CE17D1"/>
    <w:pPr>
      <w:ind w:right="51"/>
      <w:jc w:val="center"/>
    </w:pPr>
    <w:rPr>
      <w:b/>
      <w:sz w:val="32"/>
      <w:lang w:val="x-none"/>
    </w:rPr>
  </w:style>
  <w:style w:type="paragraph" w:styleId="ab">
    <w:name w:val="Subtitle"/>
    <w:basedOn w:val="a"/>
    <w:next w:val="a7"/>
    <w:link w:val="ad"/>
    <w:qFormat/>
    <w:rsid w:val="00CE17D1"/>
    <w:rPr>
      <w:sz w:val="28"/>
      <w:lang w:val="x-none"/>
    </w:rPr>
  </w:style>
  <w:style w:type="paragraph" w:customStyle="1" w:styleId="210">
    <w:name w:val="Основной текст 21"/>
    <w:basedOn w:val="a"/>
    <w:rsid w:val="00CE17D1"/>
    <w:pPr>
      <w:spacing w:line="360" w:lineRule="auto"/>
      <w:jc w:val="both"/>
    </w:pPr>
    <w:rPr>
      <w:sz w:val="28"/>
    </w:rPr>
  </w:style>
  <w:style w:type="paragraph" w:styleId="ae">
    <w:name w:val="header"/>
    <w:basedOn w:val="a"/>
    <w:link w:val="af"/>
    <w:uiPriority w:val="99"/>
    <w:rsid w:val="00CE17D1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link w:val="af1"/>
    <w:uiPriority w:val="99"/>
    <w:rsid w:val="00CE17D1"/>
    <w:pPr>
      <w:tabs>
        <w:tab w:val="center" w:pos="4677"/>
        <w:tab w:val="right" w:pos="9355"/>
      </w:tabs>
    </w:pPr>
    <w:rPr>
      <w:lang w:val="x-none"/>
    </w:rPr>
  </w:style>
  <w:style w:type="paragraph" w:customStyle="1" w:styleId="af2">
    <w:name w:val="Содержимое врезки"/>
    <w:basedOn w:val="a7"/>
    <w:rsid w:val="00CE17D1"/>
  </w:style>
  <w:style w:type="paragraph" w:customStyle="1" w:styleId="af3">
    <w:name w:val="Содержимое таблицы"/>
    <w:basedOn w:val="a"/>
    <w:rsid w:val="00CE17D1"/>
    <w:pPr>
      <w:suppressLineNumbers/>
    </w:pPr>
  </w:style>
  <w:style w:type="paragraph" w:customStyle="1" w:styleId="af4">
    <w:name w:val="Заголовок таблицы"/>
    <w:basedOn w:val="af3"/>
    <w:rsid w:val="00CE17D1"/>
    <w:pPr>
      <w:jc w:val="center"/>
    </w:pPr>
    <w:rPr>
      <w:b/>
      <w:bCs/>
      <w:i/>
      <w:iCs/>
    </w:rPr>
  </w:style>
  <w:style w:type="paragraph" w:styleId="af5">
    <w:name w:val="Body Text Indent"/>
    <w:basedOn w:val="a"/>
    <w:semiHidden/>
    <w:rsid w:val="00CE17D1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CE17D1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647A19"/>
    <w:rPr>
      <w:lang w:eastAsia="ar-SA"/>
    </w:rPr>
  </w:style>
  <w:style w:type="character" w:customStyle="1" w:styleId="ad">
    <w:name w:val="Подзаголовок Знак"/>
    <w:link w:val="ab"/>
    <w:rsid w:val="00C56A24"/>
    <w:rPr>
      <w:sz w:val="28"/>
      <w:lang w:eastAsia="ar-SA"/>
    </w:rPr>
  </w:style>
  <w:style w:type="character" w:customStyle="1" w:styleId="ac">
    <w:name w:val="Название Знак"/>
    <w:link w:val="aa"/>
    <w:rsid w:val="00CB57AA"/>
    <w:rPr>
      <w:b/>
      <w:sz w:val="32"/>
      <w:lang w:eastAsia="ar-SA"/>
    </w:rPr>
  </w:style>
  <w:style w:type="character" w:styleId="af6">
    <w:name w:val="Hyperlink"/>
    <w:uiPriority w:val="99"/>
    <w:unhideWhenUsed/>
    <w:rsid w:val="00260D81"/>
    <w:rPr>
      <w:color w:val="0000FF"/>
      <w:u w:val="single"/>
    </w:rPr>
  </w:style>
  <w:style w:type="table" w:styleId="af7">
    <w:name w:val="Table Grid"/>
    <w:basedOn w:val="a1"/>
    <w:uiPriority w:val="59"/>
    <w:rsid w:val="005C1F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Нижний колонтитул Знак"/>
    <w:link w:val="af0"/>
    <w:uiPriority w:val="99"/>
    <w:rsid w:val="00E31930"/>
    <w:rPr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rsid w:val="00E31930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link w:val="af8"/>
    <w:uiPriority w:val="99"/>
    <w:semiHidden/>
    <w:rsid w:val="00E31930"/>
    <w:rPr>
      <w:rFonts w:ascii="Tahoma" w:hAnsi="Tahoma" w:cs="Tahoma"/>
      <w:sz w:val="16"/>
      <w:szCs w:val="16"/>
      <w:lang w:eastAsia="ar-SA"/>
    </w:rPr>
  </w:style>
  <w:style w:type="character" w:customStyle="1" w:styleId="af">
    <w:name w:val="Верхний колонтитул Знак"/>
    <w:link w:val="ae"/>
    <w:uiPriority w:val="99"/>
    <w:rsid w:val="006A6A6E"/>
    <w:rPr>
      <w:lang w:eastAsia="ar-SA"/>
    </w:rPr>
  </w:style>
  <w:style w:type="paragraph" w:customStyle="1" w:styleId="ConsNormal">
    <w:name w:val="ConsNormal"/>
    <w:rsid w:val="004152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BA715C"/>
    <w:pPr>
      <w:widowControl w:val="0"/>
      <w:autoSpaceDE w:val="0"/>
      <w:autoSpaceDN w:val="0"/>
      <w:adjustRightInd w:val="0"/>
      <w:ind w:right="19772"/>
    </w:pPr>
    <w:rPr>
      <w:rFonts w:ascii="Courier New" w:hAnsi="Courier New" w:cs="Bookman Old Style"/>
    </w:rPr>
  </w:style>
  <w:style w:type="character" w:styleId="afa">
    <w:name w:val="Strong"/>
    <w:uiPriority w:val="22"/>
    <w:qFormat/>
    <w:rsid w:val="00E42B26"/>
    <w:rPr>
      <w:b/>
      <w:bCs/>
    </w:rPr>
  </w:style>
  <w:style w:type="character" w:customStyle="1" w:styleId="apple-converted-space">
    <w:name w:val="apple-converted-space"/>
    <w:basedOn w:val="a0"/>
    <w:rsid w:val="00414282"/>
  </w:style>
  <w:style w:type="paragraph" w:customStyle="1" w:styleId="ConsPlusNormal">
    <w:name w:val="ConsPlusNormal"/>
    <w:link w:val="ConsPlusNormal0"/>
    <w:uiPriority w:val="99"/>
    <w:rsid w:val="00F926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926EE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2A799-B9B4-4903-A71E-0F5F672B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Людмила Фоминых</cp:lastModifiedBy>
  <cp:revision>2</cp:revision>
  <cp:lastPrinted>2019-06-04T12:18:00Z</cp:lastPrinted>
  <dcterms:created xsi:type="dcterms:W3CDTF">2019-08-26T07:42:00Z</dcterms:created>
  <dcterms:modified xsi:type="dcterms:W3CDTF">2019-08-26T07:42:00Z</dcterms:modified>
</cp:coreProperties>
</file>