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41A7C" w:rsidRDefault="00141A7C">
      <w:pPr>
        <w:pStyle w:val="ad"/>
        <w:rPr>
          <w:b w:val="0"/>
          <w:sz w:val="16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4.25pt;margin-top:-42.3pt;width:59.1pt;height:61.35pt;z-index:-251658240;mso-wrap-distance-left:9.05pt;mso-wrap-distance-right:9.05pt" stroked="f">
            <v:fill color2="black"/>
            <v:textbox inset="0,0,0,0">
              <w:txbxContent>
                <w:p w:rsidR="004C198E" w:rsidRDefault="004C198E"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pt;height:63.45pt" filled="t">
                        <v:fill color2="black"/>
                        <v:imagedata r:id="rId8" o:title=""/>
                      </v:shape>
                      <o:OLEObject Type="Embed" ProgID="Word.Picture.8" ShapeID="_x0000_i1025" DrawAspect="Content" ObjectID="_1624881147" r:id="rId9"/>
                    </w:object>
                  </w:r>
                </w:p>
              </w:txbxContent>
            </v:textbox>
          </v:shape>
        </w:pict>
      </w:r>
      <w:r w:rsidR="00F5143D">
        <w:rPr>
          <w:b w:val="0"/>
          <w:sz w:val="16"/>
        </w:rPr>
        <w:t xml:space="preserve"> </w:t>
      </w:r>
      <w:r w:rsidR="00075ED3">
        <w:rPr>
          <w:b w:val="0"/>
          <w:sz w:val="16"/>
        </w:rPr>
        <w:t xml:space="preserve"> </w:t>
      </w:r>
      <w:r w:rsidR="00E663D9">
        <w:rPr>
          <w:b w:val="0"/>
          <w:sz w:val="16"/>
        </w:rPr>
        <w:t xml:space="preserve"> </w:t>
      </w:r>
    </w:p>
    <w:p w:rsidR="00141A7C" w:rsidRDefault="00141A7C">
      <w:pPr>
        <w:pStyle w:val="ad"/>
        <w:spacing w:line="360" w:lineRule="auto"/>
        <w:rPr>
          <w:sz w:val="16"/>
        </w:rPr>
      </w:pPr>
    </w:p>
    <w:p w:rsidR="00141A7C" w:rsidRDefault="00141A7C">
      <w:pPr>
        <w:pStyle w:val="ad"/>
        <w:spacing w:line="360" w:lineRule="auto"/>
        <w:rPr>
          <w:spacing w:val="100"/>
          <w:szCs w:val="32"/>
        </w:rPr>
      </w:pPr>
      <w:r>
        <w:rPr>
          <w:sz w:val="28"/>
          <w:szCs w:val="28"/>
        </w:rPr>
        <w:t>ГЛАВА АДМИНИСТРАЦИИ ГОРОДА БАЙКОНУР</w:t>
      </w:r>
    </w:p>
    <w:p w:rsidR="00141A7C" w:rsidRDefault="00121DB2">
      <w:pPr>
        <w:pStyle w:val="2"/>
        <w:tabs>
          <w:tab w:val="left" w:pos="0"/>
        </w:tabs>
        <w:jc w:val="center"/>
      </w:pPr>
      <w:r>
        <w:rPr>
          <w:spacing w:val="100"/>
          <w:sz w:val="32"/>
          <w:szCs w:val="32"/>
        </w:rPr>
        <w:t>ПОСТАНОВЛЕНИЕ</w:t>
      </w:r>
    </w:p>
    <w:p w:rsidR="00141A7C" w:rsidRDefault="00141A7C">
      <w:pPr>
        <w:jc w:val="center"/>
        <w:rPr>
          <w:spacing w:val="100"/>
          <w:sz w:val="28"/>
        </w:rPr>
      </w:pPr>
      <w:r>
        <w:pict>
          <v:line id="_x0000_s1026" style="position:absolute;left:0;text-align:left;z-index:251657216;mso-position-vertical-relative:page" from="2.65pt,129.6pt" to="494pt,129.6pt" strokeweight=".26mm">
            <v:stroke joinstyle="miter"/>
          </v:line>
        </w:pict>
      </w:r>
    </w:p>
    <w:p w:rsidR="00141A7C" w:rsidRDefault="00BD1359">
      <w:pPr>
        <w:rPr>
          <w:b/>
          <w:sz w:val="16"/>
        </w:rPr>
      </w:pPr>
      <w:r>
        <w:rPr>
          <w:sz w:val="28"/>
        </w:rPr>
        <w:t xml:space="preserve">17 июля 2019 г. </w:t>
      </w:r>
      <w:r w:rsidR="002D07F6">
        <w:rPr>
          <w:sz w:val="28"/>
        </w:rPr>
        <w:t xml:space="preserve"> </w:t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</w:t>
      </w:r>
      <w:r w:rsidR="002D07F6">
        <w:rPr>
          <w:sz w:val="28"/>
        </w:rPr>
        <w:t xml:space="preserve">  </w:t>
      </w:r>
      <w:r>
        <w:rPr>
          <w:sz w:val="28"/>
        </w:rPr>
        <w:t>№ 325</w:t>
      </w:r>
    </w:p>
    <w:p w:rsidR="00141A7C" w:rsidRDefault="00141A7C">
      <w:pPr>
        <w:rPr>
          <w:b/>
          <w:sz w:val="16"/>
        </w:rPr>
      </w:pPr>
    </w:p>
    <w:p w:rsidR="00141A7C" w:rsidRDefault="00141A7C">
      <w:pPr>
        <w:pStyle w:val="ab"/>
        <w:spacing w:after="0" w:line="360" w:lineRule="auto"/>
        <w:ind w:firstLine="851"/>
        <w:jc w:val="both"/>
        <w:rPr>
          <w:sz w:val="8"/>
        </w:rPr>
      </w:pPr>
    </w:p>
    <w:p w:rsidR="00034944" w:rsidRPr="00034944" w:rsidRDefault="00034944" w:rsidP="00034944">
      <w:pPr>
        <w:pStyle w:val="aff0"/>
        <w:rPr>
          <w:b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955"/>
      </w:tblGrid>
      <w:tr w:rsidR="00034944" w:rsidRPr="00AE10BA" w:rsidTr="00DA7E94">
        <w:tc>
          <w:tcPr>
            <w:tcW w:w="5070" w:type="dxa"/>
            <w:shd w:val="clear" w:color="auto" w:fill="auto"/>
          </w:tcPr>
          <w:p w:rsidR="00DA7E94" w:rsidRDefault="00D55B9D" w:rsidP="00DA7E94">
            <w:pPr>
              <w:pStyle w:val="aff0"/>
              <w:rPr>
                <w:b/>
                <w:sz w:val="28"/>
                <w:szCs w:val="28"/>
              </w:rPr>
            </w:pPr>
            <w:r w:rsidRPr="00D55B9D">
              <w:rPr>
                <w:b/>
                <w:sz w:val="28"/>
                <w:szCs w:val="28"/>
              </w:rPr>
              <w:t>О внесении изменени</w:t>
            </w:r>
            <w:r w:rsidR="00077708">
              <w:rPr>
                <w:b/>
                <w:sz w:val="28"/>
                <w:szCs w:val="28"/>
              </w:rPr>
              <w:t>я</w:t>
            </w:r>
            <w:r w:rsidR="009112D1">
              <w:rPr>
                <w:b/>
                <w:sz w:val="28"/>
                <w:szCs w:val="28"/>
              </w:rPr>
              <w:t xml:space="preserve"> в </w:t>
            </w:r>
            <w:r w:rsidR="00DA7E94">
              <w:rPr>
                <w:b/>
                <w:sz w:val="28"/>
                <w:szCs w:val="28"/>
              </w:rPr>
              <w:t>Типовой устав</w:t>
            </w:r>
            <w:r w:rsidR="00DA7E94">
              <w:t xml:space="preserve"> </w:t>
            </w:r>
            <w:r w:rsidR="00DA7E94" w:rsidRPr="00DA7E94">
              <w:rPr>
                <w:b/>
                <w:sz w:val="28"/>
                <w:szCs w:val="28"/>
              </w:rPr>
              <w:t>государственн</w:t>
            </w:r>
            <w:r w:rsidR="00DA7E94">
              <w:rPr>
                <w:b/>
                <w:sz w:val="28"/>
                <w:szCs w:val="28"/>
              </w:rPr>
              <w:t>ого</w:t>
            </w:r>
            <w:r w:rsidR="00DA7E94" w:rsidRPr="00DA7E94">
              <w:rPr>
                <w:b/>
                <w:sz w:val="28"/>
                <w:szCs w:val="28"/>
              </w:rPr>
              <w:t xml:space="preserve"> унитарн</w:t>
            </w:r>
            <w:r w:rsidR="00DA7E94">
              <w:rPr>
                <w:b/>
                <w:sz w:val="28"/>
                <w:szCs w:val="28"/>
              </w:rPr>
              <w:t>ого</w:t>
            </w:r>
            <w:r w:rsidR="00DA7E94" w:rsidRPr="00DA7E94">
              <w:rPr>
                <w:b/>
                <w:sz w:val="28"/>
                <w:szCs w:val="28"/>
              </w:rPr>
              <w:t xml:space="preserve"> предприяти</w:t>
            </w:r>
            <w:r w:rsidR="00DA7E94">
              <w:rPr>
                <w:b/>
                <w:sz w:val="28"/>
                <w:szCs w:val="28"/>
              </w:rPr>
              <w:t xml:space="preserve">я, утвержденный </w:t>
            </w:r>
            <w:r>
              <w:rPr>
                <w:b/>
                <w:sz w:val="28"/>
                <w:szCs w:val="28"/>
              </w:rPr>
              <w:t>п</w:t>
            </w:r>
            <w:r w:rsidR="009112D1">
              <w:rPr>
                <w:b/>
                <w:sz w:val="28"/>
                <w:szCs w:val="28"/>
              </w:rPr>
              <w:t>остановление</w:t>
            </w:r>
            <w:r w:rsidR="00DA7E94">
              <w:rPr>
                <w:b/>
                <w:sz w:val="28"/>
                <w:szCs w:val="28"/>
              </w:rPr>
              <w:t>м</w:t>
            </w:r>
            <w:r w:rsidR="009112D1">
              <w:rPr>
                <w:b/>
                <w:sz w:val="28"/>
                <w:szCs w:val="28"/>
              </w:rPr>
              <w:t xml:space="preserve"> </w:t>
            </w:r>
            <w:r w:rsidRPr="00D55B9D">
              <w:rPr>
                <w:b/>
                <w:sz w:val="28"/>
                <w:szCs w:val="28"/>
              </w:rPr>
              <w:t xml:space="preserve">Главы администрации города Байконур </w:t>
            </w:r>
          </w:p>
          <w:p w:rsidR="00034944" w:rsidRPr="00AE10BA" w:rsidRDefault="00D55B9D" w:rsidP="00DA7E94">
            <w:pPr>
              <w:pStyle w:val="aff0"/>
              <w:rPr>
                <w:b/>
                <w:sz w:val="28"/>
                <w:szCs w:val="28"/>
              </w:rPr>
            </w:pPr>
            <w:r w:rsidRPr="00D55B9D">
              <w:rPr>
                <w:b/>
                <w:sz w:val="28"/>
                <w:szCs w:val="28"/>
              </w:rPr>
              <w:t xml:space="preserve">от </w:t>
            </w:r>
            <w:r w:rsidR="009112D1">
              <w:rPr>
                <w:b/>
                <w:sz w:val="28"/>
                <w:szCs w:val="28"/>
              </w:rPr>
              <w:t>14</w:t>
            </w:r>
            <w:r w:rsidRPr="00D55B9D">
              <w:rPr>
                <w:b/>
                <w:sz w:val="28"/>
                <w:szCs w:val="28"/>
              </w:rPr>
              <w:t xml:space="preserve"> </w:t>
            </w:r>
            <w:r w:rsidR="009112D1">
              <w:rPr>
                <w:b/>
                <w:sz w:val="28"/>
                <w:szCs w:val="28"/>
              </w:rPr>
              <w:t>сентябр</w:t>
            </w:r>
            <w:r w:rsidRPr="00D55B9D">
              <w:rPr>
                <w:b/>
                <w:sz w:val="28"/>
                <w:szCs w:val="28"/>
              </w:rPr>
              <w:t>я 201</w:t>
            </w:r>
            <w:r w:rsidR="009112D1">
              <w:rPr>
                <w:b/>
                <w:sz w:val="28"/>
                <w:szCs w:val="28"/>
              </w:rPr>
              <w:t>1</w:t>
            </w:r>
            <w:r w:rsidRPr="00D55B9D">
              <w:rPr>
                <w:b/>
                <w:sz w:val="28"/>
                <w:szCs w:val="28"/>
              </w:rPr>
              <w:t xml:space="preserve"> г.  № </w:t>
            </w:r>
            <w:r w:rsidR="009112D1">
              <w:rPr>
                <w:b/>
                <w:sz w:val="28"/>
                <w:szCs w:val="28"/>
              </w:rPr>
              <w:t>146</w:t>
            </w:r>
          </w:p>
        </w:tc>
        <w:tc>
          <w:tcPr>
            <w:tcW w:w="4955" w:type="dxa"/>
            <w:shd w:val="clear" w:color="auto" w:fill="auto"/>
          </w:tcPr>
          <w:p w:rsidR="00034944" w:rsidRPr="00AE10BA" w:rsidRDefault="00034944" w:rsidP="00034944">
            <w:pPr>
              <w:pStyle w:val="aff0"/>
              <w:rPr>
                <w:b/>
                <w:sz w:val="28"/>
                <w:szCs w:val="28"/>
              </w:rPr>
            </w:pPr>
          </w:p>
        </w:tc>
      </w:tr>
    </w:tbl>
    <w:p w:rsidR="00141A7C" w:rsidRPr="00593FBE" w:rsidRDefault="00141A7C" w:rsidP="00593FBE">
      <w:pPr>
        <w:pStyle w:val="ab"/>
        <w:tabs>
          <w:tab w:val="left" w:pos="0"/>
          <w:tab w:val="left" w:pos="4395"/>
          <w:tab w:val="left" w:pos="4820"/>
          <w:tab w:val="left" w:pos="5245"/>
          <w:tab w:val="left" w:pos="5812"/>
        </w:tabs>
        <w:spacing w:after="0"/>
        <w:ind w:right="5415"/>
        <w:rPr>
          <w:b/>
          <w:color w:val="000000"/>
          <w:sz w:val="28"/>
        </w:rPr>
      </w:pPr>
    </w:p>
    <w:p w:rsidR="00D54119" w:rsidRDefault="00D55B9D" w:rsidP="00D27639">
      <w:pPr>
        <w:spacing w:line="33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D55B9D">
        <w:rPr>
          <w:sz w:val="28"/>
          <w:szCs w:val="28"/>
          <w:shd w:val="clear" w:color="auto" w:fill="FFFFFF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696EEF">
        <w:rPr>
          <w:sz w:val="28"/>
          <w:szCs w:val="28"/>
          <w:shd w:val="clear" w:color="auto" w:fill="FFFFFF"/>
        </w:rPr>
        <w:t xml:space="preserve">в соответствии                    </w:t>
      </w:r>
      <w:r w:rsidR="009112D1" w:rsidRPr="009112D1">
        <w:rPr>
          <w:sz w:val="28"/>
          <w:szCs w:val="28"/>
          <w:shd w:val="clear" w:color="auto" w:fill="FFFFFF"/>
        </w:rPr>
        <w:t>Федеральным законом от</w:t>
      </w:r>
      <w:r w:rsidR="00E009BA">
        <w:rPr>
          <w:sz w:val="28"/>
          <w:szCs w:val="28"/>
          <w:shd w:val="clear" w:color="auto" w:fill="FFFFFF"/>
        </w:rPr>
        <w:t xml:space="preserve"> 1</w:t>
      </w:r>
      <w:r w:rsidR="009112D1" w:rsidRPr="009112D1">
        <w:rPr>
          <w:sz w:val="28"/>
          <w:szCs w:val="28"/>
          <w:shd w:val="clear" w:color="auto" w:fill="FFFFFF"/>
        </w:rPr>
        <w:t>4 ноября 2002 г</w:t>
      </w:r>
      <w:r w:rsidR="009112D1">
        <w:rPr>
          <w:sz w:val="28"/>
          <w:szCs w:val="28"/>
          <w:shd w:val="clear" w:color="auto" w:fill="FFFFFF"/>
        </w:rPr>
        <w:t>.</w:t>
      </w:r>
      <w:r w:rsidR="009112D1" w:rsidRPr="009112D1">
        <w:rPr>
          <w:sz w:val="28"/>
          <w:szCs w:val="28"/>
          <w:shd w:val="clear" w:color="auto" w:fill="FFFFFF"/>
        </w:rPr>
        <w:t xml:space="preserve"> № 161-ФЗ «О государственных и муниципальных унитарных </w:t>
      </w:r>
      <w:r w:rsidR="009112D1">
        <w:rPr>
          <w:sz w:val="28"/>
          <w:szCs w:val="28"/>
          <w:shd w:val="clear" w:color="auto" w:fill="FFFFFF"/>
        </w:rPr>
        <w:t>п</w:t>
      </w:r>
      <w:r w:rsidR="009112D1" w:rsidRPr="009112D1">
        <w:rPr>
          <w:sz w:val="28"/>
          <w:szCs w:val="28"/>
          <w:shd w:val="clear" w:color="auto" w:fill="FFFFFF"/>
        </w:rPr>
        <w:t>редприятиях»</w:t>
      </w:r>
      <w:r w:rsidR="006F2657">
        <w:rPr>
          <w:sz w:val="28"/>
          <w:szCs w:val="28"/>
          <w:shd w:val="clear" w:color="auto" w:fill="FFFFFF"/>
        </w:rPr>
        <w:t xml:space="preserve"> </w:t>
      </w:r>
      <w:r w:rsidR="009112D1" w:rsidRPr="009112D1">
        <w:rPr>
          <w:sz w:val="28"/>
          <w:szCs w:val="28"/>
          <w:shd w:val="clear" w:color="auto" w:fill="FFFFFF"/>
        </w:rPr>
        <w:t>(c изменениями)</w:t>
      </w:r>
    </w:p>
    <w:p w:rsidR="00121DB2" w:rsidRPr="00F34597" w:rsidRDefault="00121DB2" w:rsidP="00D27639">
      <w:pPr>
        <w:spacing w:line="336" w:lineRule="auto"/>
        <w:ind w:firstLine="709"/>
        <w:jc w:val="center"/>
        <w:rPr>
          <w:b/>
          <w:sz w:val="28"/>
        </w:rPr>
      </w:pPr>
      <w:r w:rsidRPr="00EF2B89">
        <w:rPr>
          <w:b/>
          <w:spacing w:val="20"/>
          <w:sz w:val="28"/>
        </w:rPr>
        <w:t>ПОСТАНОВЛЯЮ</w:t>
      </w:r>
      <w:r w:rsidRPr="00EF2B89">
        <w:rPr>
          <w:b/>
          <w:sz w:val="28"/>
        </w:rPr>
        <w:t>:</w:t>
      </w:r>
    </w:p>
    <w:p w:rsidR="0079361B" w:rsidRPr="007C06E3" w:rsidRDefault="00034944" w:rsidP="00D27639">
      <w:pPr>
        <w:pStyle w:val="221"/>
        <w:tabs>
          <w:tab w:val="left" w:pos="0"/>
          <w:tab w:val="left" w:pos="1068"/>
        </w:tabs>
        <w:spacing w:line="336" w:lineRule="auto"/>
        <w:ind w:firstLine="709"/>
        <w:rPr>
          <w:szCs w:val="28"/>
        </w:rPr>
      </w:pPr>
      <w:r>
        <w:t xml:space="preserve">1. </w:t>
      </w:r>
      <w:r w:rsidR="0022176C">
        <w:t xml:space="preserve">Внести в </w:t>
      </w:r>
      <w:r w:rsidR="006F2657" w:rsidRPr="006F2657">
        <w:t>Типовой устав государственного унитарного предприятия</w:t>
      </w:r>
      <w:r w:rsidR="006F2657">
        <w:t>, утвержденн</w:t>
      </w:r>
      <w:r w:rsidR="005F1C03">
        <w:t>ый</w:t>
      </w:r>
      <w:r w:rsidR="006F2657">
        <w:t xml:space="preserve"> </w:t>
      </w:r>
      <w:r w:rsidR="0022176C">
        <w:t>постановлением Главы ад</w:t>
      </w:r>
      <w:r w:rsidR="006F2657">
        <w:t xml:space="preserve">министрации города Байконур от </w:t>
      </w:r>
      <w:r w:rsidR="0022176C">
        <w:t>1</w:t>
      </w:r>
      <w:r w:rsidR="006F2657">
        <w:t>4</w:t>
      </w:r>
      <w:r w:rsidR="005A7EBB">
        <w:t> </w:t>
      </w:r>
      <w:r w:rsidR="006F2657">
        <w:t>сентября</w:t>
      </w:r>
      <w:r w:rsidR="0022176C">
        <w:t xml:space="preserve"> 201</w:t>
      </w:r>
      <w:r w:rsidR="006F2657">
        <w:t>1</w:t>
      </w:r>
      <w:r w:rsidR="0022176C">
        <w:t xml:space="preserve"> г. № </w:t>
      </w:r>
      <w:r w:rsidR="006F2657">
        <w:t>146</w:t>
      </w:r>
      <w:r w:rsidR="0022176C">
        <w:t xml:space="preserve"> «</w:t>
      </w:r>
      <w:r w:rsidR="006F2657">
        <w:t>О государственных унитарных предприятиях, находящихся в ведении администрации города Байконур</w:t>
      </w:r>
      <w:r w:rsidR="0022176C">
        <w:t xml:space="preserve">» (с изменениями) </w:t>
      </w:r>
      <w:r w:rsidR="00B91638">
        <w:t>(далее – Устав)</w:t>
      </w:r>
      <w:r w:rsidR="005F1C03">
        <w:t>,</w:t>
      </w:r>
      <w:r w:rsidR="00B91638">
        <w:t xml:space="preserve"> </w:t>
      </w:r>
      <w:r w:rsidR="0022176C">
        <w:t>и</w:t>
      </w:r>
      <w:r w:rsidR="0022176C" w:rsidRPr="00B91638">
        <w:t>зменени</w:t>
      </w:r>
      <w:r w:rsidR="0001674B">
        <w:t>е</w:t>
      </w:r>
      <w:r w:rsidR="00A673FE">
        <w:t>,</w:t>
      </w:r>
      <w:r w:rsidR="0001674B">
        <w:t xml:space="preserve"> д</w:t>
      </w:r>
      <w:r w:rsidR="0079361B">
        <w:t>ополни</w:t>
      </w:r>
      <w:r w:rsidR="0001674B">
        <w:t>в</w:t>
      </w:r>
      <w:r w:rsidR="0079361B">
        <w:t xml:space="preserve"> пункт 3.6 Устава новым абзацем </w:t>
      </w:r>
      <w:r w:rsidR="005F1C03">
        <w:t xml:space="preserve">вторым </w:t>
      </w:r>
      <w:r w:rsidR="0079361B">
        <w:t xml:space="preserve">следующего </w:t>
      </w:r>
      <w:r w:rsidR="0079361B" w:rsidRPr="007C06E3">
        <w:rPr>
          <w:szCs w:val="28"/>
        </w:rPr>
        <w:t>содержания:</w:t>
      </w:r>
    </w:p>
    <w:p w:rsidR="00624A3C" w:rsidRPr="007C06E3" w:rsidRDefault="0079361B" w:rsidP="00D27639">
      <w:pPr>
        <w:suppressAutoHyphens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  <w:lang w:eastAsia="ru-RU"/>
        </w:rPr>
      </w:pPr>
      <w:r w:rsidRPr="007C06E3">
        <w:rPr>
          <w:sz w:val="28"/>
          <w:szCs w:val="28"/>
        </w:rPr>
        <w:t xml:space="preserve">«Предприятие </w:t>
      </w:r>
      <w:r w:rsidR="00092CF0" w:rsidRPr="00092CF0">
        <w:rPr>
          <w:sz w:val="28"/>
          <w:szCs w:val="28"/>
        </w:rPr>
        <w:t>согласовыва</w:t>
      </w:r>
      <w:r w:rsidR="00092CF0">
        <w:rPr>
          <w:sz w:val="28"/>
          <w:szCs w:val="28"/>
        </w:rPr>
        <w:t>ет</w:t>
      </w:r>
      <w:r w:rsidR="00092CF0" w:rsidRPr="00092CF0">
        <w:rPr>
          <w:sz w:val="28"/>
          <w:szCs w:val="28"/>
        </w:rPr>
        <w:t xml:space="preserve"> с органом, уполномоченным Учредителем, проекты договоров в порядке, установленном нормативным правовым актом Главы администрации города Байконур</w:t>
      </w:r>
      <w:r w:rsidR="007C06E3" w:rsidRPr="007C06E3">
        <w:rPr>
          <w:sz w:val="28"/>
          <w:szCs w:val="28"/>
        </w:rPr>
        <w:t>.</w:t>
      </w:r>
      <w:r w:rsidRPr="007C06E3">
        <w:rPr>
          <w:sz w:val="28"/>
          <w:szCs w:val="28"/>
        </w:rPr>
        <w:t>».</w:t>
      </w:r>
    </w:p>
    <w:p w:rsidR="00DE4A5D" w:rsidRDefault="0029477A" w:rsidP="00D27639">
      <w:pPr>
        <w:pStyle w:val="221"/>
        <w:tabs>
          <w:tab w:val="clear" w:pos="709"/>
          <w:tab w:val="left" w:pos="0"/>
          <w:tab w:val="left" w:pos="1068"/>
        </w:tabs>
        <w:spacing w:line="336" w:lineRule="auto"/>
        <w:ind w:firstLine="709"/>
        <w:rPr>
          <w:szCs w:val="28"/>
        </w:rPr>
      </w:pPr>
      <w:r>
        <w:rPr>
          <w:szCs w:val="28"/>
        </w:rPr>
        <w:t xml:space="preserve">2. </w:t>
      </w:r>
      <w:r w:rsidR="00DE4A5D" w:rsidRPr="00DE4A5D">
        <w:t xml:space="preserve">Структурным подразделениям администрации города Байконур </w:t>
      </w:r>
      <w:r w:rsidR="00DE3329" w:rsidRPr="00DE3329">
        <w:t>в месячный срок со дня вступления настоящего постановления в силу</w:t>
      </w:r>
      <w:r w:rsidR="00DE3329">
        <w:t xml:space="preserve"> </w:t>
      </w:r>
      <w:r w:rsidR="00DE4A5D" w:rsidRPr="00DE4A5D">
        <w:t>установленным порядком внести в уставы подведомственных государ</w:t>
      </w:r>
      <w:r w:rsidR="0082005B">
        <w:t xml:space="preserve">ственных унитарных предприятий, </w:t>
      </w:r>
      <w:r w:rsidR="00DE4A5D" w:rsidRPr="00DE4A5D">
        <w:t xml:space="preserve">функции </w:t>
      </w:r>
      <w:r w:rsidR="00DE4A5D">
        <w:t xml:space="preserve"> </w:t>
      </w:r>
      <w:r w:rsidR="00DE4A5D" w:rsidRPr="00DE4A5D">
        <w:t>и полномочия учредителя которых выполняет администрация города Байконур, изменени</w:t>
      </w:r>
      <w:r w:rsidR="0082005B">
        <w:t>е, связанно</w:t>
      </w:r>
      <w:r w:rsidR="00DE4A5D" w:rsidRPr="00DE4A5D">
        <w:t>е с изданием настоящего постановления.</w:t>
      </w:r>
    </w:p>
    <w:p w:rsidR="00974C2C" w:rsidRPr="005D00D6" w:rsidRDefault="00DE4A5D" w:rsidP="00D27639">
      <w:pPr>
        <w:pStyle w:val="221"/>
        <w:tabs>
          <w:tab w:val="clear" w:pos="709"/>
          <w:tab w:val="left" w:pos="0"/>
          <w:tab w:val="left" w:pos="1068"/>
        </w:tabs>
        <w:spacing w:line="336" w:lineRule="auto"/>
        <w:ind w:firstLine="709"/>
        <w:rPr>
          <w:szCs w:val="28"/>
        </w:rPr>
      </w:pPr>
      <w:r>
        <w:rPr>
          <w:szCs w:val="28"/>
        </w:rPr>
        <w:lastRenderedPageBreak/>
        <w:t xml:space="preserve">3. </w:t>
      </w:r>
      <w:r w:rsidR="00974C2C" w:rsidRPr="008C4296">
        <w:rPr>
          <w:szCs w:val="28"/>
        </w:rPr>
        <w:t>Государственному бюджетному учреждению «Редакция горо</w:t>
      </w:r>
      <w:r w:rsidR="00974C2C" w:rsidRPr="008C4296">
        <w:rPr>
          <w:szCs w:val="28"/>
        </w:rPr>
        <w:t>д</w:t>
      </w:r>
      <w:r w:rsidR="00974C2C" w:rsidRPr="008C4296">
        <w:rPr>
          <w:szCs w:val="28"/>
        </w:rPr>
        <w:t>ской газеты «Байконур» опубликовать настоящее постановление в газете «Байконур»</w:t>
      </w:r>
      <w:r w:rsidR="00974C2C">
        <w:rPr>
          <w:szCs w:val="28"/>
        </w:rPr>
        <w:t xml:space="preserve">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</w:t>
      </w:r>
      <w:r w:rsidR="00974C2C">
        <w:rPr>
          <w:szCs w:val="28"/>
          <w:lang w:val="en-US"/>
        </w:rPr>
        <w:t>www</w:t>
      </w:r>
      <w:r w:rsidR="00974C2C" w:rsidRPr="005D00D6">
        <w:rPr>
          <w:szCs w:val="28"/>
        </w:rPr>
        <w:t>.</w:t>
      </w:r>
      <w:r w:rsidR="00974C2C">
        <w:rPr>
          <w:szCs w:val="28"/>
          <w:lang w:val="en-US"/>
        </w:rPr>
        <w:t>baikonuradm</w:t>
      </w:r>
      <w:r w:rsidR="00974C2C" w:rsidRPr="005D00D6">
        <w:rPr>
          <w:szCs w:val="28"/>
        </w:rPr>
        <w:t>.</w:t>
      </w:r>
      <w:r w:rsidR="00974C2C">
        <w:rPr>
          <w:szCs w:val="28"/>
          <w:lang w:val="en-US"/>
        </w:rPr>
        <w:t>ru</w:t>
      </w:r>
      <w:r w:rsidR="00974C2C" w:rsidRPr="005D00D6">
        <w:rPr>
          <w:szCs w:val="28"/>
        </w:rPr>
        <w:t>.</w:t>
      </w:r>
    </w:p>
    <w:p w:rsidR="006C24A2" w:rsidRPr="0050198C" w:rsidRDefault="00DE4A5D" w:rsidP="00D27639">
      <w:pPr>
        <w:pStyle w:val="afa"/>
        <w:tabs>
          <w:tab w:val="left" w:pos="993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9477A">
        <w:rPr>
          <w:rFonts w:ascii="Times New Roman" w:hAnsi="Times New Roman"/>
          <w:sz w:val="28"/>
          <w:szCs w:val="28"/>
        </w:rPr>
        <w:t xml:space="preserve">. </w:t>
      </w:r>
      <w:r w:rsidR="00141A7C" w:rsidRPr="00E3086C">
        <w:rPr>
          <w:rFonts w:ascii="Times New Roman" w:hAnsi="Times New Roman"/>
          <w:sz w:val="28"/>
          <w:szCs w:val="28"/>
        </w:rPr>
        <w:t xml:space="preserve">Контроль за </w:t>
      </w:r>
      <w:r w:rsidR="00165F8B" w:rsidRPr="00E3086C">
        <w:rPr>
          <w:rFonts w:ascii="Times New Roman" w:hAnsi="Times New Roman"/>
          <w:sz w:val="28"/>
          <w:szCs w:val="28"/>
        </w:rPr>
        <w:t> </w:t>
      </w:r>
      <w:r w:rsidR="00141A7C" w:rsidRPr="00E3086C">
        <w:rPr>
          <w:rFonts w:ascii="Times New Roman" w:hAnsi="Times New Roman"/>
          <w:sz w:val="28"/>
          <w:szCs w:val="28"/>
        </w:rPr>
        <w:t xml:space="preserve">исполнением настоящего </w:t>
      </w:r>
      <w:r w:rsidR="00E3086C">
        <w:rPr>
          <w:rFonts w:ascii="Times New Roman" w:hAnsi="Times New Roman"/>
          <w:sz w:val="28"/>
          <w:szCs w:val="28"/>
        </w:rPr>
        <w:t>постановления</w:t>
      </w:r>
      <w:r w:rsidR="00330FD8" w:rsidRPr="00E3086C">
        <w:rPr>
          <w:rFonts w:ascii="Times New Roman" w:hAnsi="Times New Roman"/>
          <w:sz w:val="28"/>
          <w:szCs w:val="28"/>
        </w:rPr>
        <w:t xml:space="preserve"> </w:t>
      </w:r>
      <w:r w:rsidR="00624A3C">
        <w:rPr>
          <w:rFonts w:ascii="Times New Roman" w:hAnsi="Times New Roman"/>
          <w:sz w:val="28"/>
          <w:szCs w:val="28"/>
        </w:rPr>
        <w:t>оставляю за собой</w:t>
      </w:r>
      <w:r w:rsidR="00891A7C" w:rsidRPr="00891A7C">
        <w:rPr>
          <w:rFonts w:ascii="Times New Roman" w:hAnsi="Times New Roman"/>
          <w:sz w:val="28"/>
          <w:szCs w:val="28"/>
        </w:rPr>
        <w:t>.</w:t>
      </w:r>
    </w:p>
    <w:p w:rsidR="005A7EBB" w:rsidRDefault="005A7EBB" w:rsidP="00883344">
      <w:pPr>
        <w:pStyle w:val="4"/>
        <w:keepNext w:val="0"/>
        <w:widowControl w:val="0"/>
        <w:numPr>
          <w:ilvl w:val="0"/>
          <w:numId w:val="0"/>
        </w:numPr>
        <w:spacing w:line="336" w:lineRule="auto"/>
        <w:rPr>
          <w:szCs w:val="28"/>
        </w:rPr>
      </w:pPr>
    </w:p>
    <w:p w:rsidR="006902A2" w:rsidRDefault="006902A2" w:rsidP="00883344">
      <w:pPr>
        <w:spacing w:line="336" w:lineRule="auto"/>
      </w:pPr>
    </w:p>
    <w:p w:rsidR="00D56BB4" w:rsidRPr="006902A2" w:rsidRDefault="00D56BB4" w:rsidP="00883344">
      <w:pPr>
        <w:spacing w:line="336" w:lineRule="auto"/>
      </w:pPr>
    </w:p>
    <w:p w:rsidR="00141A7C" w:rsidRPr="006557CB" w:rsidRDefault="006557CB" w:rsidP="00883344">
      <w:pPr>
        <w:pStyle w:val="4"/>
        <w:keepNext w:val="0"/>
        <w:widowControl w:val="0"/>
        <w:numPr>
          <w:ilvl w:val="0"/>
          <w:numId w:val="0"/>
        </w:numPr>
        <w:spacing w:line="336" w:lineRule="auto"/>
        <w:rPr>
          <w:szCs w:val="28"/>
        </w:rPr>
      </w:pPr>
      <w:r>
        <w:rPr>
          <w:szCs w:val="28"/>
        </w:rPr>
        <w:t xml:space="preserve">И.о. </w:t>
      </w:r>
      <w:r w:rsidR="00141A7C" w:rsidRPr="0050198C">
        <w:rPr>
          <w:szCs w:val="28"/>
        </w:rPr>
        <w:t>Глав</w:t>
      </w:r>
      <w:r>
        <w:rPr>
          <w:szCs w:val="28"/>
        </w:rPr>
        <w:t>ы</w:t>
      </w:r>
      <w:r w:rsidR="00141A7C" w:rsidRPr="0050198C">
        <w:rPr>
          <w:szCs w:val="28"/>
        </w:rPr>
        <w:t xml:space="preserve"> администрации</w:t>
      </w:r>
      <w:r w:rsidR="00141A7C" w:rsidRPr="0050198C">
        <w:rPr>
          <w:szCs w:val="28"/>
        </w:rPr>
        <w:tab/>
      </w:r>
      <w:r w:rsidR="00141A7C" w:rsidRPr="006557CB">
        <w:rPr>
          <w:szCs w:val="28"/>
        </w:rPr>
        <w:t xml:space="preserve">                         </w:t>
      </w:r>
      <w:r w:rsidR="006D5F8A" w:rsidRPr="006557CB">
        <w:rPr>
          <w:szCs w:val="28"/>
        </w:rPr>
        <w:t xml:space="preserve">  </w:t>
      </w:r>
      <w:r w:rsidR="00141A7C" w:rsidRPr="006557CB">
        <w:rPr>
          <w:szCs w:val="28"/>
        </w:rPr>
        <w:t xml:space="preserve">           </w:t>
      </w:r>
      <w:r w:rsidR="00D06C8C" w:rsidRPr="006557CB">
        <w:rPr>
          <w:szCs w:val="28"/>
        </w:rPr>
        <w:t xml:space="preserve"> </w:t>
      </w:r>
      <w:r w:rsidR="00190E3D" w:rsidRPr="006557CB">
        <w:rPr>
          <w:szCs w:val="28"/>
        </w:rPr>
        <w:t xml:space="preserve">      </w:t>
      </w:r>
      <w:r w:rsidR="00B322DA" w:rsidRPr="006557CB">
        <w:rPr>
          <w:szCs w:val="28"/>
        </w:rPr>
        <w:t xml:space="preserve">       </w:t>
      </w:r>
      <w:r w:rsidR="004F26E9" w:rsidRPr="006557CB">
        <w:rPr>
          <w:szCs w:val="28"/>
        </w:rPr>
        <w:t xml:space="preserve"> </w:t>
      </w:r>
      <w:r w:rsidR="00141A7C" w:rsidRPr="006557CB">
        <w:rPr>
          <w:szCs w:val="28"/>
        </w:rPr>
        <w:t xml:space="preserve">  </w:t>
      </w:r>
      <w:r w:rsidR="00C31199" w:rsidRPr="006557CB">
        <w:rPr>
          <w:szCs w:val="28"/>
        </w:rPr>
        <w:t xml:space="preserve"> </w:t>
      </w:r>
      <w:r w:rsidR="00AF5AEE" w:rsidRPr="006557CB">
        <w:rPr>
          <w:szCs w:val="28"/>
        </w:rPr>
        <w:t xml:space="preserve">      </w:t>
      </w:r>
      <w:r>
        <w:rPr>
          <w:szCs w:val="28"/>
        </w:rPr>
        <w:t>В.В. Лопаткин</w:t>
      </w:r>
    </w:p>
    <w:p w:rsidR="005A7EBB" w:rsidRDefault="005A7EBB" w:rsidP="003671B0">
      <w:pPr>
        <w:pStyle w:val="ae"/>
        <w:jc w:val="center"/>
        <w:rPr>
          <w:b/>
        </w:rPr>
      </w:pPr>
    </w:p>
    <w:p w:rsidR="0079361B" w:rsidRDefault="0079361B" w:rsidP="003671B0">
      <w:pPr>
        <w:pStyle w:val="ae"/>
        <w:jc w:val="center"/>
        <w:rPr>
          <w:b/>
        </w:rPr>
      </w:pPr>
    </w:p>
    <w:p w:rsidR="0079361B" w:rsidRDefault="0079361B" w:rsidP="003671B0">
      <w:pPr>
        <w:pStyle w:val="ae"/>
        <w:jc w:val="center"/>
        <w:rPr>
          <w:b/>
        </w:rPr>
      </w:pPr>
    </w:p>
    <w:p w:rsidR="00D27639" w:rsidRDefault="00D27639" w:rsidP="00D27639">
      <w:pPr>
        <w:pStyle w:val="ab"/>
      </w:pPr>
    </w:p>
    <w:p w:rsidR="00D27639" w:rsidRDefault="00D27639" w:rsidP="00D27639">
      <w:pPr>
        <w:pStyle w:val="ab"/>
      </w:pPr>
    </w:p>
    <w:p w:rsidR="00D27639" w:rsidRDefault="00D27639" w:rsidP="00D27639">
      <w:pPr>
        <w:pStyle w:val="ab"/>
      </w:pPr>
    </w:p>
    <w:p w:rsidR="00D27639" w:rsidRPr="00D27639" w:rsidRDefault="00D27639" w:rsidP="00D27639">
      <w:pPr>
        <w:pStyle w:val="ab"/>
      </w:pPr>
    </w:p>
    <w:p w:rsidR="0079361B" w:rsidRDefault="0079361B" w:rsidP="003671B0">
      <w:pPr>
        <w:pStyle w:val="ae"/>
        <w:jc w:val="center"/>
        <w:rPr>
          <w:b/>
        </w:rPr>
      </w:pPr>
    </w:p>
    <w:p w:rsidR="0001674B" w:rsidRDefault="0001674B" w:rsidP="0001674B">
      <w:pPr>
        <w:pStyle w:val="ab"/>
      </w:pPr>
    </w:p>
    <w:p w:rsidR="0001674B" w:rsidRDefault="0001674B" w:rsidP="0001674B">
      <w:pPr>
        <w:pStyle w:val="ab"/>
      </w:pPr>
    </w:p>
    <w:p w:rsidR="0001674B" w:rsidRDefault="0001674B" w:rsidP="0001674B">
      <w:pPr>
        <w:pStyle w:val="ab"/>
      </w:pPr>
    </w:p>
    <w:p w:rsidR="0001674B" w:rsidRDefault="0001674B" w:rsidP="0001674B">
      <w:pPr>
        <w:pStyle w:val="ab"/>
      </w:pPr>
    </w:p>
    <w:p w:rsidR="0001674B" w:rsidRDefault="0001674B" w:rsidP="0001674B">
      <w:pPr>
        <w:pStyle w:val="ab"/>
      </w:pPr>
    </w:p>
    <w:p w:rsidR="0001674B" w:rsidRDefault="0001674B" w:rsidP="0001674B">
      <w:pPr>
        <w:pStyle w:val="ab"/>
      </w:pPr>
    </w:p>
    <w:p w:rsidR="0001674B" w:rsidRDefault="0001674B" w:rsidP="0001674B">
      <w:pPr>
        <w:pStyle w:val="ab"/>
      </w:pPr>
    </w:p>
    <w:p w:rsidR="0001674B" w:rsidRDefault="0001674B" w:rsidP="0001674B">
      <w:pPr>
        <w:pStyle w:val="ab"/>
      </w:pPr>
    </w:p>
    <w:p w:rsidR="0001674B" w:rsidRDefault="0001674B" w:rsidP="0001674B">
      <w:pPr>
        <w:pStyle w:val="ab"/>
      </w:pPr>
    </w:p>
    <w:p w:rsidR="0001674B" w:rsidRDefault="0001674B" w:rsidP="0001674B">
      <w:pPr>
        <w:pStyle w:val="ab"/>
      </w:pPr>
    </w:p>
    <w:p w:rsidR="00D56BB4" w:rsidRDefault="00D56BB4" w:rsidP="0001674B">
      <w:pPr>
        <w:pStyle w:val="ab"/>
      </w:pPr>
    </w:p>
    <w:p w:rsidR="00D56BB4" w:rsidRDefault="00D56BB4" w:rsidP="0001674B">
      <w:pPr>
        <w:pStyle w:val="ab"/>
      </w:pPr>
    </w:p>
    <w:p w:rsidR="0001674B" w:rsidRDefault="0001674B" w:rsidP="0001674B">
      <w:pPr>
        <w:pStyle w:val="ab"/>
      </w:pPr>
    </w:p>
    <w:p w:rsidR="0001674B" w:rsidRDefault="0001674B" w:rsidP="0001674B">
      <w:pPr>
        <w:pStyle w:val="ab"/>
      </w:pPr>
    </w:p>
    <w:p w:rsidR="0001674B" w:rsidRDefault="0001674B" w:rsidP="0001674B">
      <w:pPr>
        <w:pStyle w:val="ab"/>
      </w:pPr>
    </w:p>
    <w:p w:rsidR="0001674B" w:rsidRDefault="0001674B" w:rsidP="0001674B">
      <w:pPr>
        <w:pStyle w:val="ab"/>
      </w:pPr>
    </w:p>
    <w:p w:rsidR="0001674B" w:rsidRDefault="0001674B" w:rsidP="0001674B">
      <w:pPr>
        <w:pStyle w:val="ab"/>
      </w:pPr>
    </w:p>
    <w:p w:rsidR="0001674B" w:rsidRDefault="0001674B" w:rsidP="0001674B">
      <w:pPr>
        <w:pStyle w:val="ab"/>
      </w:pPr>
    </w:p>
    <w:p w:rsidR="0001674B" w:rsidRDefault="0001674B" w:rsidP="0001674B">
      <w:pPr>
        <w:pStyle w:val="ab"/>
      </w:pPr>
    </w:p>
    <w:p w:rsidR="0001674B" w:rsidRDefault="0001674B" w:rsidP="0001674B">
      <w:pPr>
        <w:pStyle w:val="ab"/>
      </w:pPr>
    </w:p>
    <w:sectPr w:rsidR="0001674B" w:rsidSect="00584605">
      <w:headerReference w:type="default" r:id="rId10"/>
      <w:footerReference w:type="default" r:id="rId11"/>
      <w:pgSz w:w="11907" w:h="16839" w:code="9"/>
      <w:pgMar w:top="1134" w:right="567" w:bottom="851" w:left="1531" w:header="5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625C" w:rsidRDefault="00DC625C">
      <w:r>
        <w:separator/>
      </w:r>
    </w:p>
  </w:endnote>
  <w:endnote w:type="continuationSeparator" w:id="0">
    <w:p w:rsidR="00DC625C" w:rsidRDefault="00DC6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198E" w:rsidRDefault="004C198E">
    <w:pPr>
      <w:pStyle w:val="af1"/>
      <w:jc w:val="center"/>
    </w:pPr>
  </w:p>
  <w:p w:rsidR="004C198E" w:rsidRDefault="004C198E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625C" w:rsidRDefault="00DC625C">
      <w:r>
        <w:separator/>
      </w:r>
    </w:p>
  </w:footnote>
  <w:footnote w:type="continuationSeparator" w:id="0">
    <w:p w:rsidR="00DC625C" w:rsidRDefault="00DC6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198E" w:rsidRDefault="004C198E">
    <w:pPr>
      <w:pStyle w:val="af"/>
      <w:jc w:val="center"/>
    </w:pPr>
  </w:p>
  <w:p w:rsidR="004C198E" w:rsidRDefault="004C198E">
    <w:pPr>
      <w:pStyle w:val="af"/>
      <w:jc w:val="center"/>
    </w:pPr>
  </w:p>
  <w:p w:rsidR="004C198E" w:rsidRDefault="004C198E">
    <w:pPr>
      <w:pStyle w:val="af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4" w15:restartNumberingAfterBreak="0">
    <w:nsid w:val="02367834"/>
    <w:multiLevelType w:val="multilevel"/>
    <w:tmpl w:val="7506089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32A618E"/>
    <w:multiLevelType w:val="singleLevel"/>
    <w:tmpl w:val="97ECA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373562C"/>
    <w:multiLevelType w:val="multilevel"/>
    <w:tmpl w:val="570CF03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02F6E1A"/>
    <w:multiLevelType w:val="multilevel"/>
    <w:tmpl w:val="4FB2B73C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5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08" w:hanging="2160"/>
      </w:pPr>
      <w:rPr>
        <w:rFonts w:hint="default"/>
      </w:rPr>
    </w:lvl>
  </w:abstractNum>
  <w:abstractNum w:abstractNumId="8" w15:restartNumberingAfterBreak="0">
    <w:nsid w:val="21185817"/>
    <w:multiLevelType w:val="hybridMultilevel"/>
    <w:tmpl w:val="447EE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872850"/>
    <w:multiLevelType w:val="multilevel"/>
    <w:tmpl w:val="6E3ECA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3AB734F4"/>
    <w:multiLevelType w:val="hybridMultilevel"/>
    <w:tmpl w:val="84FC2DC6"/>
    <w:lvl w:ilvl="0" w:tplc="395E54A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3C665192"/>
    <w:multiLevelType w:val="multilevel"/>
    <w:tmpl w:val="8C32F7F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AC22D64"/>
    <w:multiLevelType w:val="multilevel"/>
    <w:tmpl w:val="45ECD3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4" w15:restartNumberingAfterBreak="0">
    <w:nsid w:val="79B86C73"/>
    <w:multiLevelType w:val="hybridMultilevel"/>
    <w:tmpl w:val="9A566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9"/>
  </w:num>
  <w:num w:numId="7">
    <w:abstractNumId w:val="11"/>
  </w:num>
  <w:num w:numId="8">
    <w:abstractNumId w:val="12"/>
  </w:num>
  <w:num w:numId="9">
    <w:abstractNumId w:val="4"/>
  </w:num>
  <w:num w:numId="10">
    <w:abstractNumId w:val="6"/>
  </w:num>
  <w:num w:numId="11">
    <w:abstractNumId w:val="10"/>
  </w:num>
  <w:num w:numId="12">
    <w:abstractNumId w:val="13"/>
  </w:num>
  <w:num w:numId="13">
    <w:abstractNumId w:val="14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5F8A"/>
    <w:rsid w:val="000006FA"/>
    <w:rsid w:val="0000089F"/>
    <w:rsid w:val="00001B2C"/>
    <w:rsid w:val="00007A9A"/>
    <w:rsid w:val="000111C6"/>
    <w:rsid w:val="00011419"/>
    <w:rsid w:val="0001151D"/>
    <w:rsid w:val="000159A6"/>
    <w:rsid w:val="00016170"/>
    <w:rsid w:val="0001674B"/>
    <w:rsid w:val="00017A0A"/>
    <w:rsid w:val="000202D1"/>
    <w:rsid w:val="00022487"/>
    <w:rsid w:val="00022AE1"/>
    <w:rsid w:val="00022C4F"/>
    <w:rsid w:val="00023284"/>
    <w:rsid w:val="00023378"/>
    <w:rsid w:val="00025C8E"/>
    <w:rsid w:val="00033EB4"/>
    <w:rsid w:val="00034944"/>
    <w:rsid w:val="00042422"/>
    <w:rsid w:val="0004357F"/>
    <w:rsid w:val="000443D4"/>
    <w:rsid w:val="00044BA6"/>
    <w:rsid w:val="00045304"/>
    <w:rsid w:val="00045C18"/>
    <w:rsid w:val="000478EE"/>
    <w:rsid w:val="00050355"/>
    <w:rsid w:val="00051BCF"/>
    <w:rsid w:val="00054ABA"/>
    <w:rsid w:val="00055006"/>
    <w:rsid w:val="00057381"/>
    <w:rsid w:val="0005777C"/>
    <w:rsid w:val="0006070B"/>
    <w:rsid w:val="00060DD3"/>
    <w:rsid w:val="00062239"/>
    <w:rsid w:val="0006342E"/>
    <w:rsid w:val="000709C8"/>
    <w:rsid w:val="00075ED3"/>
    <w:rsid w:val="0007684C"/>
    <w:rsid w:val="00077708"/>
    <w:rsid w:val="00081994"/>
    <w:rsid w:val="0008217D"/>
    <w:rsid w:val="00092644"/>
    <w:rsid w:val="00092CF0"/>
    <w:rsid w:val="00094AD6"/>
    <w:rsid w:val="000A6B98"/>
    <w:rsid w:val="000B23FF"/>
    <w:rsid w:val="000B3180"/>
    <w:rsid w:val="000B53FC"/>
    <w:rsid w:val="000B6DA9"/>
    <w:rsid w:val="000B7137"/>
    <w:rsid w:val="000B76E3"/>
    <w:rsid w:val="000C6931"/>
    <w:rsid w:val="000D0820"/>
    <w:rsid w:val="000D0EC0"/>
    <w:rsid w:val="000D4380"/>
    <w:rsid w:val="000D473E"/>
    <w:rsid w:val="000D6D6A"/>
    <w:rsid w:val="000E5962"/>
    <w:rsid w:val="000F0A33"/>
    <w:rsid w:val="000F58E1"/>
    <w:rsid w:val="000F750B"/>
    <w:rsid w:val="0010291E"/>
    <w:rsid w:val="001118FE"/>
    <w:rsid w:val="00113EE7"/>
    <w:rsid w:val="0011401C"/>
    <w:rsid w:val="001148AB"/>
    <w:rsid w:val="00114FB1"/>
    <w:rsid w:val="00120811"/>
    <w:rsid w:val="001216AC"/>
    <w:rsid w:val="00121975"/>
    <w:rsid w:val="00121DB2"/>
    <w:rsid w:val="001227E2"/>
    <w:rsid w:val="00122AE2"/>
    <w:rsid w:val="00126018"/>
    <w:rsid w:val="001266D0"/>
    <w:rsid w:val="00130D21"/>
    <w:rsid w:val="00131895"/>
    <w:rsid w:val="00141082"/>
    <w:rsid w:val="001411E5"/>
    <w:rsid w:val="00141A7C"/>
    <w:rsid w:val="00142C64"/>
    <w:rsid w:val="0015064C"/>
    <w:rsid w:val="0015103A"/>
    <w:rsid w:val="0015166B"/>
    <w:rsid w:val="00152B16"/>
    <w:rsid w:val="00153353"/>
    <w:rsid w:val="001557D9"/>
    <w:rsid w:val="00156D87"/>
    <w:rsid w:val="00164B29"/>
    <w:rsid w:val="00165583"/>
    <w:rsid w:val="00165F8B"/>
    <w:rsid w:val="00166E3E"/>
    <w:rsid w:val="001674CC"/>
    <w:rsid w:val="0017476C"/>
    <w:rsid w:val="00180023"/>
    <w:rsid w:val="00181DD0"/>
    <w:rsid w:val="00182C34"/>
    <w:rsid w:val="0018490F"/>
    <w:rsid w:val="00185F37"/>
    <w:rsid w:val="00187F41"/>
    <w:rsid w:val="00190E3D"/>
    <w:rsid w:val="001923D2"/>
    <w:rsid w:val="00194773"/>
    <w:rsid w:val="00196A08"/>
    <w:rsid w:val="00196C51"/>
    <w:rsid w:val="00196E73"/>
    <w:rsid w:val="001974EF"/>
    <w:rsid w:val="001A0B9D"/>
    <w:rsid w:val="001A13B6"/>
    <w:rsid w:val="001A73DD"/>
    <w:rsid w:val="001B17B4"/>
    <w:rsid w:val="001B3545"/>
    <w:rsid w:val="001B45B7"/>
    <w:rsid w:val="001B6A71"/>
    <w:rsid w:val="001C2D1B"/>
    <w:rsid w:val="001C2E21"/>
    <w:rsid w:val="001C420B"/>
    <w:rsid w:val="001C7C4E"/>
    <w:rsid w:val="001D0291"/>
    <w:rsid w:val="001D177C"/>
    <w:rsid w:val="001D2E42"/>
    <w:rsid w:val="001D36A6"/>
    <w:rsid w:val="001D4EEC"/>
    <w:rsid w:val="001D6B89"/>
    <w:rsid w:val="001E057F"/>
    <w:rsid w:val="001E405D"/>
    <w:rsid w:val="001E41F4"/>
    <w:rsid w:val="001E4BCC"/>
    <w:rsid w:val="001E4E24"/>
    <w:rsid w:val="001E4EFB"/>
    <w:rsid w:val="001F1494"/>
    <w:rsid w:val="001F34A7"/>
    <w:rsid w:val="001F4CE3"/>
    <w:rsid w:val="001F548F"/>
    <w:rsid w:val="001F5C8B"/>
    <w:rsid w:val="001F69AB"/>
    <w:rsid w:val="002000AE"/>
    <w:rsid w:val="00200831"/>
    <w:rsid w:val="00200B28"/>
    <w:rsid w:val="0021219A"/>
    <w:rsid w:val="0021704B"/>
    <w:rsid w:val="002171E9"/>
    <w:rsid w:val="002201BE"/>
    <w:rsid w:val="00220F7B"/>
    <w:rsid w:val="0022176C"/>
    <w:rsid w:val="00222D45"/>
    <w:rsid w:val="00224549"/>
    <w:rsid w:val="002247FA"/>
    <w:rsid w:val="00225A7C"/>
    <w:rsid w:val="00234008"/>
    <w:rsid w:val="002340DE"/>
    <w:rsid w:val="00234E86"/>
    <w:rsid w:val="002350B5"/>
    <w:rsid w:val="00240199"/>
    <w:rsid w:val="002401CC"/>
    <w:rsid w:val="002439F6"/>
    <w:rsid w:val="00243AC4"/>
    <w:rsid w:val="0024569D"/>
    <w:rsid w:val="00247E3D"/>
    <w:rsid w:val="002513C8"/>
    <w:rsid w:val="00252347"/>
    <w:rsid w:val="0025339D"/>
    <w:rsid w:val="00257F6E"/>
    <w:rsid w:val="00264FB1"/>
    <w:rsid w:val="00265063"/>
    <w:rsid w:val="002671FB"/>
    <w:rsid w:val="00267F49"/>
    <w:rsid w:val="00270492"/>
    <w:rsid w:val="002730B5"/>
    <w:rsid w:val="00275BAC"/>
    <w:rsid w:val="00276658"/>
    <w:rsid w:val="0028082E"/>
    <w:rsid w:val="0028113C"/>
    <w:rsid w:val="0028126B"/>
    <w:rsid w:val="00281A70"/>
    <w:rsid w:val="00282023"/>
    <w:rsid w:val="00284B70"/>
    <w:rsid w:val="00285AA2"/>
    <w:rsid w:val="00286FF2"/>
    <w:rsid w:val="0029164D"/>
    <w:rsid w:val="0029375A"/>
    <w:rsid w:val="0029477A"/>
    <w:rsid w:val="00297A87"/>
    <w:rsid w:val="002A057F"/>
    <w:rsid w:val="002A26CB"/>
    <w:rsid w:val="002A2882"/>
    <w:rsid w:val="002A39CA"/>
    <w:rsid w:val="002A44AB"/>
    <w:rsid w:val="002A4874"/>
    <w:rsid w:val="002A5E29"/>
    <w:rsid w:val="002B7018"/>
    <w:rsid w:val="002B73A1"/>
    <w:rsid w:val="002C266E"/>
    <w:rsid w:val="002C2C8F"/>
    <w:rsid w:val="002C3E8E"/>
    <w:rsid w:val="002C4B86"/>
    <w:rsid w:val="002C5ED0"/>
    <w:rsid w:val="002C710E"/>
    <w:rsid w:val="002D07F6"/>
    <w:rsid w:val="002D1454"/>
    <w:rsid w:val="002D32F6"/>
    <w:rsid w:val="002D4DE4"/>
    <w:rsid w:val="002D53DE"/>
    <w:rsid w:val="002E4BAC"/>
    <w:rsid w:val="002E4C73"/>
    <w:rsid w:val="002F1082"/>
    <w:rsid w:val="002F39C5"/>
    <w:rsid w:val="002F42FD"/>
    <w:rsid w:val="002F4F74"/>
    <w:rsid w:val="002F6610"/>
    <w:rsid w:val="003012CC"/>
    <w:rsid w:val="003034AC"/>
    <w:rsid w:val="003049E6"/>
    <w:rsid w:val="00304C46"/>
    <w:rsid w:val="00315C1A"/>
    <w:rsid w:val="003224F0"/>
    <w:rsid w:val="003248A6"/>
    <w:rsid w:val="00324FCE"/>
    <w:rsid w:val="003304CF"/>
    <w:rsid w:val="00330FD8"/>
    <w:rsid w:val="003319B2"/>
    <w:rsid w:val="00336F4F"/>
    <w:rsid w:val="0033791A"/>
    <w:rsid w:val="00340CCC"/>
    <w:rsid w:val="003440DD"/>
    <w:rsid w:val="00347885"/>
    <w:rsid w:val="00351A74"/>
    <w:rsid w:val="003532E6"/>
    <w:rsid w:val="00356941"/>
    <w:rsid w:val="00357C6C"/>
    <w:rsid w:val="003601BD"/>
    <w:rsid w:val="00365AC3"/>
    <w:rsid w:val="003671B0"/>
    <w:rsid w:val="0037397A"/>
    <w:rsid w:val="003750BB"/>
    <w:rsid w:val="0038048D"/>
    <w:rsid w:val="003832DB"/>
    <w:rsid w:val="00384B9B"/>
    <w:rsid w:val="00387B8B"/>
    <w:rsid w:val="00387EC9"/>
    <w:rsid w:val="00390880"/>
    <w:rsid w:val="00391525"/>
    <w:rsid w:val="0039186B"/>
    <w:rsid w:val="00392F15"/>
    <w:rsid w:val="00392F6F"/>
    <w:rsid w:val="003965E3"/>
    <w:rsid w:val="00396CCB"/>
    <w:rsid w:val="003970C7"/>
    <w:rsid w:val="003A226D"/>
    <w:rsid w:val="003A6CA3"/>
    <w:rsid w:val="003A6E47"/>
    <w:rsid w:val="003B0CC9"/>
    <w:rsid w:val="003B4BE3"/>
    <w:rsid w:val="003B4C5C"/>
    <w:rsid w:val="003B6827"/>
    <w:rsid w:val="003C070B"/>
    <w:rsid w:val="003C3AE5"/>
    <w:rsid w:val="003C63CA"/>
    <w:rsid w:val="003D0FF6"/>
    <w:rsid w:val="003D16C0"/>
    <w:rsid w:val="003D29F1"/>
    <w:rsid w:val="003D4171"/>
    <w:rsid w:val="003D6109"/>
    <w:rsid w:val="003E08E5"/>
    <w:rsid w:val="003E297D"/>
    <w:rsid w:val="003E3AC9"/>
    <w:rsid w:val="003E4C77"/>
    <w:rsid w:val="003E4DE8"/>
    <w:rsid w:val="003F1815"/>
    <w:rsid w:val="003F56CB"/>
    <w:rsid w:val="003F7A88"/>
    <w:rsid w:val="003F7B0A"/>
    <w:rsid w:val="00403463"/>
    <w:rsid w:val="00403BF7"/>
    <w:rsid w:val="004061BE"/>
    <w:rsid w:val="00406712"/>
    <w:rsid w:val="004144B4"/>
    <w:rsid w:val="00415CBB"/>
    <w:rsid w:val="00415FA1"/>
    <w:rsid w:val="00417878"/>
    <w:rsid w:val="00423A06"/>
    <w:rsid w:val="00424B84"/>
    <w:rsid w:val="00427FD5"/>
    <w:rsid w:val="00432BCE"/>
    <w:rsid w:val="00434119"/>
    <w:rsid w:val="004406D5"/>
    <w:rsid w:val="004528E1"/>
    <w:rsid w:val="00453F34"/>
    <w:rsid w:val="00455B20"/>
    <w:rsid w:val="00456F3B"/>
    <w:rsid w:val="0046145F"/>
    <w:rsid w:val="00462D5C"/>
    <w:rsid w:val="004710C4"/>
    <w:rsid w:val="00491545"/>
    <w:rsid w:val="00492785"/>
    <w:rsid w:val="0049699B"/>
    <w:rsid w:val="004A1809"/>
    <w:rsid w:val="004A1C30"/>
    <w:rsid w:val="004A2603"/>
    <w:rsid w:val="004A3B28"/>
    <w:rsid w:val="004A46AF"/>
    <w:rsid w:val="004A588E"/>
    <w:rsid w:val="004A6ACA"/>
    <w:rsid w:val="004B027F"/>
    <w:rsid w:val="004B7AF5"/>
    <w:rsid w:val="004C198E"/>
    <w:rsid w:val="004C20BC"/>
    <w:rsid w:val="004C355A"/>
    <w:rsid w:val="004C3E40"/>
    <w:rsid w:val="004C5D6F"/>
    <w:rsid w:val="004C7A02"/>
    <w:rsid w:val="004D0F35"/>
    <w:rsid w:val="004D3195"/>
    <w:rsid w:val="004D4102"/>
    <w:rsid w:val="004D4BC9"/>
    <w:rsid w:val="004D70B2"/>
    <w:rsid w:val="004D7A65"/>
    <w:rsid w:val="004E18F6"/>
    <w:rsid w:val="004E20BE"/>
    <w:rsid w:val="004E5FC6"/>
    <w:rsid w:val="004E68B0"/>
    <w:rsid w:val="004F159A"/>
    <w:rsid w:val="004F26E9"/>
    <w:rsid w:val="004F76FB"/>
    <w:rsid w:val="0050198C"/>
    <w:rsid w:val="0050487A"/>
    <w:rsid w:val="00506508"/>
    <w:rsid w:val="005123C3"/>
    <w:rsid w:val="00512DE2"/>
    <w:rsid w:val="00513AD1"/>
    <w:rsid w:val="0051611C"/>
    <w:rsid w:val="005162DE"/>
    <w:rsid w:val="005163E2"/>
    <w:rsid w:val="00523CD6"/>
    <w:rsid w:val="00534D7F"/>
    <w:rsid w:val="005351E8"/>
    <w:rsid w:val="00535AD3"/>
    <w:rsid w:val="005414B1"/>
    <w:rsid w:val="00541C83"/>
    <w:rsid w:val="0054257D"/>
    <w:rsid w:val="005456B1"/>
    <w:rsid w:val="005501FF"/>
    <w:rsid w:val="005506B1"/>
    <w:rsid w:val="005508FA"/>
    <w:rsid w:val="00553A41"/>
    <w:rsid w:val="00557585"/>
    <w:rsid w:val="00557AA2"/>
    <w:rsid w:val="00561410"/>
    <w:rsid w:val="0056197C"/>
    <w:rsid w:val="00562E65"/>
    <w:rsid w:val="00563100"/>
    <w:rsid w:val="005642BD"/>
    <w:rsid w:val="005663CB"/>
    <w:rsid w:val="00567AFB"/>
    <w:rsid w:val="0057000C"/>
    <w:rsid w:val="0057041B"/>
    <w:rsid w:val="00570D22"/>
    <w:rsid w:val="00573D47"/>
    <w:rsid w:val="00576144"/>
    <w:rsid w:val="00583F33"/>
    <w:rsid w:val="00584605"/>
    <w:rsid w:val="005860AF"/>
    <w:rsid w:val="0059027D"/>
    <w:rsid w:val="00591BEE"/>
    <w:rsid w:val="00592E4B"/>
    <w:rsid w:val="00593FBE"/>
    <w:rsid w:val="00595DC9"/>
    <w:rsid w:val="005965D6"/>
    <w:rsid w:val="005A0792"/>
    <w:rsid w:val="005A0DCC"/>
    <w:rsid w:val="005A2AF6"/>
    <w:rsid w:val="005A302D"/>
    <w:rsid w:val="005A3D0B"/>
    <w:rsid w:val="005A3E8B"/>
    <w:rsid w:val="005A76EE"/>
    <w:rsid w:val="005A7EBB"/>
    <w:rsid w:val="005B1454"/>
    <w:rsid w:val="005B66E8"/>
    <w:rsid w:val="005B76AE"/>
    <w:rsid w:val="005C1265"/>
    <w:rsid w:val="005C2CDB"/>
    <w:rsid w:val="005C3161"/>
    <w:rsid w:val="005C358C"/>
    <w:rsid w:val="005C3F50"/>
    <w:rsid w:val="005C62BB"/>
    <w:rsid w:val="005D08CC"/>
    <w:rsid w:val="005D2D0A"/>
    <w:rsid w:val="005D44FE"/>
    <w:rsid w:val="005D4C38"/>
    <w:rsid w:val="005D5366"/>
    <w:rsid w:val="005D6CF2"/>
    <w:rsid w:val="005D79DB"/>
    <w:rsid w:val="005E1533"/>
    <w:rsid w:val="005E3356"/>
    <w:rsid w:val="005E3615"/>
    <w:rsid w:val="005E4605"/>
    <w:rsid w:val="005E4FE3"/>
    <w:rsid w:val="005E5FE7"/>
    <w:rsid w:val="005E5FEA"/>
    <w:rsid w:val="005F1C03"/>
    <w:rsid w:val="005F335B"/>
    <w:rsid w:val="005F3A4B"/>
    <w:rsid w:val="005F4595"/>
    <w:rsid w:val="005F77A0"/>
    <w:rsid w:val="00601577"/>
    <w:rsid w:val="00601A49"/>
    <w:rsid w:val="00605089"/>
    <w:rsid w:val="006069D5"/>
    <w:rsid w:val="006101D2"/>
    <w:rsid w:val="006117FC"/>
    <w:rsid w:val="00614759"/>
    <w:rsid w:val="0061564F"/>
    <w:rsid w:val="00616267"/>
    <w:rsid w:val="00616617"/>
    <w:rsid w:val="00617602"/>
    <w:rsid w:val="006219D8"/>
    <w:rsid w:val="00622BA9"/>
    <w:rsid w:val="00623463"/>
    <w:rsid w:val="00624A3C"/>
    <w:rsid w:val="00626B80"/>
    <w:rsid w:val="00631B56"/>
    <w:rsid w:val="006372B4"/>
    <w:rsid w:val="00640EC2"/>
    <w:rsid w:val="006412D0"/>
    <w:rsid w:val="00641366"/>
    <w:rsid w:val="00642E88"/>
    <w:rsid w:val="006453E7"/>
    <w:rsid w:val="00645632"/>
    <w:rsid w:val="0065039D"/>
    <w:rsid w:val="0065230A"/>
    <w:rsid w:val="0065420D"/>
    <w:rsid w:val="006557CB"/>
    <w:rsid w:val="00656706"/>
    <w:rsid w:val="00656E0F"/>
    <w:rsid w:val="00657AFD"/>
    <w:rsid w:val="00660EAB"/>
    <w:rsid w:val="00666BDA"/>
    <w:rsid w:val="006677EB"/>
    <w:rsid w:val="00667D81"/>
    <w:rsid w:val="00667D82"/>
    <w:rsid w:val="006701E1"/>
    <w:rsid w:val="00672E0B"/>
    <w:rsid w:val="006738E4"/>
    <w:rsid w:val="006739E1"/>
    <w:rsid w:val="00673C36"/>
    <w:rsid w:val="006749DF"/>
    <w:rsid w:val="006760B6"/>
    <w:rsid w:val="006845A0"/>
    <w:rsid w:val="00687706"/>
    <w:rsid w:val="006902A2"/>
    <w:rsid w:val="0069476B"/>
    <w:rsid w:val="00696EEF"/>
    <w:rsid w:val="00697359"/>
    <w:rsid w:val="006A0F42"/>
    <w:rsid w:val="006A4A65"/>
    <w:rsid w:val="006A570B"/>
    <w:rsid w:val="006B2666"/>
    <w:rsid w:val="006B4C61"/>
    <w:rsid w:val="006B7FF2"/>
    <w:rsid w:val="006C0320"/>
    <w:rsid w:val="006C1D8C"/>
    <w:rsid w:val="006C211D"/>
    <w:rsid w:val="006C24A2"/>
    <w:rsid w:val="006C336B"/>
    <w:rsid w:val="006C3C3E"/>
    <w:rsid w:val="006C4358"/>
    <w:rsid w:val="006C7DAC"/>
    <w:rsid w:val="006C7EA6"/>
    <w:rsid w:val="006D2D13"/>
    <w:rsid w:val="006D39EE"/>
    <w:rsid w:val="006D4644"/>
    <w:rsid w:val="006D48B9"/>
    <w:rsid w:val="006D4E05"/>
    <w:rsid w:val="006D5F8A"/>
    <w:rsid w:val="006D7ABC"/>
    <w:rsid w:val="006D7BDC"/>
    <w:rsid w:val="006D7D22"/>
    <w:rsid w:val="006E104E"/>
    <w:rsid w:val="006E1326"/>
    <w:rsid w:val="006E26A7"/>
    <w:rsid w:val="006E3AC1"/>
    <w:rsid w:val="006E6BBF"/>
    <w:rsid w:val="006E7AF4"/>
    <w:rsid w:val="006F10F8"/>
    <w:rsid w:val="006F2657"/>
    <w:rsid w:val="006F6C15"/>
    <w:rsid w:val="00702B21"/>
    <w:rsid w:val="007038F4"/>
    <w:rsid w:val="00704AB7"/>
    <w:rsid w:val="007069B1"/>
    <w:rsid w:val="00714C24"/>
    <w:rsid w:val="007151DB"/>
    <w:rsid w:val="00716F70"/>
    <w:rsid w:val="00720744"/>
    <w:rsid w:val="00722469"/>
    <w:rsid w:val="007253CA"/>
    <w:rsid w:val="00727B17"/>
    <w:rsid w:val="00730191"/>
    <w:rsid w:val="00741226"/>
    <w:rsid w:val="00742F1E"/>
    <w:rsid w:val="0074307D"/>
    <w:rsid w:val="007443AE"/>
    <w:rsid w:val="00745E55"/>
    <w:rsid w:val="007516C0"/>
    <w:rsid w:val="0075232B"/>
    <w:rsid w:val="0075289B"/>
    <w:rsid w:val="00755B1D"/>
    <w:rsid w:val="00756103"/>
    <w:rsid w:val="0075723D"/>
    <w:rsid w:val="00760567"/>
    <w:rsid w:val="00763F18"/>
    <w:rsid w:val="00764D20"/>
    <w:rsid w:val="00767342"/>
    <w:rsid w:val="00767DFB"/>
    <w:rsid w:val="00770122"/>
    <w:rsid w:val="00774437"/>
    <w:rsid w:val="0078121F"/>
    <w:rsid w:val="00790566"/>
    <w:rsid w:val="00790B7D"/>
    <w:rsid w:val="0079133F"/>
    <w:rsid w:val="007914D7"/>
    <w:rsid w:val="0079361B"/>
    <w:rsid w:val="007952E2"/>
    <w:rsid w:val="007A0100"/>
    <w:rsid w:val="007A1AB3"/>
    <w:rsid w:val="007A4D5F"/>
    <w:rsid w:val="007B042A"/>
    <w:rsid w:val="007B0D6E"/>
    <w:rsid w:val="007B3CBA"/>
    <w:rsid w:val="007B487B"/>
    <w:rsid w:val="007B4B3F"/>
    <w:rsid w:val="007B5E4A"/>
    <w:rsid w:val="007B7366"/>
    <w:rsid w:val="007C06E3"/>
    <w:rsid w:val="007C2BCB"/>
    <w:rsid w:val="007C3599"/>
    <w:rsid w:val="007C40E2"/>
    <w:rsid w:val="007C465C"/>
    <w:rsid w:val="007C4EFC"/>
    <w:rsid w:val="007C73B0"/>
    <w:rsid w:val="007D205A"/>
    <w:rsid w:val="007D220F"/>
    <w:rsid w:val="007D42E6"/>
    <w:rsid w:val="007D536A"/>
    <w:rsid w:val="007D6E17"/>
    <w:rsid w:val="007D749D"/>
    <w:rsid w:val="007E00DE"/>
    <w:rsid w:val="007E1C6E"/>
    <w:rsid w:val="007E336C"/>
    <w:rsid w:val="007E7E45"/>
    <w:rsid w:val="007F65AE"/>
    <w:rsid w:val="007F67F0"/>
    <w:rsid w:val="00800D4C"/>
    <w:rsid w:val="00802575"/>
    <w:rsid w:val="00803468"/>
    <w:rsid w:val="0080438D"/>
    <w:rsid w:val="00804A33"/>
    <w:rsid w:val="00804E7E"/>
    <w:rsid w:val="00807FE9"/>
    <w:rsid w:val="00811F40"/>
    <w:rsid w:val="00812FD8"/>
    <w:rsid w:val="008148B8"/>
    <w:rsid w:val="00814DEE"/>
    <w:rsid w:val="00816DE7"/>
    <w:rsid w:val="0082005B"/>
    <w:rsid w:val="00820995"/>
    <w:rsid w:val="00821E84"/>
    <w:rsid w:val="00822CEA"/>
    <w:rsid w:val="00823B56"/>
    <w:rsid w:val="0082593D"/>
    <w:rsid w:val="00825F53"/>
    <w:rsid w:val="00826AD1"/>
    <w:rsid w:val="00827AF8"/>
    <w:rsid w:val="00831343"/>
    <w:rsid w:val="00832B93"/>
    <w:rsid w:val="00835B03"/>
    <w:rsid w:val="00836F7C"/>
    <w:rsid w:val="0084018E"/>
    <w:rsid w:val="008405A7"/>
    <w:rsid w:val="008405B4"/>
    <w:rsid w:val="00845DD7"/>
    <w:rsid w:val="00846510"/>
    <w:rsid w:val="00846E09"/>
    <w:rsid w:val="00852881"/>
    <w:rsid w:val="008541C3"/>
    <w:rsid w:val="0085606B"/>
    <w:rsid w:val="008562CB"/>
    <w:rsid w:val="008604FF"/>
    <w:rsid w:val="008646BE"/>
    <w:rsid w:val="00867E89"/>
    <w:rsid w:val="008702D2"/>
    <w:rsid w:val="0087184C"/>
    <w:rsid w:val="0087191A"/>
    <w:rsid w:val="0087458E"/>
    <w:rsid w:val="00874737"/>
    <w:rsid w:val="00874900"/>
    <w:rsid w:val="008768B8"/>
    <w:rsid w:val="008771EA"/>
    <w:rsid w:val="00877317"/>
    <w:rsid w:val="00881744"/>
    <w:rsid w:val="00883344"/>
    <w:rsid w:val="0088385F"/>
    <w:rsid w:val="008856D7"/>
    <w:rsid w:val="00887268"/>
    <w:rsid w:val="00890B7A"/>
    <w:rsid w:val="00891A7C"/>
    <w:rsid w:val="008953E2"/>
    <w:rsid w:val="00895D55"/>
    <w:rsid w:val="008972E2"/>
    <w:rsid w:val="008A0DE8"/>
    <w:rsid w:val="008B16F3"/>
    <w:rsid w:val="008B1A6F"/>
    <w:rsid w:val="008B1A9F"/>
    <w:rsid w:val="008B3A24"/>
    <w:rsid w:val="008B51EA"/>
    <w:rsid w:val="008C2586"/>
    <w:rsid w:val="008C6C70"/>
    <w:rsid w:val="008D09E0"/>
    <w:rsid w:val="008D30D5"/>
    <w:rsid w:val="008D55FF"/>
    <w:rsid w:val="008D63CC"/>
    <w:rsid w:val="008E5520"/>
    <w:rsid w:val="008E72B5"/>
    <w:rsid w:val="008F1549"/>
    <w:rsid w:val="008F328E"/>
    <w:rsid w:val="008F35C7"/>
    <w:rsid w:val="008F3CEB"/>
    <w:rsid w:val="008F4BBC"/>
    <w:rsid w:val="008F64CA"/>
    <w:rsid w:val="00905A9A"/>
    <w:rsid w:val="0090753F"/>
    <w:rsid w:val="009112D1"/>
    <w:rsid w:val="00913087"/>
    <w:rsid w:val="00915934"/>
    <w:rsid w:val="00915B21"/>
    <w:rsid w:val="009168AD"/>
    <w:rsid w:val="00917264"/>
    <w:rsid w:val="00924E60"/>
    <w:rsid w:val="00927740"/>
    <w:rsid w:val="009310EC"/>
    <w:rsid w:val="00932897"/>
    <w:rsid w:val="00941D71"/>
    <w:rsid w:val="00942E64"/>
    <w:rsid w:val="00944D45"/>
    <w:rsid w:val="00950963"/>
    <w:rsid w:val="00952854"/>
    <w:rsid w:val="00952E25"/>
    <w:rsid w:val="0095467C"/>
    <w:rsid w:val="00956D4E"/>
    <w:rsid w:val="009570E5"/>
    <w:rsid w:val="00967C2D"/>
    <w:rsid w:val="00974C2C"/>
    <w:rsid w:val="00982A60"/>
    <w:rsid w:val="009840FB"/>
    <w:rsid w:val="009847F3"/>
    <w:rsid w:val="00984E80"/>
    <w:rsid w:val="00987CDE"/>
    <w:rsid w:val="00991041"/>
    <w:rsid w:val="00992C19"/>
    <w:rsid w:val="009944FC"/>
    <w:rsid w:val="00995C3A"/>
    <w:rsid w:val="00995C98"/>
    <w:rsid w:val="009A1BA3"/>
    <w:rsid w:val="009A1F1E"/>
    <w:rsid w:val="009A67A2"/>
    <w:rsid w:val="009A73AC"/>
    <w:rsid w:val="009A761C"/>
    <w:rsid w:val="009A7D38"/>
    <w:rsid w:val="009B0AF8"/>
    <w:rsid w:val="009B2AC9"/>
    <w:rsid w:val="009B5AA2"/>
    <w:rsid w:val="009C0ABD"/>
    <w:rsid w:val="009C149D"/>
    <w:rsid w:val="009C2394"/>
    <w:rsid w:val="009C3406"/>
    <w:rsid w:val="009C5550"/>
    <w:rsid w:val="009D1211"/>
    <w:rsid w:val="009D3707"/>
    <w:rsid w:val="009D7FD4"/>
    <w:rsid w:val="009E01DC"/>
    <w:rsid w:val="009E0254"/>
    <w:rsid w:val="009E0DA9"/>
    <w:rsid w:val="009E2440"/>
    <w:rsid w:val="009E3D11"/>
    <w:rsid w:val="009E5D24"/>
    <w:rsid w:val="009F7DE5"/>
    <w:rsid w:val="00A047B1"/>
    <w:rsid w:val="00A055C3"/>
    <w:rsid w:val="00A06F8F"/>
    <w:rsid w:val="00A07820"/>
    <w:rsid w:val="00A12168"/>
    <w:rsid w:val="00A17F2C"/>
    <w:rsid w:val="00A2108A"/>
    <w:rsid w:val="00A2292F"/>
    <w:rsid w:val="00A27F75"/>
    <w:rsid w:val="00A3117D"/>
    <w:rsid w:val="00A4213C"/>
    <w:rsid w:val="00A446C9"/>
    <w:rsid w:val="00A45B8C"/>
    <w:rsid w:val="00A46A24"/>
    <w:rsid w:val="00A47121"/>
    <w:rsid w:val="00A512C5"/>
    <w:rsid w:val="00A51F8F"/>
    <w:rsid w:val="00A525BF"/>
    <w:rsid w:val="00A53C4C"/>
    <w:rsid w:val="00A54466"/>
    <w:rsid w:val="00A548FA"/>
    <w:rsid w:val="00A573D5"/>
    <w:rsid w:val="00A602FE"/>
    <w:rsid w:val="00A60F76"/>
    <w:rsid w:val="00A60F98"/>
    <w:rsid w:val="00A61311"/>
    <w:rsid w:val="00A61347"/>
    <w:rsid w:val="00A648F0"/>
    <w:rsid w:val="00A673FE"/>
    <w:rsid w:val="00A7061D"/>
    <w:rsid w:val="00A711B2"/>
    <w:rsid w:val="00A74AD9"/>
    <w:rsid w:val="00A75813"/>
    <w:rsid w:val="00A771A7"/>
    <w:rsid w:val="00A77313"/>
    <w:rsid w:val="00A8735F"/>
    <w:rsid w:val="00A877F1"/>
    <w:rsid w:val="00A91C2B"/>
    <w:rsid w:val="00A925A9"/>
    <w:rsid w:val="00A9404E"/>
    <w:rsid w:val="00A9476A"/>
    <w:rsid w:val="00A959CF"/>
    <w:rsid w:val="00A96EF9"/>
    <w:rsid w:val="00AA2C97"/>
    <w:rsid w:val="00AA3597"/>
    <w:rsid w:val="00AB3B33"/>
    <w:rsid w:val="00AB4E0B"/>
    <w:rsid w:val="00AB5491"/>
    <w:rsid w:val="00AB58FB"/>
    <w:rsid w:val="00AC25E2"/>
    <w:rsid w:val="00AC680E"/>
    <w:rsid w:val="00AE10BA"/>
    <w:rsid w:val="00AE1684"/>
    <w:rsid w:val="00AE1C31"/>
    <w:rsid w:val="00AE363C"/>
    <w:rsid w:val="00AE454B"/>
    <w:rsid w:val="00AE61E5"/>
    <w:rsid w:val="00AE632B"/>
    <w:rsid w:val="00AE6F96"/>
    <w:rsid w:val="00AF0724"/>
    <w:rsid w:val="00AF1363"/>
    <w:rsid w:val="00AF29A7"/>
    <w:rsid w:val="00AF2F3F"/>
    <w:rsid w:val="00AF5AEE"/>
    <w:rsid w:val="00B00ED4"/>
    <w:rsid w:val="00B0193F"/>
    <w:rsid w:val="00B033E6"/>
    <w:rsid w:val="00B03570"/>
    <w:rsid w:val="00B04A46"/>
    <w:rsid w:val="00B071FD"/>
    <w:rsid w:val="00B07761"/>
    <w:rsid w:val="00B1272C"/>
    <w:rsid w:val="00B13AEF"/>
    <w:rsid w:val="00B14479"/>
    <w:rsid w:val="00B20967"/>
    <w:rsid w:val="00B226D7"/>
    <w:rsid w:val="00B2668C"/>
    <w:rsid w:val="00B30519"/>
    <w:rsid w:val="00B31EDD"/>
    <w:rsid w:val="00B322DA"/>
    <w:rsid w:val="00B335A1"/>
    <w:rsid w:val="00B33F1A"/>
    <w:rsid w:val="00B35A4E"/>
    <w:rsid w:val="00B37DA0"/>
    <w:rsid w:val="00B439B4"/>
    <w:rsid w:val="00B43E7A"/>
    <w:rsid w:val="00B474A7"/>
    <w:rsid w:val="00B513F4"/>
    <w:rsid w:val="00B6170F"/>
    <w:rsid w:val="00B63809"/>
    <w:rsid w:val="00B65D38"/>
    <w:rsid w:val="00B72F05"/>
    <w:rsid w:val="00B744EF"/>
    <w:rsid w:val="00B75A10"/>
    <w:rsid w:val="00B76A8E"/>
    <w:rsid w:val="00B8080F"/>
    <w:rsid w:val="00B855BA"/>
    <w:rsid w:val="00B867E2"/>
    <w:rsid w:val="00B87A77"/>
    <w:rsid w:val="00B87DDC"/>
    <w:rsid w:val="00B90793"/>
    <w:rsid w:val="00B90F97"/>
    <w:rsid w:val="00B91638"/>
    <w:rsid w:val="00B91903"/>
    <w:rsid w:val="00B91AFA"/>
    <w:rsid w:val="00B936FE"/>
    <w:rsid w:val="00B9624E"/>
    <w:rsid w:val="00B96B12"/>
    <w:rsid w:val="00BA4C86"/>
    <w:rsid w:val="00BA65F2"/>
    <w:rsid w:val="00BA7A06"/>
    <w:rsid w:val="00BB0737"/>
    <w:rsid w:val="00BB0B1A"/>
    <w:rsid w:val="00BB119C"/>
    <w:rsid w:val="00BB238E"/>
    <w:rsid w:val="00BB2B16"/>
    <w:rsid w:val="00BB4824"/>
    <w:rsid w:val="00BB48D1"/>
    <w:rsid w:val="00BB576B"/>
    <w:rsid w:val="00BB5DFA"/>
    <w:rsid w:val="00BB779C"/>
    <w:rsid w:val="00BC240F"/>
    <w:rsid w:val="00BC3C89"/>
    <w:rsid w:val="00BC78F1"/>
    <w:rsid w:val="00BD1359"/>
    <w:rsid w:val="00BD2947"/>
    <w:rsid w:val="00BE336E"/>
    <w:rsid w:val="00BE627B"/>
    <w:rsid w:val="00BF0E7B"/>
    <w:rsid w:val="00BF10E4"/>
    <w:rsid w:val="00BF14A4"/>
    <w:rsid w:val="00BF7098"/>
    <w:rsid w:val="00C0056C"/>
    <w:rsid w:val="00C01F7A"/>
    <w:rsid w:val="00C01F7E"/>
    <w:rsid w:val="00C0274E"/>
    <w:rsid w:val="00C05118"/>
    <w:rsid w:val="00C11406"/>
    <w:rsid w:val="00C11DAB"/>
    <w:rsid w:val="00C126A8"/>
    <w:rsid w:val="00C15A51"/>
    <w:rsid w:val="00C20A42"/>
    <w:rsid w:val="00C22556"/>
    <w:rsid w:val="00C22E03"/>
    <w:rsid w:val="00C24597"/>
    <w:rsid w:val="00C25E6D"/>
    <w:rsid w:val="00C31199"/>
    <w:rsid w:val="00C3232A"/>
    <w:rsid w:val="00C3354A"/>
    <w:rsid w:val="00C3753C"/>
    <w:rsid w:val="00C37E0B"/>
    <w:rsid w:val="00C37F8A"/>
    <w:rsid w:val="00C43440"/>
    <w:rsid w:val="00C45461"/>
    <w:rsid w:val="00C45875"/>
    <w:rsid w:val="00C46149"/>
    <w:rsid w:val="00C4675A"/>
    <w:rsid w:val="00C47922"/>
    <w:rsid w:val="00C51240"/>
    <w:rsid w:val="00C55A2C"/>
    <w:rsid w:val="00C56583"/>
    <w:rsid w:val="00C628D5"/>
    <w:rsid w:val="00C631B8"/>
    <w:rsid w:val="00C64F8C"/>
    <w:rsid w:val="00C65168"/>
    <w:rsid w:val="00C72C1E"/>
    <w:rsid w:val="00C8070C"/>
    <w:rsid w:val="00C841D2"/>
    <w:rsid w:val="00C86968"/>
    <w:rsid w:val="00C9189A"/>
    <w:rsid w:val="00C94ED6"/>
    <w:rsid w:val="00C971EC"/>
    <w:rsid w:val="00CA4649"/>
    <w:rsid w:val="00CA54CF"/>
    <w:rsid w:val="00CA68C4"/>
    <w:rsid w:val="00CA7E18"/>
    <w:rsid w:val="00CB4B5B"/>
    <w:rsid w:val="00CC69B4"/>
    <w:rsid w:val="00CD1D69"/>
    <w:rsid w:val="00CD44F4"/>
    <w:rsid w:val="00CD54AD"/>
    <w:rsid w:val="00CE0C39"/>
    <w:rsid w:val="00CE17FD"/>
    <w:rsid w:val="00CE5F3B"/>
    <w:rsid w:val="00CE6D12"/>
    <w:rsid w:val="00CE72DC"/>
    <w:rsid w:val="00CE7758"/>
    <w:rsid w:val="00CE7A80"/>
    <w:rsid w:val="00CE7FA9"/>
    <w:rsid w:val="00CF4984"/>
    <w:rsid w:val="00CF4BCD"/>
    <w:rsid w:val="00CF505A"/>
    <w:rsid w:val="00D021CB"/>
    <w:rsid w:val="00D02C5D"/>
    <w:rsid w:val="00D0432F"/>
    <w:rsid w:val="00D06C8C"/>
    <w:rsid w:val="00D2479D"/>
    <w:rsid w:val="00D27639"/>
    <w:rsid w:val="00D30818"/>
    <w:rsid w:val="00D32029"/>
    <w:rsid w:val="00D342F1"/>
    <w:rsid w:val="00D36956"/>
    <w:rsid w:val="00D4091B"/>
    <w:rsid w:val="00D454C6"/>
    <w:rsid w:val="00D45F9C"/>
    <w:rsid w:val="00D46F4E"/>
    <w:rsid w:val="00D50403"/>
    <w:rsid w:val="00D54119"/>
    <w:rsid w:val="00D552CF"/>
    <w:rsid w:val="00D55B9D"/>
    <w:rsid w:val="00D56BB4"/>
    <w:rsid w:val="00D57535"/>
    <w:rsid w:val="00D620F4"/>
    <w:rsid w:val="00D621BE"/>
    <w:rsid w:val="00D72A52"/>
    <w:rsid w:val="00D7362E"/>
    <w:rsid w:val="00D73DF1"/>
    <w:rsid w:val="00D744EC"/>
    <w:rsid w:val="00D801DC"/>
    <w:rsid w:val="00D82A96"/>
    <w:rsid w:val="00D86AC9"/>
    <w:rsid w:val="00D86DC5"/>
    <w:rsid w:val="00D86FA1"/>
    <w:rsid w:val="00D87179"/>
    <w:rsid w:val="00D9552D"/>
    <w:rsid w:val="00D957E5"/>
    <w:rsid w:val="00D97CB7"/>
    <w:rsid w:val="00D97D69"/>
    <w:rsid w:val="00D97D6C"/>
    <w:rsid w:val="00DA4FD0"/>
    <w:rsid w:val="00DA6D35"/>
    <w:rsid w:val="00DA7CED"/>
    <w:rsid w:val="00DA7E94"/>
    <w:rsid w:val="00DB0BBB"/>
    <w:rsid w:val="00DB21E0"/>
    <w:rsid w:val="00DB6950"/>
    <w:rsid w:val="00DC1391"/>
    <w:rsid w:val="00DC2B2A"/>
    <w:rsid w:val="00DC3AD4"/>
    <w:rsid w:val="00DC625C"/>
    <w:rsid w:val="00DD1C19"/>
    <w:rsid w:val="00DD1FDA"/>
    <w:rsid w:val="00DD4163"/>
    <w:rsid w:val="00DE324B"/>
    <w:rsid w:val="00DE3329"/>
    <w:rsid w:val="00DE4A5D"/>
    <w:rsid w:val="00DE56E4"/>
    <w:rsid w:val="00DE78AF"/>
    <w:rsid w:val="00DF0D1A"/>
    <w:rsid w:val="00DF558F"/>
    <w:rsid w:val="00DF693B"/>
    <w:rsid w:val="00DF7E33"/>
    <w:rsid w:val="00E009BA"/>
    <w:rsid w:val="00E03370"/>
    <w:rsid w:val="00E039D2"/>
    <w:rsid w:val="00E03D48"/>
    <w:rsid w:val="00E07A3B"/>
    <w:rsid w:val="00E07D77"/>
    <w:rsid w:val="00E11A23"/>
    <w:rsid w:val="00E14245"/>
    <w:rsid w:val="00E154A1"/>
    <w:rsid w:val="00E15BD6"/>
    <w:rsid w:val="00E169DF"/>
    <w:rsid w:val="00E17C6D"/>
    <w:rsid w:val="00E209F5"/>
    <w:rsid w:val="00E23659"/>
    <w:rsid w:val="00E30360"/>
    <w:rsid w:val="00E3086C"/>
    <w:rsid w:val="00E33A2B"/>
    <w:rsid w:val="00E3458A"/>
    <w:rsid w:val="00E403DC"/>
    <w:rsid w:val="00E43345"/>
    <w:rsid w:val="00E45E21"/>
    <w:rsid w:val="00E518EC"/>
    <w:rsid w:val="00E54991"/>
    <w:rsid w:val="00E56F6B"/>
    <w:rsid w:val="00E64729"/>
    <w:rsid w:val="00E663D9"/>
    <w:rsid w:val="00E6725E"/>
    <w:rsid w:val="00E672C9"/>
    <w:rsid w:val="00E71495"/>
    <w:rsid w:val="00E73A5A"/>
    <w:rsid w:val="00E73E8B"/>
    <w:rsid w:val="00E777F0"/>
    <w:rsid w:val="00E85B01"/>
    <w:rsid w:val="00E85D1E"/>
    <w:rsid w:val="00E87284"/>
    <w:rsid w:val="00E87E36"/>
    <w:rsid w:val="00E916A2"/>
    <w:rsid w:val="00E95F1E"/>
    <w:rsid w:val="00E96AD1"/>
    <w:rsid w:val="00EA52AC"/>
    <w:rsid w:val="00EA5E53"/>
    <w:rsid w:val="00EB04AE"/>
    <w:rsid w:val="00EB4C1A"/>
    <w:rsid w:val="00EC0449"/>
    <w:rsid w:val="00EC09FC"/>
    <w:rsid w:val="00EC1C10"/>
    <w:rsid w:val="00ED7EB0"/>
    <w:rsid w:val="00EE1764"/>
    <w:rsid w:val="00EE26B1"/>
    <w:rsid w:val="00EE6598"/>
    <w:rsid w:val="00EF06C3"/>
    <w:rsid w:val="00EF189C"/>
    <w:rsid w:val="00EF5459"/>
    <w:rsid w:val="00F06787"/>
    <w:rsid w:val="00F13ECE"/>
    <w:rsid w:val="00F150B1"/>
    <w:rsid w:val="00F16688"/>
    <w:rsid w:val="00F208DC"/>
    <w:rsid w:val="00F20E71"/>
    <w:rsid w:val="00F224FF"/>
    <w:rsid w:val="00F228C9"/>
    <w:rsid w:val="00F265B8"/>
    <w:rsid w:val="00F270E6"/>
    <w:rsid w:val="00F313F4"/>
    <w:rsid w:val="00F3766C"/>
    <w:rsid w:val="00F5143D"/>
    <w:rsid w:val="00F570F5"/>
    <w:rsid w:val="00F6375E"/>
    <w:rsid w:val="00F66C18"/>
    <w:rsid w:val="00F66EB0"/>
    <w:rsid w:val="00F6783A"/>
    <w:rsid w:val="00F67FBD"/>
    <w:rsid w:val="00F75A42"/>
    <w:rsid w:val="00F82A01"/>
    <w:rsid w:val="00F846C1"/>
    <w:rsid w:val="00F86F78"/>
    <w:rsid w:val="00F87913"/>
    <w:rsid w:val="00F95B0E"/>
    <w:rsid w:val="00F95CD0"/>
    <w:rsid w:val="00F96C48"/>
    <w:rsid w:val="00F970D7"/>
    <w:rsid w:val="00F977E3"/>
    <w:rsid w:val="00FA1898"/>
    <w:rsid w:val="00FA1AFA"/>
    <w:rsid w:val="00FA5C5B"/>
    <w:rsid w:val="00FB2704"/>
    <w:rsid w:val="00FB2DCF"/>
    <w:rsid w:val="00FB4C9E"/>
    <w:rsid w:val="00FB5677"/>
    <w:rsid w:val="00FC14AA"/>
    <w:rsid w:val="00FC5E5D"/>
    <w:rsid w:val="00FC6224"/>
    <w:rsid w:val="00FC63E7"/>
    <w:rsid w:val="00FC6DA0"/>
    <w:rsid w:val="00FD289F"/>
    <w:rsid w:val="00FD5863"/>
    <w:rsid w:val="00FE0840"/>
    <w:rsid w:val="00FE7421"/>
    <w:rsid w:val="00FF0F01"/>
    <w:rsid w:val="00FF1580"/>
    <w:rsid w:val="00FF33FD"/>
    <w:rsid w:val="00FF3430"/>
    <w:rsid w:val="00FF3529"/>
    <w:rsid w:val="00FF37C4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FF574FBB-8135-47FD-A91C-0CEEC5907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uppressAutoHyphens w:val="0"/>
      <w:outlineLvl w:val="0"/>
    </w:pPr>
    <w:rPr>
      <w:sz w:val="28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-1" w:firstLine="0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uppressAutoHyphens w:val="0"/>
      <w:spacing w:line="480" w:lineRule="auto"/>
      <w:ind w:left="0" w:firstLine="709"/>
      <w:outlineLvl w:val="3"/>
    </w:pPr>
    <w:rPr>
      <w:b/>
      <w:sz w:val="28"/>
    </w:rPr>
  </w:style>
  <w:style w:type="paragraph" w:styleId="9">
    <w:name w:val="heading 9"/>
    <w:basedOn w:val="a"/>
    <w:next w:val="a"/>
    <w:link w:val="90"/>
    <w:unhideWhenUsed/>
    <w:qFormat/>
    <w:rsid w:val="00C22E03"/>
    <w:pPr>
      <w:spacing w:before="240" w:after="60"/>
      <w:outlineLvl w:val="8"/>
    </w:pPr>
    <w:rPr>
      <w:rFonts w:ascii="Cambria" w:hAnsi="Cambria"/>
      <w:sz w:val="22"/>
      <w:szCs w:val="22"/>
      <w:lang w:val="x-none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eastAsia="Times New Roman" w:hAnsi="Symbol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sz w:val="28"/>
    </w:rPr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 w:cs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нумерации"/>
    <w:rPr>
      <w:rFonts w:ascii="Times New Roman" w:hAnsi="Times New Roman" w:cs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6">
    <w:name w:val="Основной текст Знак"/>
    <w:basedOn w:val="40"/>
  </w:style>
  <w:style w:type="character" w:customStyle="1" w:styleId="a7">
    <w:name w:val="Подзаголовок Знак"/>
    <w:rPr>
      <w:sz w:val="28"/>
    </w:rPr>
  </w:style>
  <w:style w:type="character" w:customStyle="1" w:styleId="a8">
    <w:name w:val="Название Знак"/>
    <w:rPr>
      <w:b/>
      <w:sz w:val="32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paragraph" w:styleId="aa">
    <w:name w:val="Title"/>
    <w:basedOn w:val="a"/>
    <w:next w:val="ab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ascii="Arial" w:hAnsi="Arial" w:cs="Arial"/>
    </w:rPr>
  </w:style>
  <w:style w:type="paragraph" w:styleId="ad">
    <w:name w:val="caption"/>
    <w:basedOn w:val="a"/>
    <w:next w:val="ae"/>
    <w:qFormat/>
    <w:pPr>
      <w:ind w:right="51"/>
      <w:jc w:val="center"/>
    </w:pPr>
    <w:rPr>
      <w:b/>
      <w:sz w:val="32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Arial"/>
    </w:rPr>
  </w:style>
  <w:style w:type="paragraph" w:styleId="ae">
    <w:name w:val="Subtitle"/>
    <w:basedOn w:val="a"/>
    <w:next w:val="ab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f">
    <w:name w:val="header"/>
    <w:basedOn w:val="a"/>
    <w:link w:val="af0"/>
    <w:uiPriority w:val="99"/>
    <w:rPr>
      <w:lang w:val="x-none"/>
    </w:rPr>
  </w:style>
  <w:style w:type="paragraph" w:styleId="af1">
    <w:name w:val="footer"/>
    <w:basedOn w:val="a"/>
    <w:link w:val="af2"/>
    <w:uiPriority w:val="99"/>
    <w:rPr>
      <w:lang w:val="x-none"/>
    </w:rPr>
  </w:style>
  <w:style w:type="paragraph" w:customStyle="1" w:styleId="af3">
    <w:name w:val="Содержимое врезки"/>
    <w:basedOn w:val="ab"/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  <w:i/>
      <w:iCs/>
    </w:rPr>
  </w:style>
  <w:style w:type="paragraph" w:styleId="af6">
    <w:name w:val="Body Text Indent"/>
    <w:basedOn w:val="a"/>
    <w:link w:val="af7"/>
    <w:pPr>
      <w:spacing w:line="360" w:lineRule="auto"/>
      <w:ind w:firstLine="851"/>
      <w:jc w:val="both"/>
    </w:pPr>
    <w:rPr>
      <w:sz w:val="28"/>
      <w:lang w:val="x-none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paragraph" w:styleId="af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f9">
    <w:name w:val="Document Map"/>
    <w:basedOn w:val="a"/>
    <w:semiHidden/>
    <w:rsid w:val="00DA6D35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uiPriority w:val="99"/>
    <w:rsid w:val="00C5124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2947"/>
    <w:pPr>
      <w:autoSpaceDE w:val="0"/>
      <w:autoSpaceDN w:val="0"/>
      <w:adjustRightInd w:val="0"/>
    </w:pPr>
    <w:rPr>
      <w:rFonts w:ascii="Arial" w:hAnsi="Arial" w:cs="Arial"/>
    </w:rPr>
  </w:style>
  <w:style w:type="paragraph" w:styleId="afa">
    <w:name w:val="List Paragraph"/>
    <w:basedOn w:val="a"/>
    <w:uiPriority w:val="34"/>
    <w:qFormat/>
    <w:rsid w:val="00E3086C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06070B"/>
    <w:rPr>
      <w:lang w:eastAsia="zh-CN"/>
    </w:rPr>
  </w:style>
  <w:style w:type="paragraph" w:customStyle="1" w:styleId="afb">
    <w:name w:val="Знак"/>
    <w:basedOn w:val="a"/>
    <w:autoRedefine/>
    <w:rsid w:val="00B071FD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HTML">
    <w:name w:val="HTML Preformatted"/>
    <w:basedOn w:val="a"/>
    <w:link w:val="HTML0"/>
    <w:rsid w:val="00895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rsid w:val="00895D55"/>
    <w:rPr>
      <w:rFonts w:ascii="Courier New" w:hAnsi="Courier New" w:cs="Courier New"/>
      <w:lang w:eastAsia="zh-CN"/>
    </w:rPr>
  </w:style>
  <w:style w:type="character" w:customStyle="1" w:styleId="af2">
    <w:name w:val="Нижний колонтитул Знак"/>
    <w:link w:val="af1"/>
    <w:uiPriority w:val="99"/>
    <w:rsid w:val="00142C64"/>
    <w:rPr>
      <w:lang w:eastAsia="zh-CN"/>
    </w:rPr>
  </w:style>
  <w:style w:type="paragraph" w:customStyle="1" w:styleId="15">
    <w:name w:val="1"/>
    <w:basedOn w:val="a"/>
    <w:autoRedefine/>
    <w:rsid w:val="001216AC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afc">
    <w:name w:val="Название"/>
    <w:basedOn w:val="a"/>
    <w:next w:val="ae"/>
    <w:link w:val="16"/>
    <w:qFormat/>
    <w:rsid w:val="008148B8"/>
    <w:pPr>
      <w:ind w:right="51"/>
      <w:jc w:val="center"/>
    </w:pPr>
    <w:rPr>
      <w:b/>
      <w:sz w:val="32"/>
      <w:lang w:val="x-none" w:eastAsia="ar-SA"/>
    </w:rPr>
  </w:style>
  <w:style w:type="character" w:customStyle="1" w:styleId="16">
    <w:name w:val="Название Знак1"/>
    <w:link w:val="afc"/>
    <w:rsid w:val="008148B8"/>
    <w:rPr>
      <w:b/>
      <w:sz w:val="32"/>
      <w:lang w:eastAsia="ar-SA"/>
    </w:rPr>
  </w:style>
  <w:style w:type="paragraph" w:customStyle="1" w:styleId="afd">
    <w:name w:val=" Знак Знак Знак Знак Знак Знак"/>
    <w:basedOn w:val="a"/>
    <w:autoRedefine/>
    <w:rsid w:val="00113EE7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character" w:customStyle="1" w:styleId="af7">
    <w:name w:val="Основной текст с отступом Знак"/>
    <w:link w:val="af6"/>
    <w:rsid w:val="001557D9"/>
    <w:rPr>
      <w:sz w:val="28"/>
      <w:lang w:eastAsia="zh-CN"/>
    </w:rPr>
  </w:style>
  <w:style w:type="character" w:styleId="afe">
    <w:name w:val="Strong"/>
    <w:qFormat/>
    <w:rsid w:val="001118FE"/>
    <w:rPr>
      <w:b/>
      <w:bCs/>
    </w:rPr>
  </w:style>
  <w:style w:type="character" w:customStyle="1" w:styleId="90">
    <w:name w:val="Заголовок 9 Знак"/>
    <w:link w:val="9"/>
    <w:semiHidden/>
    <w:rsid w:val="00C22E03"/>
    <w:rPr>
      <w:rFonts w:ascii="Cambria" w:eastAsia="Times New Roman" w:hAnsi="Cambria" w:cs="Times New Roman"/>
      <w:sz w:val="22"/>
      <w:szCs w:val="22"/>
      <w:lang w:eastAsia="zh-CN"/>
    </w:rPr>
  </w:style>
  <w:style w:type="paragraph" w:customStyle="1" w:styleId="310">
    <w:name w:val="Основной текст с отступом 31"/>
    <w:basedOn w:val="a"/>
    <w:rsid w:val="00A51F8F"/>
    <w:pPr>
      <w:ind w:left="5245"/>
      <w:jc w:val="both"/>
    </w:pPr>
    <w:rPr>
      <w:sz w:val="24"/>
    </w:rPr>
  </w:style>
  <w:style w:type="paragraph" w:customStyle="1" w:styleId="ConsPlusNonformat">
    <w:name w:val="ConsPlusNonformat"/>
    <w:rsid w:val="00A51F8F"/>
    <w:pPr>
      <w:widowControl w:val="0"/>
      <w:suppressAutoHyphens/>
    </w:pPr>
    <w:rPr>
      <w:rFonts w:ascii="Courier New" w:hAnsi="Courier New" w:cs="Courier New"/>
      <w:lang w:eastAsia="zh-CN"/>
    </w:rPr>
  </w:style>
  <w:style w:type="table" w:styleId="aff">
    <w:name w:val="Table Grid"/>
    <w:basedOn w:val="a1"/>
    <w:rsid w:val="00A51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No Spacing"/>
    <w:uiPriority w:val="1"/>
    <w:qFormat/>
    <w:rsid w:val="00351A74"/>
    <w:pPr>
      <w:suppressAutoHyphens/>
    </w:pPr>
    <w:rPr>
      <w:lang w:eastAsia="zh-CN"/>
    </w:rPr>
  </w:style>
  <w:style w:type="character" w:customStyle="1" w:styleId="10">
    <w:name w:val="Заголовок 1 Знак"/>
    <w:link w:val="1"/>
    <w:rsid w:val="00390880"/>
    <w:rPr>
      <w:sz w:val="28"/>
      <w:lang w:eastAsia="zh-CN"/>
    </w:rPr>
  </w:style>
  <w:style w:type="character" w:styleId="aff1">
    <w:name w:val="Hyperlink"/>
    <w:rsid w:val="00A706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9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5F42D-D4FB-4471-8BBB-B9A007032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Людмила Фоминых</cp:lastModifiedBy>
  <cp:revision>2</cp:revision>
  <cp:lastPrinted>2019-07-08T09:54:00Z</cp:lastPrinted>
  <dcterms:created xsi:type="dcterms:W3CDTF">2019-07-17T10:06:00Z</dcterms:created>
  <dcterms:modified xsi:type="dcterms:W3CDTF">2019-07-17T10:06:00Z</dcterms:modified>
</cp:coreProperties>
</file>