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A75F0A" w:rsidRDefault="00A75F0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623848980" r:id="rId8"/>
        </w:object>
      </w:r>
    </w:p>
    <w:p w:rsidR="00A75F0A" w:rsidRDefault="00A75F0A">
      <w:pPr>
        <w:pStyle w:val="a5"/>
        <w:spacing w:after="120"/>
      </w:pPr>
      <w:r>
        <w:t>ГЛАВА  АДМИНИСТРАЦИИ  ГОРОДА  БАЙКОНУР</w:t>
      </w:r>
    </w:p>
    <w:p w:rsidR="00A75F0A" w:rsidRDefault="00A75F0A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A75F0A" w:rsidRDefault="00A8371E">
      <w:pPr>
        <w:spacing w:line="360" w:lineRule="auto"/>
        <w:jc w:val="both"/>
      </w:pPr>
      <w:r>
        <w:rPr>
          <w:sz w:val="28"/>
        </w:rPr>
        <w:t>04 июля 2019 г.</w:t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 w:rsidR="00A75F0A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 w:rsidR="00A75F0A">
        <w:rPr>
          <w:sz w:val="28"/>
        </w:rPr>
        <w:t>№</w:t>
      </w:r>
      <w:r>
        <w:rPr>
          <w:sz w:val="28"/>
        </w:rPr>
        <w:t xml:space="preserve"> 301</w:t>
      </w:r>
      <w:r w:rsidR="00A75F0A">
        <w:rPr>
          <w:b/>
          <w:sz w:val="28"/>
        </w:rPr>
        <w:t xml:space="preserve"> </w:t>
      </w:r>
    </w:p>
    <w:p w:rsidR="00A75F0A" w:rsidRDefault="00A75F0A">
      <w:pPr>
        <w:tabs>
          <w:tab w:val="left" w:pos="5265"/>
        </w:tabs>
        <w:ind w:right="447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</w:t>
      </w:r>
    </w:p>
    <w:p w:rsidR="00A75F0A" w:rsidRDefault="00A75F0A">
      <w:pPr>
        <w:tabs>
          <w:tab w:val="left" w:pos="5265"/>
        </w:tabs>
        <w:ind w:right="4479"/>
      </w:pPr>
      <w:r>
        <w:rPr>
          <w:b/>
          <w:sz w:val="28"/>
          <w:szCs w:val="28"/>
        </w:rPr>
        <w:t>объекту адресации</w:t>
      </w:r>
      <w:r>
        <w:rPr>
          <w:rStyle w:val="msonormal0"/>
          <w:b/>
          <w:bCs/>
          <w:color w:val="000000"/>
          <w:sz w:val="28"/>
          <w:szCs w:val="28"/>
        </w:rPr>
        <w:t xml:space="preserve">, расположенному </w:t>
      </w:r>
    </w:p>
    <w:p w:rsidR="00A75F0A" w:rsidRDefault="00A75F0A">
      <w:pPr>
        <w:tabs>
          <w:tab w:val="left" w:pos="4815"/>
        </w:tabs>
        <w:ind w:right="4989"/>
      </w:pPr>
      <w:r>
        <w:rPr>
          <w:rStyle w:val="msonormal0"/>
          <w:b/>
          <w:bCs/>
          <w:color w:val="000000"/>
          <w:sz w:val="28"/>
          <w:szCs w:val="28"/>
        </w:rPr>
        <w:t xml:space="preserve">по проспекту Абая города Байконур </w:t>
      </w:r>
      <w:r>
        <w:rPr>
          <w:b/>
          <w:sz w:val="28"/>
          <w:szCs w:val="28"/>
        </w:rPr>
        <w:t xml:space="preserve"> </w:t>
      </w:r>
    </w:p>
    <w:p w:rsidR="00A75F0A" w:rsidRDefault="00A75F0A">
      <w:pPr>
        <w:tabs>
          <w:tab w:val="left" w:pos="4815"/>
        </w:tabs>
        <w:ind w:right="4989"/>
      </w:pPr>
    </w:p>
    <w:p w:rsidR="00A75F0A" w:rsidRDefault="00A75F0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A75F0A" w:rsidRDefault="00A75F0A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A75F0A" w:rsidRDefault="00A75F0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A75F0A" w:rsidRDefault="00A75F0A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>Присвоить адресный номер объекту адресации согласно прилагаемой к настоящему постановлению ситуационной схеме нумерации зданий, расположенных по проспекту Абая города Байконур под шифром                                    ГП-НЗ-24.06.2019г.: город Байконур, проспект Абая, № 14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A75F0A" w:rsidRDefault="00A75F0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A75F0A" w:rsidRDefault="00A75F0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A75F0A" w:rsidRDefault="00A75F0A">
      <w:pPr>
        <w:tabs>
          <w:tab w:val="left" w:pos="4060"/>
          <w:tab w:val="left" w:pos="7300"/>
        </w:tabs>
        <w:spacing w:line="288" w:lineRule="auto"/>
        <w:jc w:val="both"/>
      </w:pPr>
    </w:p>
    <w:p w:rsidR="004A62BB" w:rsidRDefault="004A62BB" w:rsidP="004A62BB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И.о. Главы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В.В. Лопаткин</w:t>
      </w:r>
    </w:p>
    <w:p w:rsidR="00A75F0A" w:rsidRDefault="00A75F0A" w:rsidP="004A62BB">
      <w:pPr>
        <w:tabs>
          <w:tab w:val="left" w:pos="4060"/>
          <w:tab w:val="left" w:pos="7300"/>
        </w:tabs>
        <w:spacing w:line="288" w:lineRule="auto"/>
        <w:jc w:val="both"/>
      </w:pPr>
    </w:p>
    <w:sectPr w:rsidR="00A75F0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2BB" w:rsidRDefault="00D942BB">
      <w:r>
        <w:separator/>
      </w:r>
    </w:p>
  </w:endnote>
  <w:endnote w:type="continuationSeparator" w:id="0">
    <w:p w:rsidR="00D942BB" w:rsidRDefault="00D9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2BB" w:rsidRDefault="00D942BB">
      <w:r>
        <w:separator/>
      </w:r>
    </w:p>
  </w:footnote>
  <w:footnote w:type="continuationSeparator" w:id="0">
    <w:p w:rsidR="00D942BB" w:rsidRDefault="00D9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0A" w:rsidRDefault="00A75F0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0A" w:rsidRDefault="00A75F0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F0A" w:rsidRDefault="00A75F0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62BB"/>
    <w:rsid w:val="00266B72"/>
    <w:rsid w:val="004822C9"/>
    <w:rsid w:val="004A62BB"/>
    <w:rsid w:val="00A75F0A"/>
    <w:rsid w:val="00A8371E"/>
    <w:rsid w:val="00D9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E69F6B5-4843-4A48-AE6F-76B57CA8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basedOn w:val="10"/>
    <w:rPr>
      <w:color w:val="0000FF"/>
      <w:u w:val="single"/>
    </w:rPr>
  </w:style>
  <w:style w:type="character" w:customStyle="1" w:styleId="msonormal0">
    <w:name w:val="msonormal"/>
    <w:basedOn w:val="10"/>
  </w:style>
  <w:style w:type="paragraph" w:styleId="a5">
    <w:name w:val="Title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Админисрация</Company>
  <LinksUpToDate>false</LinksUpToDate>
  <CharactersWithSpaces>1583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Людмила Фоминых</cp:lastModifiedBy>
  <cp:revision>2</cp:revision>
  <cp:lastPrinted>2019-06-20T05:25:00Z</cp:lastPrinted>
  <dcterms:created xsi:type="dcterms:W3CDTF">2019-07-05T11:23:00Z</dcterms:created>
  <dcterms:modified xsi:type="dcterms:W3CDTF">2019-07-05T11:23:00Z</dcterms:modified>
</cp:coreProperties>
</file>