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8F1326" w:rsidRDefault="008F1326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8" o:title=""/>
          </v:shape>
          <o:OLEObject Type="Embed" ProgID="Word.Picture.8" ShapeID="_x0000_i1025" DrawAspect="Content" ObjectID="_1623678244" r:id="rId9"/>
        </w:object>
      </w:r>
    </w:p>
    <w:p w:rsidR="008F1326" w:rsidRDefault="008F1326">
      <w:pPr>
        <w:pStyle w:val="a5"/>
        <w:spacing w:after="120"/>
      </w:pPr>
      <w:r>
        <w:t>ГЛАВА  АДМИНИСТРАЦИИ  ГОРОДА  БАЙКОНУР</w:t>
      </w:r>
    </w:p>
    <w:p w:rsidR="008F1326" w:rsidRDefault="008F1326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8F1326" w:rsidRDefault="005A2311">
      <w:pPr>
        <w:spacing w:line="360" w:lineRule="auto"/>
        <w:jc w:val="both"/>
      </w:pPr>
      <w:r>
        <w:rPr>
          <w:sz w:val="28"/>
        </w:rPr>
        <w:t xml:space="preserve"> 03 июля 2019 г.</w:t>
      </w:r>
      <w:r w:rsidR="008F1326">
        <w:rPr>
          <w:sz w:val="28"/>
        </w:rPr>
        <w:tab/>
      </w:r>
      <w:r w:rsidR="008F1326">
        <w:rPr>
          <w:b/>
          <w:sz w:val="28"/>
        </w:rPr>
        <w:tab/>
      </w:r>
      <w:r w:rsidR="008F1326">
        <w:rPr>
          <w:b/>
          <w:sz w:val="28"/>
        </w:rPr>
        <w:tab/>
      </w:r>
      <w:r w:rsidR="008F1326">
        <w:rPr>
          <w:b/>
          <w:sz w:val="28"/>
        </w:rPr>
        <w:tab/>
      </w:r>
      <w:r w:rsidR="008F1326">
        <w:rPr>
          <w:b/>
          <w:sz w:val="28"/>
        </w:rPr>
        <w:tab/>
      </w:r>
      <w:r w:rsidR="008F1326">
        <w:rPr>
          <w:b/>
          <w:sz w:val="28"/>
        </w:rPr>
        <w:tab/>
      </w:r>
      <w:r w:rsidR="008F1326">
        <w:rPr>
          <w:b/>
          <w:sz w:val="28"/>
        </w:rPr>
        <w:tab/>
      </w:r>
      <w:r w:rsidR="008F1326">
        <w:rPr>
          <w:b/>
          <w:sz w:val="28"/>
        </w:rPr>
        <w:tab/>
      </w:r>
      <w:r w:rsidR="008F1326"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="008F1326">
        <w:rPr>
          <w:sz w:val="28"/>
        </w:rPr>
        <w:t>№</w:t>
      </w:r>
      <w:r>
        <w:rPr>
          <w:sz w:val="28"/>
        </w:rPr>
        <w:t xml:space="preserve"> 295</w:t>
      </w:r>
      <w:r w:rsidR="008F1326">
        <w:rPr>
          <w:b/>
          <w:sz w:val="28"/>
        </w:rPr>
        <w:t xml:space="preserve"> </w:t>
      </w:r>
    </w:p>
    <w:p w:rsidR="008F1326" w:rsidRDefault="008F1326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8F1326" w:rsidRDefault="008F1326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8F1326" w:rsidRDefault="008F1326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>в 6 микрорайоне</w:t>
      </w:r>
      <w:r>
        <w:rPr>
          <w:rStyle w:val="msonormal0"/>
          <w:bCs/>
          <w:color w:val="000000"/>
          <w:sz w:val="28"/>
          <w:szCs w:val="28"/>
        </w:rPr>
        <w:t xml:space="preserve"> </w:t>
      </w: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p w:rsidR="008F1326" w:rsidRDefault="008F1326">
      <w:pPr>
        <w:tabs>
          <w:tab w:val="left" w:pos="4815"/>
        </w:tabs>
        <w:ind w:right="4989"/>
      </w:pPr>
    </w:p>
    <w:p w:rsidR="008F1326" w:rsidRDefault="008F1326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8F1326" w:rsidRDefault="008F1326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8F1326" w:rsidRDefault="008F1326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8F1326" w:rsidRDefault="008F1326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Присвоить адресный номер объекту адресации согласно прилагаемой к настоящему постановлению ситуационной схеме нумерации зданий, расположенных в 6 микрорайоне города Байконур под шифром                                    ГП-НЗ-17.06.2019г.: город Байконур, 6 микрорайон, № 38</w:t>
      </w:r>
      <w:r>
        <w:rPr>
          <w:i/>
          <w:iCs/>
          <w:spacing w:val="0"/>
        </w:rPr>
        <w:t>а</w:t>
      </w:r>
      <w:r>
        <w:rPr>
          <w:spacing w:val="0"/>
        </w:rPr>
        <w:t xml:space="preserve">. </w:t>
      </w:r>
    </w:p>
    <w:p w:rsidR="008F1326" w:rsidRDefault="008F1326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10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8F1326" w:rsidRDefault="008F1326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8F1326" w:rsidRDefault="008F1326">
      <w:pPr>
        <w:tabs>
          <w:tab w:val="left" w:pos="4060"/>
          <w:tab w:val="left" w:pos="7300"/>
        </w:tabs>
        <w:spacing w:line="288" w:lineRule="auto"/>
        <w:jc w:val="both"/>
      </w:pPr>
    </w:p>
    <w:p w:rsidR="008F1326" w:rsidRDefault="005C15A1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</w:t>
      </w:r>
      <w:r w:rsidR="008F1326">
        <w:rPr>
          <w:b/>
          <w:sz w:val="28"/>
        </w:rPr>
        <w:t>лав</w:t>
      </w:r>
      <w:r>
        <w:rPr>
          <w:b/>
          <w:sz w:val="28"/>
        </w:rPr>
        <w:t>ы</w:t>
      </w:r>
      <w:r w:rsidR="008F1326">
        <w:rPr>
          <w:b/>
          <w:sz w:val="28"/>
        </w:rPr>
        <w:t xml:space="preserve"> администрации</w:t>
      </w:r>
      <w:r w:rsidR="008F1326">
        <w:rPr>
          <w:b/>
          <w:sz w:val="28"/>
        </w:rPr>
        <w:tab/>
      </w:r>
      <w:r w:rsidR="008F1326">
        <w:rPr>
          <w:b/>
          <w:sz w:val="28"/>
        </w:rPr>
        <w:tab/>
      </w:r>
      <w:r>
        <w:rPr>
          <w:b/>
          <w:sz w:val="28"/>
        </w:rPr>
        <w:t xml:space="preserve">         В.В. Лопаткин</w:t>
      </w:r>
    </w:p>
    <w:sectPr w:rsidR="008F1326">
      <w:headerReference w:type="even" r:id="rId11"/>
      <w:headerReference w:type="default" r:id="rId12"/>
      <w:headerReference w:type="first" r:id="rId13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645" w:rsidRDefault="00453645">
      <w:r>
        <w:separator/>
      </w:r>
    </w:p>
  </w:endnote>
  <w:endnote w:type="continuationSeparator" w:id="0">
    <w:p w:rsidR="00453645" w:rsidRDefault="0045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645" w:rsidRDefault="00453645">
      <w:r>
        <w:separator/>
      </w:r>
    </w:p>
  </w:footnote>
  <w:footnote w:type="continuationSeparator" w:id="0">
    <w:p w:rsidR="00453645" w:rsidRDefault="0045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326" w:rsidRDefault="008F1326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326" w:rsidRDefault="008F1326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326" w:rsidRDefault="008F132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5A1"/>
    <w:rsid w:val="00453645"/>
    <w:rsid w:val="005A2311"/>
    <w:rsid w:val="005C15A1"/>
    <w:rsid w:val="00836548"/>
    <w:rsid w:val="008F1326"/>
    <w:rsid w:val="00C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D90DE21-9D62-488D-88CE-8736A29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0D8B8-2EC9-44C8-8CCB-DA8824B2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1575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2019-05-06T05:48:00Z</cp:lastPrinted>
  <dcterms:created xsi:type="dcterms:W3CDTF">2019-07-03T11:58:00Z</dcterms:created>
  <dcterms:modified xsi:type="dcterms:W3CDTF">2019-07-03T11:58:00Z</dcterms:modified>
</cp:coreProperties>
</file>